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D718C" w14:textId="51173CA5" w:rsidR="005A7E91" w:rsidRPr="00B521F3" w:rsidRDefault="005A7E91" w:rsidP="000820FB">
      <w:pPr>
        <w:ind w:left="142"/>
        <w:rPr>
          <w:sz w:val="28"/>
          <w:szCs w:val="28"/>
        </w:rPr>
      </w:pPr>
      <w:r w:rsidRPr="00B521F3">
        <w:rPr>
          <w:sz w:val="28"/>
          <w:szCs w:val="28"/>
          <w:u w:val="single"/>
        </w:rPr>
        <w:t>№</w:t>
      </w:r>
      <w:r w:rsidR="004D5D8D" w:rsidRPr="00B521F3">
        <w:rPr>
          <w:sz w:val="28"/>
          <w:szCs w:val="28"/>
          <w:u w:val="single"/>
        </w:rPr>
        <w:t xml:space="preserve"> 19</w:t>
      </w:r>
      <w:r w:rsidR="00B87C2C" w:rsidRPr="00B521F3">
        <w:rPr>
          <w:sz w:val="28"/>
          <w:szCs w:val="28"/>
          <w:u w:val="single"/>
        </w:rPr>
        <w:t xml:space="preserve"> </w:t>
      </w:r>
      <w:r w:rsidRPr="00B521F3">
        <w:rPr>
          <w:sz w:val="28"/>
          <w:szCs w:val="28"/>
          <w:u w:val="single"/>
        </w:rPr>
        <w:t xml:space="preserve">от </w:t>
      </w:r>
      <w:r w:rsidR="004C48E6" w:rsidRPr="00B521F3">
        <w:rPr>
          <w:sz w:val="28"/>
          <w:szCs w:val="28"/>
          <w:u w:val="single"/>
        </w:rPr>
        <w:t>2</w:t>
      </w:r>
      <w:r w:rsidR="004D5D8D" w:rsidRPr="00B521F3">
        <w:rPr>
          <w:sz w:val="28"/>
          <w:szCs w:val="28"/>
          <w:u w:val="single"/>
        </w:rPr>
        <w:t>8</w:t>
      </w:r>
      <w:r w:rsidR="002C59FE" w:rsidRPr="00B521F3">
        <w:rPr>
          <w:sz w:val="28"/>
          <w:szCs w:val="28"/>
          <w:u w:val="single"/>
        </w:rPr>
        <w:t xml:space="preserve"> </w:t>
      </w:r>
      <w:r w:rsidR="00286470" w:rsidRPr="00B521F3">
        <w:rPr>
          <w:sz w:val="28"/>
          <w:szCs w:val="28"/>
          <w:u w:val="single"/>
        </w:rPr>
        <w:t>ноября</w:t>
      </w:r>
      <w:r w:rsidRPr="00B521F3">
        <w:rPr>
          <w:sz w:val="28"/>
          <w:szCs w:val="28"/>
          <w:u w:val="single"/>
        </w:rPr>
        <w:t xml:space="preserve"> 202</w:t>
      </w:r>
      <w:r w:rsidR="00120C3E" w:rsidRPr="00B521F3">
        <w:rPr>
          <w:sz w:val="28"/>
          <w:szCs w:val="28"/>
          <w:u w:val="single"/>
        </w:rPr>
        <w:t>5</w:t>
      </w:r>
      <w:r w:rsidRPr="00B521F3">
        <w:rPr>
          <w:sz w:val="28"/>
          <w:szCs w:val="28"/>
          <w:u w:val="single"/>
        </w:rPr>
        <w:t xml:space="preserve"> года</w:t>
      </w:r>
      <w:r w:rsidRPr="00B521F3">
        <w:rPr>
          <w:sz w:val="28"/>
          <w:szCs w:val="28"/>
        </w:rPr>
        <w:t xml:space="preserve">                   п. Айхал             </w:t>
      </w:r>
      <w:r w:rsidR="00425608" w:rsidRPr="00B521F3">
        <w:rPr>
          <w:sz w:val="28"/>
          <w:szCs w:val="28"/>
        </w:rPr>
        <w:t xml:space="preserve">    </w:t>
      </w:r>
      <w:r w:rsidR="00FF3FA5" w:rsidRPr="00B521F3">
        <w:rPr>
          <w:sz w:val="28"/>
          <w:szCs w:val="28"/>
        </w:rPr>
        <w:t xml:space="preserve">    </w:t>
      </w:r>
      <w:proofErr w:type="gramStart"/>
      <w:r w:rsidR="00FF3FA5" w:rsidRPr="00B521F3">
        <w:rPr>
          <w:sz w:val="28"/>
          <w:szCs w:val="28"/>
        </w:rPr>
        <w:t xml:space="preserve">   </w:t>
      </w:r>
      <w:r w:rsidRPr="00B521F3">
        <w:rPr>
          <w:sz w:val="28"/>
          <w:szCs w:val="28"/>
        </w:rPr>
        <w:t>«</w:t>
      </w:r>
      <w:proofErr w:type="gramEnd"/>
      <w:r w:rsidRPr="00B521F3">
        <w:rPr>
          <w:sz w:val="28"/>
          <w:szCs w:val="28"/>
        </w:rPr>
        <w:t>Бесплатно»</w:t>
      </w:r>
    </w:p>
    <w:p w14:paraId="1199E9CB" w14:textId="77777777" w:rsidR="005A7E91" w:rsidRPr="00B521F3" w:rsidRDefault="005A7E91" w:rsidP="005A7E91">
      <w:pPr>
        <w:pStyle w:val="a4"/>
        <w:kinsoku w:val="0"/>
        <w:overflowPunct w:val="0"/>
        <w:ind w:left="142"/>
        <w:rPr>
          <w:sz w:val="20"/>
          <w:szCs w:val="20"/>
        </w:rPr>
      </w:pPr>
    </w:p>
    <w:p w14:paraId="58AAD3CE" w14:textId="77777777" w:rsidR="005A7E91" w:rsidRPr="00B521F3" w:rsidRDefault="005A7E91" w:rsidP="00B04558">
      <w:pPr>
        <w:pStyle w:val="a4"/>
        <w:kinsoku w:val="0"/>
        <w:overflowPunct w:val="0"/>
        <w:ind w:left="142"/>
        <w:jc w:val="center"/>
        <w:rPr>
          <w:sz w:val="20"/>
          <w:szCs w:val="20"/>
        </w:rPr>
      </w:pPr>
      <w:r w:rsidRPr="00B521F3">
        <w:rPr>
          <w:noProof/>
          <w:spacing w:val="-1"/>
        </w:rPr>
        <w:drawing>
          <wp:inline distT="0" distB="0" distL="0" distR="0" wp14:anchorId="492B4C65" wp14:editId="1D1EABDD">
            <wp:extent cx="5981700" cy="1409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C757B" w14:textId="77777777" w:rsidR="005A7E91" w:rsidRPr="00B521F3" w:rsidRDefault="005A7E91" w:rsidP="005A7E91">
      <w:pPr>
        <w:ind w:left="142" w:right="535"/>
        <w:rPr>
          <w:b/>
          <w:sz w:val="28"/>
          <w:szCs w:val="28"/>
        </w:rPr>
      </w:pPr>
    </w:p>
    <w:p w14:paraId="2383BBE3" w14:textId="672CD97E" w:rsidR="005A7E91" w:rsidRPr="00B521F3" w:rsidRDefault="005A7E91" w:rsidP="00B04558">
      <w:pPr>
        <w:tabs>
          <w:tab w:val="left" w:pos="3915"/>
        </w:tabs>
        <w:jc w:val="both"/>
        <w:rPr>
          <w:b/>
          <w:sz w:val="32"/>
          <w:szCs w:val="32"/>
        </w:rPr>
      </w:pPr>
      <w:r w:rsidRPr="00B521F3">
        <w:rPr>
          <w:b/>
          <w:sz w:val="28"/>
          <w:szCs w:val="28"/>
        </w:rPr>
        <w:t xml:space="preserve">Информационный бюллетень Администрации </w:t>
      </w:r>
      <w:r w:rsidR="00C064DB" w:rsidRPr="00B521F3">
        <w:rPr>
          <w:b/>
          <w:sz w:val="28"/>
          <w:szCs w:val="28"/>
        </w:rPr>
        <w:t>городского поселения</w:t>
      </w:r>
      <w:r w:rsidRPr="00B521F3">
        <w:rPr>
          <w:b/>
          <w:sz w:val="28"/>
          <w:szCs w:val="28"/>
        </w:rPr>
        <w:t xml:space="preserve"> «Поселок Айхал» </w:t>
      </w:r>
      <w:proofErr w:type="spellStart"/>
      <w:r w:rsidRPr="00B521F3">
        <w:rPr>
          <w:b/>
          <w:sz w:val="28"/>
          <w:szCs w:val="28"/>
        </w:rPr>
        <w:t>Мирнинского</w:t>
      </w:r>
      <w:proofErr w:type="spellEnd"/>
      <w:r w:rsidRPr="00B521F3">
        <w:rPr>
          <w:b/>
          <w:sz w:val="28"/>
          <w:szCs w:val="28"/>
        </w:rPr>
        <w:t xml:space="preserve"> района Республики Саха (Якутия).</w:t>
      </w:r>
    </w:p>
    <w:p w14:paraId="0FCBC2E4" w14:textId="77777777" w:rsidR="005A7E91" w:rsidRPr="00B521F3" w:rsidRDefault="005A7E91" w:rsidP="00B04558">
      <w:pPr>
        <w:jc w:val="both"/>
        <w:rPr>
          <w:b/>
          <w:sz w:val="28"/>
          <w:szCs w:val="28"/>
        </w:rPr>
      </w:pPr>
      <w:r w:rsidRPr="00B521F3">
        <w:rPr>
          <w:b/>
          <w:sz w:val="28"/>
          <w:szCs w:val="28"/>
        </w:rPr>
        <w:t>Издание официальных документов.</w:t>
      </w:r>
    </w:p>
    <w:p w14:paraId="17006CFD" w14:textId="77777777" w:rsidR="005A7E91" w:rsidRPr="00B521F3" w:rsidRDefault="005A7E91" w:rsidP="00B04558">
      <w:pPr>
        <w:rPr>
          <w:b/>
          <w:sz w:val="28"/>
          <w:szCs w:val="28"/>
        </w:rPr>
      </w:pPr>
    </w:p>
    <w:p w14:paraId="0661D651" w14:textId="77777777" w:rsidR="005A7E91" w:rsidRPr="00B521F3" w:rsidRDefault="005A7E91" w:rsidP="00B04558">
      <w:pPr>
        <w:jc w:val="both"/>
        <w:rPr>
          <w:b/>
          <w:sz w:val="28"/>
          <w:szCs w:val="28"/>
        </w:rPr>
      </w:pPr>
    </w:p>
    <w:p w14:paraId="7267A1F0" w14:textId="3284F570" w:rsidR="005A7E91" w:rsidRPr="00B521F3" w:rsidRDefault="005A7E91" w:rsidP="00B04558">
      <w:pPr>
        <w:jc w:val="both"/>
        <w:rPr>
          <w:b/>
          <w:sz w:val="28"/>
          <w:szCs w:val="28"/>
        </w:rPr>
      </w:pPr>
      <w:r w:rsidRPr="00B521F3">
        <w:rPr>
          <w:b/>
          <w:sz w:val="28"/>
          <w:szCs w:val="28"/>
        </w:rPr>
        <w:t xml:space="preserve">Учредитель: </w:t>
      </w:r>
      <w:r w:rsidRPr="00B521F3">
        <w:rPr>
          <w:sz w:val="28"/>
          <w:szCs w:val="28"/>
        </w:rPr>
        <w:t xml:space="preserve">Администрация </w:t>
      </w:r>
      <w:r w:rsidR="00C064DB" w:rsidRPr="00B521F3">
        <w:rPr>
          <w:sz w:val="28"/>
          <w:szCs w:val="28"/>
        </w:rPr>
        <w:t>городского поселения</w:t>
      </w:r>
      <w:r w:rsidRPr="00B521F3">
        <w:rPr>
          <w:sz w:val="28"/>
          <w:szCs w:val="28"/>
        </w:rPr>
        <w:t xml:space="preserve"> «Поселок Айхал».</w:t>
      </w:r>
    </w:p>
    <w:p w14:paraId="0CBC5D17" w14:textId="2D5C22D4" w:rsidR="005A7E91" w:rsidRPr="00B521F3" w:rsidRDefault="005A7E91" w:rsidP="00B04558">
      <w:pPr>
        <w:jc w:val="both"/>
        <w:rPr>
          <w:b/>
          <w:sz w:val="28"/>
          <w:szCs w:val="28"/>
        </w:rPr>
      </w:pPr>
      <w:r w:rsidRPr="00B521F3">
        <w:rPr>
          <w:b/>
          <w:sz w:val="28"/>
          <w:szCs w:val="28"/>
        </w:rPr>
        <w:t xml:space="preserve">Издатель: </w:t>
      </w:r>
      <w:r w:rsidRPr="00B521F3">
        <w:rPr>
          <w:sz w:val="28"/>
          <w:szCs w:val="28"/>
        </w:rPr>
        <w:t xml:space="preserve">Администрация </w:t>
      </w:r>
      <w:r w:rsidR="00C064DB" w:rsidRPr="00B521F3">
        <w:rPr>
          <w:sz w:val="28"/>
          <w:szCs w:val="28"/>
        </w:rPr>
        <w:t xml:space="preserve">городского поселения </w:t>
      </w:r>
      <w:r w:rsidRPr="00B521F3">
        <w:rPr>
          <w:sz w:val="28"/>
          <w:szCs w:val="28"/>
        </w:rPr>
        <w:t>«Поселок Айхал».</w:t>
      </w:r>
    </w:p>
    <w:p w14:paraId="314BFA39" w14:textId="77777777" w:rsidR="005A7E91" w:rsidRPr="00B521F3" w:rsidRDefault="005A7E91" w:rsidP="00B04558">
      <w:pPr>
        <w:jc w:val="both"/>
        <w:rPr>
          <w:b/>
          <w:sz w:val="28"/>
          <w:szCs w:val="28"/>
        </w:rPr>
      </w:pPr>
    </w:p>
    <w:p w14:paraId="4ACB1F65" w14:textId="77777777" w:rsidR="005A7E91" w:rsidRPr="00B521F3" w:rsidRDefault="005A7E91" w:rsidP="00B04558">
      <w:pPr>
        <w:jc w:val="both"/>
        <w:rPr>
          <w:b/>
          <w:sz w:val="28"/>
          <w:szCs w:val="28"/>
        </w:rPr>
      </w:pPr>
      <w:r w:rsidRPr="00B521F3">
        <w:rPr>
          <w:b/>
          <w:sz w:val="28"/>
          <w:szCs w:val="28"/>
        </w:rPr>
        <w:t xml:space="preserve">678190 Республика Саха (Якутия) </w:t>
      </w:r>
      <w:proofErr w:type="spellStart"/>
      <w:r w:rsidRPr="00B521F3">
        <w:rPr>
          <w:b/>
          <w:sz w:val="28"/>
          <w:szCs w:val="28"/>
        </w:rPr>
        <w:t>Мирнинский</w:t>
      </w:r>
      <w:proofErr w:type="spellEnd"/>
      <w:r w:rsidRPr="00B521F3">
        <w:rPr>
          <w:b/>
          <w:sz w:val="28"/>
          <w:szCs w:val="28"/>
        </w:rPr>
        <w:t xml:space="preserve"> район, пос. Айхал ул. Юбилейная д.7 «а».</w:t>
      </w:r>
    </w:p>
    <w:p w14:paraId="6D80327E" w14:textId="77777777" w:rsidR="005A7E91" w:rsidRPr="00B521F3" w:rsidRDefault="005A7E91" w:rsidP="00B04558">
      <w:pPr>
        <w:jc w:val="both"/>
        <w:rPr>
          <w:b/>
          <w:sz w:val="28"/>
          <w:szCs w:val="28"/>
        </w:rPr>
      </w:pPr>
    </w:p>
    <w:p w14:paraId="6A1DEC94" w14:textId="5229C365" w:rsidR="005A7E91" w:rsidRPr="00B521F3" w:rsidRDefault="005A7E91" w:rsidP="00D741B9">
      <w:pPr>
        <w:jc w:val="both"/>
        <w:rPr>
          <w:b/>
          <w:sz w:val="28"/>
          <w:szCs w:val="28"/>
        </w:rPr>
      </w:pPr>
      <w:r w:rsidRPr="00B521F3">
        <w:rPr>
          <w:b/>
          <w:sz w:val="28"/>
          <w:szCs w:val="28"/>
        </w:rPr>
        <w:t>Редактор:</w:t>
      </w:r>
      <w:r w:rsidR="00DA33C8" w:rsidRPr="00B521F3">
        <w:rPr>
          <w:sz w:val="28"/>
          <w:szCs w:val="28"/>
        </w:rPr>
        <w:t xml:space="preserve"> </w:t>
      </w:r>
      <w:r w:rsidR="004C48E6" w:rsidRPr="00B521F3">
        <w:rPr>
          <w:sz w:val="28"/>
          <w:szCs w:val="28"/>
        </w:rPr>
        <w:t xml:space="preserve">А.А. </w:t>
      </w:r>
      <w:proofErr w:type="spellStart"/>
      <w:r w:rsidR="004C48E6" w:rsidRPr="00B521F3">
        <w:rPr>
          <w:sz w:val="28"/>
          <w:szCs w:val="28"/>
        </w:rPr>
        <w:t>Зиборова</w:t>
      </w:r>
      <w:proofErr w:type="spellEnd"/>
      <w:r w:rsidR="004C48E6" w:rsidRPr="00B521F3">
        <w:rPr>
          <w:sz w:val="28"/>
          <w:szCs w:val="28"/>
        </w:rPr>
        <w:tab/>
      </w:r>
      <w:r w:rsidR="004C48E6" w:rsidRPr="00B521F3">
        <w:rPr>
          <w:sz w:val="28"/>
          <w:szCs w:val="28"/>
        </w:rPr>
        <w:tab/>
      </w:r>
      <w:r w:rsidR="004C48E6" w:rsidRPr="00B521F3">
        <w:rPr>
          <w:sz w:val="28"/>
          <w:szCs w:val="28"/>
        </w:rPr>
        <w:tab/>
      </w:r>
      <w:r w:rsidR="004C48E6" w:rsidRPr="00B521F3">
        <w:rPr>
          <w:sz w:val="28"/>
          <w:szCs w:val="28"/>
        </w:rPr>
        <w:tab/>
      </w:r>
      <w:r w:rsidR="004C48E6" w:rsidRPr="00B521F3">
        <w:rPr>
          <w:sz w:val="28"/>
          <w:szCs w:val="28"/>
        </w:rPr>
        <w:tab/>
      </w:r>
      <w:r w:rsidR="004C48E6" w:rsidRPr="00B521F3">
        <w:rPr>
          <w:sz w:val="28"/>
          <w:szCs w:val="28"/>
        </w:rPr>
        <w:tab/>
      </w:r>
      <w:r w:rsidR="004C48E6" w:rsidRPr="00B521F3">
        <w:rPr>
          <w:sz w:val="28"/>
          <w:szCs w:val="28"/>
        </w:rPr>
        <w:tab/>
      </w:r>
      <w:r w:rsidR="00D741B9" w:rsidRPr="00B521F3">
        <w:rPr>
          <w:sz w:val="28"/>
          <w:szCs w:val="28"/>
        </w:rPr>
        <w:tab/>
      </w:r>
      <w:r w:rsidR="00D741B9" w:rsidRPr="00B521F3">
        <w:rPr>
          <w:sz w:val="28"/>
          <w:szCs w:val="28"/>
        </w:rPr>
        <w:tab/>
      </w:r>
      <w:r w:rsidR="00D741B9" w:rsidRPr="00B521F3">
        <w:rPr>
          <w:sz w:val="28"/>
          <w:szCs w:val="28"/>
        </w:rPr>
        <w:tab/>
      </w:r>
      <w:r w:rsidR="00D741B9" w:rsidRPr="00B521F3">
        <w:rPr>
          <w:sz w:val="28"/>
          <w:szCs w:val="28"/>
        </w:rPr>
        <w:tab/>
      </w:r>
      <w:r w:rsidR="00D741B9" w:rsidRPr="00B521F3">
        <w:rPr>
          <w:sz w:val="28"/>
          <w:szCs w:val="28"/>
        </w:rPr>
        <w:tab/>
      </w:r>
      <w:r w:rsidR="00D741B9" w:rsidRPr="00B521F3">
        <w:rPr>
          <w:sz w:val="28"/>
          <w:szCs w:val="28"/>
        </w:rPr>
        <w:tab/>
      </w:r>
      <w:r w:rsidR="00D741B9" w:rsidRPr="00B521F3">
        <w:rPr>
          <w:sz w:val="28"/>
          <w:szCs w:val="28"/>
        </w:rPr>
        <w:tab/>
      </w:r>
      <w:r w:rsidR="004C48E6" w:rsidRPr="00B521F3">
        <w:rPr>
          <w:sz w:val="28"/>
          <w:szCs w:val="28"/>
        </w:rPr>
        <w:tab/>
        <w:t xml:space="preserve">   </w:t>
      </w:r>
      <w:r w:rsidR="00D741B9" w:rsidRPr="00B521F3">
        <w:rPr>
          <w:sz w:val="28"/>
          <w:szCs w:val="28"/>
        </w:rPr>
        <w:tab/>
      </w:r>
      <w:r w:rsidR="00D741B9" w:rsidRPr="00B521F3">
        <w:rPr>
          <w:sz w:val="28"/>
          <w:szCs w:val="28"/>
        </w:rPr>
        <w:tab/>
      </w:r>
      <w:r w:rsidR="00D741B9" w:rsidRPr="00B521F3">
        <w:rPr>
          <w:sz w:val="28"/>
          <w:szCs w:val="28"/>
        </w:rPr>
        <w:tab/>
      </w:r>
      <w:r w:rsidR="00D741B9" w:rsidRPr="00B521F3">
        <w:rPr>
          <w:sz w:val="28"/>
          <w:szCs w:val="28"/>
        </w:rPr>
        <w:tab/>
        <w:t xml:space="preserve">   </w:t>
      </w:r>
      <w:r w:rsidR="004C48E6" w:rsidRPr="00B521F3">
        <w:rPr>
          <w:sz w:val="28"/>
          <w:szCs w:val="28"/>
        </w:rPr>
        <w:t xml:space="preserve"> </w:t>
      </w:r>
      <w:r w:rsidRPr="00B521F3">
        <w:rPr>
          <w:sz w:val="28"/>
          <w:szCs w:val="28"/>
        </w:rPr>
        <w:t>тираж 5 экз.</w:t>
      </w:r>
      <w:r w:rsidRPr="00B521F3">
        <w:rPr>
          <w:b/>
          <w:sz w:val="28"/>
          <w:szCs w:val="28"/>
        </w:rPr>
        <w:t xml:space="preserve"> </w:t>
      </w:r>
    </w:p>
    <w:p w14:paraId="1909DDAF" w14:textId="09F82DF9" w:rsidR="005A7E91" w:rsidRPr="00B521F3" w:rsidRDefault="004C48E6" w:rsidP="00B04558">
      <w:pPr>
        <w:ind w:right="425"/>
        <w:jc w:val="right"/>
        <w:rPr>
          <w:b/>
          <w:sz w:val="28"/>
          <w:szCs w:val="28"/>
        </w:rPr>
      </w:pPr>
      <w:r w:rsidRPr="00B521F3">
        <w:t xml:space="preserve">  </w:t>
      </w:r>
      <w:r w:rsidR="005A7E91" w:rsidRPr="00B521F3">
        <w:t>(менее 1000 шт.)</w:t>
      </w:r>
    </w:p>
    <w:p w14:paraId="2A8A35FA" w14:textId="77777777" w:rsidR="005A7E91" w:rsidRPr="00B521F3" w:rsidRDefault="005A7E91" w:rsidP="00B04558">
      <w:pPr>
        <w:rPr>
          <w:b/>
        </w:rPr>
      </w:pPr>
    </w:p>
    <w:p w14:paraId="13458287" w14:textId="77777777" w:rsidR="005A7E91" w:rsidRPr="00B521F3" w:rsidRDefault="005A7E91" w:rsidP="005A7E91">
      <w:pPr>
        <w:ind w:left="1418"/>
        <w:jc w:val="center"/>
        <w:rPr>
          <w:b/>
          <w:sz w:val="18"/>
          <w:szCs w:val="18"/>
        </w:rPr>
      </w:pPr>
    </w:p>
    <w:p w14:paraId="6CAD2C30" w14:textId="77777777" w:rsidR="005A7E91" w:rsidRPr="00B521F3" w:rsidRDefault="005A7E91" w:rsidP="005A7E91">
      <w:pPr>
        <w:ind w:left="1418"/>
        <w:rPr>
          <w:rStyle w:val="FontStyle17"/>
          <w:sz w:val="24"/>
        </w:rPr>
      </w:pPr>
    </w:p>
    <w:p w14:paraId="4A8521A7" w14:textId="77777777" w:rsidR="005A7E91" w:rsidRPr="00B521F3" w:rsidRDefault="005A7E91" w:rsidP="005A7E91">
      <w:pPr>
        <w:ind w:left="1418"/>
        <w:rPr>
          <w:b/>
        </w:rPr>
      </w:pPr>
    </w:p>
    <w:p w14:paraId="7068D304" w14:textId="77777777" w:rsidR="005A7E91" w:rsidRPr="00B521F3" w:rsidRDefault="005A7E91" w:rsidP="005A7E91">
      <w:pPr>
        <w:ind w:left="1418"/>
        <w:rPr>
          <w:b/>
        </w:rPr>
      </w:pPr>
    </w:p>
    <w:p w14:paraId="00742802" w14:textId="77777777" w:rsidR="005A7E91" w:rsidRPr="00B521F3" w:rsidRDefault="005A7E91" w:rsidP="005A7E91">
      <w:pPr>
        <w:ind w:left="1418"/>
        <w:rPr>
          <w:b/>
        </w:rPr>
      </w:pPr>
    </w:p>
    <w:p w14:paraId="032F8968" w14:textId="77777777" w:rsidR="005A7E91" w:rsidRPr="00B521F3" w:rsidRDefault="005A7E91" w:rsidP="005A7E91">
      <w:pPr>
        <w:ind w:left="1418"/>
        <w:rPr>
          <w:b/>
        </w:rPr>
      </w:pPr>
    </w:p>
    <w:p w14:paraId="51B7027E" w14:textId="77777777" w:rsidR="005A7E91" w:rsidRPr="00B521F3" w:rsidRDefault="005A7E91" w:rsidP="005A7E91">
      <w:pPr>
        <w:pStyle w:val="a4"/>
        <w:kinsoku w:val="0"/>
        <w:overflowPunct w:val="0"/>
        <w:ind w:left="0"/>
        <w:rPr>
          <w:b/>
          <w:bCs/>
          <w:sz w:val="44"/>
          <w:szCs w:val="44"/>
        </w:rPr>
      </w:pPr>
    </w:p>
    <w:p w14:paraId="74E78B73" w14:textId="77777777" w:rsidR="005A7E91" w:rsidRPr="00B521F3" w:rsidRDefault="005A7E91" w:rsidP="005A7E91">
      <w:pPr>
        <w:pStyle w:val="a4"/>
        <w:kinsoku w:val="0"/>
        <w:overflowPunct w:val="0"/>
        <w:ind w:left="1418"/>
        <w:rPr>
          <w:b/>
          <w:bCs/>
          <w:sz w:val="44"/>
          <w:szCs w:val="44"/>
        </w:rPr>
      </w:pPr>
    </w:p>
    <w:p w14:paraId="7F0CD158" w14:textId="77777777" w:rsidR="003F4F25" w:rsidRPr="00B521F3" w:rsidRDefault="003F4F25" w:rsidP="005A7E91">
      <w:pPr>
        <w:pStyle w:val="a4"/>
        <w:kinsoku w:val="0"/>
        <w:overflowPunct w:val="0"/>
        <w:ind w:left="1418"/>
        <w:rPr>
          <w:b/>
          <w:bCs/>
          <w:sz w:val="44"/>
          <w:szCs w:val="44"/>
        </w:rPr>
      </w:pPr>
    </w:p>
    <w:p w14:paraId="29C80CC3" w14:textId="77777777" w:rsidR="003F4F25" w:rsidRPr="00B521F3" w:rsidRDefault="003F4F25" w:rsidP="005A7E91">
      <w:pPr>
        <w:pStyle w:val="a4"/>
        <w:kinsoku w:val="0"/>
        <w:overflowPunct w:val="0"/>
        <w:ind w:left="1418"/>
        <w:rPr>
          <w:b/>
          <w:bCs/>
          <w:sz w:val="44"/>
          <w:szCs w:val="44"/>
        </w:rPr>
      </w:pPr>
    </w:p>
    <w:p w14:paraId="7A9E6EFA" w14:textId="77777777" w:rsidR="003F4F25" w:rsidRPr="00B521F3" w:rsidRDefault="003F4F25" w:rsidP="005A7E91">
      <w:pPr>
        <w:pStyle w:val="a4"/>
        <w:kinsoku w:val="0"/>
        <w:overflowPunct w:val="0"/>
        <w:ind w:left="1418"/>
        <w:rPr>
          <w:b/>
          <w:bCs/>
          <w:sz w:val="44"/>
          <w:szCs w:val="44"/>
        </w:rPr>
      </w:pPr>
    </w:p>
    <w:p w14:paraId="2E7C1DDD" w14:textId="77777777" w:rsidR="005E452F" w:rsidRPr="00B521F3" w:rsidRDefault="005E452F" w:rsidP="005A7E91">
      <w:pPr>
        <w:pStyle w:val="a4"/>
        <w:kinsoku w:val="0"/>
        <w:overflowPunct w:val="0"/>
        <w:ind w:left="1418"/>
        <w:rPr>
          <w:b/>
          <w:bCs/>
          <w:sz w:val="44"/>
          <w:szCs w:val="44"/>
        </w:rPr>
      </w:pPr>
    </w:p>
    <w:p w14:paraId="1A3535CB" w14:textId="77777777" w:rsidR="004C48E6" w:rsidRPr="00B521F3" w:rsidRDefault="004C48E6" w:rsidP="005A7E91">
      <w:pPr>
        <w:pStyle w:val="a4"/>
        <w:kinsoku w:val="0"/>
        <w:overflowPunct w:val="0"/>
        <w:ind w:left="1418"/>
        <w:rPr>
          <w:b/>
          <w:bCs/>
          <w:sz w:val="44"/>
          <w:szCs w:val="44"/>
        </w:rPr>
      </w:pPr>
    </w:p>
    <w:p w14:paraId="783C2C13" w14:textId="77777777" w:rsidR="00B521F3" w:rsidRPr="00B521F3" w:rsidRDefault="00B521F3" w:rsidP="005A7E91">
      <w:pPr>
        <w:pStyle w:val="a4"/>
        <w:kinsoku w:val="0"/>
        <w:overflowPunct w:val="0"/>
        <w:ind w:left="1418"/>
        <w:rPr>
          <w:b/>
          <w:bCs/>
          <w:sz w:val="44"/>
          <w:szCs w:val="44"/>
        </w:rPr>
      </w:pPr>
    </w:p>
    <w:p w14:paraId="065D682B" w14:textId="77777777" w:rsidR="004C48E6" w:rsidRPr="00B521F3" w:rsidRDefault="004C48E6" w:rsidP="005A7E91">
      <w:pPr>
        <w:pStyle w:val="a4"/>
        <w:kinsoku w:val="0"/>
        <w:overflowPunct w:val="0"/>
        <w:ind w:left="1418"/>
        <w:rPr>
          <w:b/>
          <w:bCs/>
          <w:sz w:val="44"/>
          <w:szCs w:val="44"/>
        </w:rPr>
      </w:pPr>
    </w:p>
    <w:p w14:paraId="11438800" w14:textId="77777777" w:rsidR="00FF3FA5" w:rsidRPr="00B521F3" w:rsidRDefault="00FF3FA5" w:rsidP="005A7E91">
      <w:pPr>
        <w:pStyle w:val="a4"/>
        <w:kinsoku w:val="0"/>
        <w:overflowPunct w:val="0"/>
        <w:ind w:left="1418"/>
        <w:rPr>
          <w:b/>
          <w:bCs/>
          <w:sz w:val="44"/>
          <w:szCs w:val="44"/>
        </w:rPr>
      </w:pPr>
    </w:p>
    <w:p w14:paraId="19299AF7" w14:textId="77777777" w:rsidR="005A7E91" w:rsidRPr="00B521F3" w:rsidRDefault="005A7E91" w:rsidP="005A7E91">
      <w:pPr>
        <w:pStyle w:val="3"/>
        <w:kinsoku w:val="0"/>
        <w:overflowPunct w:val="0"/>
        <w:spacing w:before="178"/>
        <w:ind w:left="142" w:firstLine="142"/>
        <w:jc w:val="center"/>
        <w:rPr>
          <w:spacing w:val="-1"/>
        </w:rPr>
      </w:pPr>
      <w:r w:rsidRPr="00B521F3">
        <w:rPr>
          <w:spacing w:val="-1"/>
        </w:rPr>
        <w:lastRenderedPageBreak/>
        <w:t>СОДЕРЖАНИЕ</w:t>
      </w:r>
    </w:p>
    <w:p w14:paraId="6C2AAB87" w14:textId="77777777" w:rsidR="005A7E91" w:rsidRPr="00B521F3" w:rsidRDefault="005A7E91" w:rsidP="005A7E91">
      <w:pPr>
        <w:pStyle w:val="a4"/>
        <w:kinsoku w:val="0"/>
        <w:overflowPunct w:val="0"/>
        <w:spacing w:before="10"/>
        <w:ind w:left="142" w:firstLine="142"/>
        <w:rPr>
          <w:sz w:val="44"/>
          <w:szCs w:val="44"/>
        </w:rPr>
      </w:pPr>
    </w:p>
    <w:p w14:paraId="3C0343EB" w14:textId="77777777" w:rsidR="005A7E91" w:rsidRPr="00B521F3" w:rsidRDefault="005A7E91" w:rsidP="005A7E91">
      <w:pPr>
        <w:pStyle w:val="4"/>
        <w:kinsoku w:val="0"/>
        <w:overflowPunct w:val="0"/>
        <w:spacing w:line="501" w:lineRule="exact"/>
        <w:ind w:left="142" w:firstLine="142"/>
        <w:rPr>
          <w:spacing w:val="-1"/>
          <w:szCs w:val="44"/>
        </w:rPr>
      </w:pPr>
      <w:r w:rsidRPr="00B521F3">
        <w:rPr>
          <w:spacing w:val="-1"/>
          <w:sz w:val="32"/>
        </w:rPr>
        <w:t>Раздел</w:t>
      </w:r>
      <w:r w:rsidRPr="00B521F3">
        <w:rPr>
          <w:sz w:val="32"/>
        </w:rPr>
        <w:t xml:space="preserve"> </w:t>
      </w:r>
      <w:r w:rsidRPr="00B521F3">
        <w:rPr>
          <w:spacing w:val="-1"/>
          <w:sz w:val="32"/>
        </w:rPr>
        <w:t>первый</w:t>
      </w:r>
      <w:r w:rsidRPr="00B521F3">
        <w:rPr>
          <w:spacing w:val="-1"/>
          <w:szCs w:val="44"/>
        </w:rPr>
        <w:t>.</w:t>
      </w:r>
    </w:p>
    <w:p w14:paraId="67B27899" w14:textId="69CE1960" w:rsidR="00C70BDC" w:rsidRPr="00B521F3" w:rsidRDefault="00C70BDC" w:rsidP="005A7E91">
      <w:pPr>
        <w:ind w:firstLine="284"/>
        <w:rPr>
          <w:spacing w:val="-1"/>
          <w:sz w:val="32"/>
          <w:szCs w:val="28"/>
        </w:rPr>
      </w:pPr>
      <w:r w:rsidRPr="00B521F3">
        <w:rPr>
          <w:spacing w:val="-1"/>
          <w:sz w:val="32"/>
          <w:szCs w:val="28"/>
        </w:rPr>
        <w:t>Постановления Главы поселка</w:t>
      </w:r>
    </w:p>
    <w:p w14:paraId="769FA5F9" w14:textId="77777777" w:rsidR="006A5B42" w:rsidRPr="00B521F3" w:rsidRDefault="006A5B42" w:rsidP="005A7E91">
      <w:pPr>
        <w:ind w:firstLine="284"/>
        <w:rPr>
          <w:spacing w:val="-1"/>
          <w:sz w:val="32"/>
          <w:szCs w:val="28"/>
        </w:rPr>
      </w:pPr>
    </w:p>
    <w:p w14:paraId="65AF476D" w14:textId="4D548DA4" w:rsidR="006A5B42" w:rsidRPr="00B521F3" w:rsidRDefault="006A5B42" w:rsidP="005A7E91">
      <w:pPr>
        <w:ind w:firstLine="284"/>
        <w:rPr>
          <w:b/>
          <w:spacing w:val="-1"/>
          <w:sz w:val="32"/>
          <w:szCs w:val="28"/>
        </w:rPr>
      </w:pPr>
      <w:r w:rsidRPr="00B521F3">
        <w:rPr>
          <w:b/>
          <w:spacing w:val="-1"/>
          <w:sz w:val="32"/>
          <w:szCs w:val="28"/>
        </w:rPr>
        <w:t>Раздел второй.</w:t>
      </w:r>
    </w:p>
    <w:p w14:paraId="0573FA43" w14:textId="1DB43341" w:rsidR="006A5B42" w:rsidRPr="00B521F3" w:rsidRDefault="004D5D8D" w:rsidP="005A7E91">
      <w:pPr>
        <w:ind w:firstLine="284"/>
        <w:rPr>
          <w:spacing w:val="-1"/>
          <w:sz w:val="32"/>
          <w:szCs w:val="28"/>
        </w:rPr>
      </w:pPr>
      <w:r w:rsidRPr="00B521F3">
        <w:rPr>
          <w:spacing w:val="-1"/>
          <w:sz w:val="32"/>
          <w:szCs w:val="28"/>
        </w:rPr>
        <w:t>Решения сессии поселкового Совета депутатов</w:t>
      </w:r>
    </w:p>
    <w:p w14:paraId="4624AB84" w14:textId="77777777" w:rsidR="006A5B42" w:rsidRPr="00B521F3" w:rsidRDefault="006A5B42" w:rsidP="005A7E91">
      <w:pPr>
        <w:ind w:firstLine="284"/>
        <w:rPr>
          <w:spacing w:val="-1"/>
          <w:sz w:val="32"/>
          <w:szCs w:val="28"/>
        </w:rPr>
      </w:pPr>
    </w:p>
    <w:p w14:paraId="12164C5D" w14:textId="77777777" w:rsidR="007A7C3E" w:rsidRPr="00B521F3" w:rsidRDefault="007A7C3E" w:rsidP="005A7E91">
      <w:pPr>
        <w:ind w:firstLine="284"/>
        <w:rPr>
          <w:spacing w:val="-1"/>
          <w:sz w:val="32"/>
          <w:szCs w:val="28"/>
        </w:rPr>
      </w:pPr>
    </w:p>
    <w:p w14:paraId="66779799" w14:textId="77777777" w:rsidR="002D13D2" w:rsidRPr="00B521F3" w:rsidRDefault="002D13D2" w:rsidP="005A7E91">
      <w:pPr>
        <w:ind w:firstLine="284"/>
        <w:rPr>
          <w:spacing w:val="-1"/>
          <w:sz w:val="32"/>
          <w:szCs w:val="28"/>
        </w:rPr>
      </w:pPr>
    </w:p>
    <w:p w14:paraId="4F6F96B5" w14:textId="77777777" w:rsidR="00425608" w:rsidRPr="00B521F3" w:rsidRDefault="00425608" w:rsidP="005A7E91">
      <w:pPr>
        <w:ind w:firstLine="284"/>
        <w:rPr>
          <w:spacing w:val="-1"/>
          <w:sz w:val="32"/>
          <w:szCs w:val="28"/>
        </w:rPr>
      </w:pPr>
    </w:p>
    <w:p w14:paraId="06F58DED" w14:textId="77777777" w:rsidR="00425608" w:rsidRPr="00B521F3" w:rsidRDefault="00425608" w:rsidP="005A7E91">
      <w:pPr>
        <w:ind w:firstLine="284"/>
        <w:rPr>
          <w:spacing w:val="-1"/>
          <w:sz w:val="32"/>
          <w:szCs w:val="28"/>
        </w:rPr>
      </w:pPr>
    </w:p>
    <w:p w14:paraId="15526D5B" w14:textId="77777777" w:rsidR="00425608" w:rsidRPr="00B521F3" w:rsidRDefault="00425608" w:rsidP="005A7E91">
      <w:pPr>
        <w:ind w:firstLine="284"/>
        <w:rPr>
          <w:spacing w:val="-1"/>
          <w:sz w:val="32"/>
          <w:szCs w:val="28"/>
        </w:rPr>
      </w:pPr>
    </w:p>
    <w:p w14:paraId="1639EEA3" w14:textId="77777777" w:rsidR="00425608" w:rsidRPr="00B521F3" w:rsidRDefault="00425608" w:rsidP="005A7E91">
      <w:pPr>
        <w:ind w:firstLine="284"/>
        <w:rPr>
          <w:spacing w:val="-1"/>
          <w:sz w:val="32"/>
          <w:szCs w:val="28"/>
        </w:rPr>
      </w:pPr>
    </w:p>
    <w:p w14:paraId="4784ADFE" w14:textId="77777777" w:rsidR="00425608" w:rsidRPr="00B521F3" w:rsidRDefault="00425608" w:rsidP="005A7E91">
      <w:pPr>
        <w:ind w:firstLine="284"/>
        <w:rPr>
          <w:spacing w:val="-1"/>
          <w:sz w:val="32"/>
          <w:szCs w:val="28"/>
        </w:rPr>
      </w:pPr>
    </w:p>
    <w:p w14:paraId="4813CDC1" w14:textId="77777777" w:rsidR="00425608" w:rsidRPr="00B521F3" w:rsidRDefault="00425608" w:rsidP="006A5B42">
      <w:pPr>
        <w:ind w:right="-426" w:firstLine="284"/>
        <w:rPr>
          <w:spacing w:val="-1"/>
          <w:sz w:val="32"/>
          <w:szCs w:val="28"/>
        </w:rPr>
      </w:pPr>
    </w:p>
    <w:p w14:paraId="4D84F8C8" w14:textId="77777777" w:rsidR="007A391F" w:rsidRPr="00B521F3" w:rsidRDefault="007A391F" w:rsidP="005A7E91">
      <w:pPr>
        <w:ind w:firstLine="284"/>
        <w:rPr>
          <w:spacing w:val="-1"/>
          <w:sz w:val="32"/>
          <w:szCs w:val="28"/>
        </w:rPr>
      </w:pPr>
    </w:p>
    <w:p w14:paraId="321D1411" w14:textId="77777777" w:rsidR="00A21154" w:rsidRPr="00B521F3" w:rsidRDefault="00A21154" w:rsidP="005A7E91">
      <w:pPr>
        <w:ind w:firstLine="284"/>
        <w:rPr>
          <w:spacing w:val="-1"/>
          <w:sz w:val="32"/>
          <w:szCs w:val="28"/>
        </w:rPr>
      </w:pPr>
    </w:p>
    <w:p w14:paraId="5C3819DB" w14:textId="77777777" w:rsidR="0039469B" w:rsidRPr="00B521F3" w:rsidRDefault="0039469B" w:rsidP="005A7E91">
      <w:pPr>
        <w:ind w:firstLine="284"/>
        <w:rPr>
          <w:b/>
          <w:spacing w:val="-1"/>
          <w:sz w:val="32"/>
          <w:szCs w:val="28"/>
        </w:rPr>
      </w:pPr>
    </w:p>
    <w:p w14:paraId="6A6C5744" w14:textId="77777777" w:rsidR="00D44139" w:rsidRPr="00B521F3" w:rsidRDefault="00D44139" w:rsidP="005A7E91">
      <w:pPr>
        <w:ind w:firstLine="284"/>
        <w:rPr>
          <w:b/>
          <w:spacing w:val="-1"/>
          <w:sz w:val="32"/>
          <w:szCs w:val="28"/>
        </w:rPr>
      </w:pPr>
    </w:p>
    <w:p w14:paraId="4F4D9513" w14:textId="77777777" w:rsidR="00FC4400" w:rsidRPr="00B521F3" w:rsidRDefault="00FC4400" w:rsidP="005A7E91">
      <w:pPr>
        <w:ind w:firstLine="284"/>
        <w:rPr>
          <w:b/>
          <w:spacing w:val="-1"/>
          <w:sz w:val="32"/>
          <w:szCs w:val="28"/>
        </w:rPr>
      </w:pPr>
    </w:p>
    <w:p w14:paraId="1AAA1987" w14:textId="77777777" w:rsidR="002F01E2" w:rsidRPr="00B521F3" w:rsidRDefault="002F01E2" w:rsidP="005A7E91">
      <w:pPr>
        <w:ind w:firstLine="284"/>
        <w:rPr>
          <w:spacing w:val="-1"/>
          <w:sz w:val="32"/>
          <w:szCs w:val="28"/>
        </w:rPr>
      </w:pPr>
    </w:p>
    <w:p w14:paraId="2BF71F6A" w14:textId="77777777" w:rsidR="002F01E2" w:rsidRPr="00B521F3" w:rsidRDefault="002F01E2" w:rsidP="005A7E91">
      <w:pPr>
        <w:ind w:firstLine="284"/>
        <w:rPr>
          <w:spacing w:val="-1"/>
          <w:sz w:val="32"/>
          <w:szCs w:val="28"/>
        </w:rPr>
      </w:pPr>
    </w:p>
    <w:p w14:paraId="0A1FCDFD" w14:textId="77777777" w:rsidR="00F41FCE" w:rsidRPr="00B521F3" w:rsidRDefault="00F41FCE" w:rsidP="005A7E91">
      <w:pPr>
        <w:ind w:firstLine="284"/>
        <w:rPr>
          <w:spacing w:val="-1"/>
          <w:sz w:val="32"/>
          <w:szCs w:val="28"/>
        </w:rPr>
      </w:pPr>
    </w:p>
    <w:p w14:paraId="2DA3ED43" w14:textId="77777777" w:rsidR="00E84E95" w:rsidRPr="00B521F3" w:rsidRDefault="00E84E95" w:rsidP="005A7E91">
      <w:pPr>
        <w:ind w:firstLine="284"/>
        <w:rPr>
          <w:spacing w:val="-1"/>
          <w:sz w:val="32"/>
          <w:szCs w:val="28"/>
        </w:rPr>
      </w:pPr>
    </w:p>
    <w:p w14:paraId="202387CB" w14:textId="77777777" w:rsidR="005A7E91" w:rsidRPr="00B521F3" w:rsidRDefault="005A7E91" w:rsidP="005A7E91">
      <w:pPr>
        <w:ind w:firstLine="284"/>
      </w:pPr>
    </w:p>
    <w:p w14:paraId="0E1D444D" w14:textId="77777777" w:rsidR="005A7E91" w:rsidRPr="00B521F3" w:rsidRDefault="005A7E91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13D1F160" w14:textId="375F9CB9" w:rsidR="005A7E91" w:rsidRPr="00B521F3" w:rsidRDefault="005A7E91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4871EEAC" w14:textId="77777777" w:rsidR="004C48E6" w:rsidRPr="00B521F3" w:rsidRDefault="004C48E6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55DE0709" w14:textId="77777777" w:rsidR="004C48E6" w:rsidRPr="00B521F3" w:rsidRDefault="004C48E6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41C0DA35" w14:textId="77777777" w:rsidR="004C48E6" w:rsidRPr="00B521F3" w:rsidRDefault="004C48E6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1E7FF959" w14:textId="77777777" w:rsidR="004C48E6" w:rsidRPr="00B521F3" w:rsidRDefault="004C48E6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2E8D99DC" w14:textId="77777777" w:rsidR="004C48E6" w:rsidRPr="00B521F3" w:rsidRDefault="004C48E6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09544E30" w14:textId="77777777" w:rsidR="004C48E6" w:rsidRPr="00B521F3" w:rsidRDefault="004C48E6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024842EF" w14:textId="77777777" w:rsidR="004C48E6" w:rsidRPr="00B521F3" w:rsidRDefault="004C48E6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293C86D8" w14:textId="77777777" w:rsidR="004C48E6" w:rsidRPr="00B521F3" w:rsidRDefault="004C48E6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120DD2E8" w14:textId="77777777" w:rsidR="004C48E6" w:rsidRPr="00B521F3" w:rsidRDefault="004C48E6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4EBF39A5" w14:textId="77777777" w:rsidR="004D5D8D" w:rsidRPr="00B521F3" w:rsidRDefault="004D5D8D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19134004" w14:textId="77777777" w:rsidR="004D5D8D" w:rsidRPr="00B521F3" w:rsidRDefault="004D5D8D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p w14:paraId="128BA176" w14:textId="77777777" w:rsidR="004D5D8D" w:rsidRPr="00B521F3" w:rsidRDefault="004D5D8D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4D5D8D" w:rsidRPr="00B521F3" w14:paraId="0D83D60A" w14:textId="77777777" w:rsidTr="004D5D8D">
        <w:trPr>
          <w:trHeight w:val="2202"/>
        </w:trPr>
        <w:tc>
          <w:tcPr>
            <w:tcW w:w="3837" w:type="dxa"/>
            <w:shd w:val="clear" w:color="auto" w:fill="auto"/>
          </w:tcPr>
          <w:p w14:paraId="15A43BB7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Администрация</w:t>
            </w:r>
          </w:p>
          <w:p w14:paraId="5893A608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 xml:space="preserve">городского поселения </w:t>
            </w:r>
          </w:p>
          <w:p w14:paraId="335576D8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«Поселок Айхал»</w:t>
            </w:r>
          </w:p>
          <w:p w14:paraId="70BD128F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муниципального района</w:t>
            </w:r>
          </w:p>
          <w:p w14:paraId="207DECD7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«</w:t>
            </w:r>
            <w:proofErr w:type="spellStart"/>
            <w:r w:rsidRPr="00B521F3">
              <w:rPr>
                <w:b/>
              </w:rPr>
              <w:t>Мирнинский</w:t>
            </w:r>
            <w:proofErr w:type="spellEnd"/>
            <w:r w:rsidRPr="00B521F3">
              <w:rPr>
                <w:b/>
              </w:rPr>
              <w:t xml:space="preserve"> район»</w:t>
            </w:r>
          </w:p>
          <w:p w14:paraId="19F3B55F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Республики Саха (Якутия)</w:t>
            </w:r>
          </w:p>
          <w:p w14:paraId="3581B901" w14:textId="77777777" w:rsidR="004D5D8D" w:rsidRPr="00B521F3" w:rsidRDefault="004D5D8D" w:rsidP="004D5D8D">
            <w:pPr>
              <w:rPr>
                <w:b/>
                <w:bCs/>
                <w:kern w:val="32"/>
                <w:position w:val="6"/>
              </w:rPr>
            </w:pPr>
          </w:p>
          <w:p w14:paraId="4CA33DBE" w14:textId="77777777" w:rsidR="004D5D8D" w:rsidRPr="00B521F3" w:rsidRDefault="004D5D8D" w:rsidP="004D5D8D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B521F3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14:paraId="2D848ED2" w14:textId="77777777" w:rsidR="004D5D8D" w:rsidRPr="00B521F3" w:rsidRDefault="004D5D8D" w:rsidP="004D5D8D">
            <w:pPr>
              <w:jc w:val="center"/>
              <w:rPr>
                <w:noProof/>
              </w:rPr>
            </w:pPr>
            <w:r w:rsidRPr="00B521F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F6E625" wp14:editId="74E7D66E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5" name="Рисунок 5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67DE3D" w14:textId="77777777" w:rsidR="004D5D8D" w:rsidRPr="00B521F3" w:rsidRDefault="004D5D8D" w:rsidP="004D5D8D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14:paraId="18C59CBC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Саха ϴ</w:t>
            </w:r>
            <w:proofErr w:type="spellStart"/>
            <w:r w:rsidRPr="00B521F3">
              <w:rPr>
                <w:b/>
              </w:rPr>
              <w:t>рɵспүүбүлүкэтин</w:t>
            </w:r>
            <w:proofErr w:type="spellEnd"/>
          </w:p>
          <w:p w14:paraId="701A9237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 xml:space="preserve"> «</w:t>
            </w:r>
            <w:proofErr w:type="spellStart"/>
            <w:r w:rsidRPr="00B521F3">
              <w:rPr>
                <w:b/>
              </w:rPr>
              <w:t>Мииринэй</w:t>
            </w:r>
            <w:proofErr w:type="spellEnd"/>
            <w:r w:rsidRPr="00B521F3">
              <w:rPr>
                <w:b/>
              </w:rPr>
              <w:t xml:space="preserve"> </w:t>
            </w:r>
            <w:proofErr w:type="spellStart"/>
            <w:r w:rsidRPr="00B521F3">
              <w:rPr>
                <w:b/>
              </w:rPr>
              <w:t>оройуона</w:t>
            </w:r>
            <w:proofErr w:type="spellEnd"/>
            <w:r w:rsidRPr="00B521F3">
              <w:rPr>
                <w:b/>
              </w:rPr>
              <w:t xml:space="preserve">» </w:t>
            </w:r>
            <w:proofErr w:type="spellStart"/>
            <w:r w:rsidRPr="00B521F3">
              <w:rPr>
                <w:b/>
              </w:rPr>
              <w:t>муниципальнай</w:t>
            </w:r>
            <w:proofErr w:type="spellEnd"/>
            <w:r w:rsidRPr="00B521F3">
              <w:rPr>
                <w:b/>
              </w:rPr>
              <w:t xml:space="preserve"> </w:t>
            </w:r>
            <w:proofErr w:type="spellStart"/>
            <w:r w:rsidRPr="00B521F3">
              <w:rPr>
                <w:b/>
              </w:rPr>
              <w:t>оройуон</w:t>
            </w:r>
            <w:proofErr w:type="spellEnd"/>
            <w:r w:rsidRPr="00B521F3">
              <w:rPr>
                <w:b/>
              </w:rPr>
              <w:t xml:space="preserve"> </w:t>
            </w:r>
          </w:p>
          <w:p w14:paraId="4668317B" w14:textId="77777777" w:rsidR="004D5D8D" w:rsidRPr="00B521F3" w:rsidRDefault="004D5D8D" w:rsidP="004D5D8D">
            <w:pPr>
              <w:jc w:val="center"/>
              <w:rPr>
                <w:rFonts w:eastAsia="Calibri"/>
                <w:b/>
                <w:lang w:eastAsia="en-US"/>
              </w:rPr>
            </w:pPr>
            <w:r w:rsidRPr="00B521F3">
              <w:rPr>
                <w:rFonts w:eastAsia="Calibri"/>
                <w:b/>
                <w:lang w:eastAsia="en-US"/>
              </w:rPr>
              <w:t xml:space="preserve">«Айхал </w:t>
            </w:r>
            <w:proofErr w:type="spellStart"/>
            <w:r w:rsidRPr="00B521F3">
              <w:rPr>
                <w:rFonts w:eastAsia="Calibri"/>
                <w:b/>
                <w:lang w:eastAsia="en-US"/>
              </w:rPr>
              <w:t>бɵһүɵлэгэ</w:t>
            </w:r>
            <w:proofErr w:type="spellEnd"/>
            <w:r w:rsidRPr="00B521F3">
              <w:rPr>
                <w:rFonts w:eastAsia="Calibri"/>
                <w:b/>
                <w:lang w:eastAsia="en-US"/>
              </w:rPr>
              <w:t xml:space="preserve">» </w:t>
            </w:r>
          </w:p>
          <w:p w14:paraId="263F0BEF" w14:textId="77777777" w:rsidR="004D5D8D" w:rsidRPr="00B521F3" w:rsidRDefault="004D5D8D" w:rsidP="004D5D8D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B521F3">
              <w:rPr>
                <w:rFonts w:eastAsia="Calibri"/>
                <w:b/>
                <w:lang w:eastAsia="en-US"/>
              </w:rPr>
              <w:t>куорат</w:t>
            </w:r>
            <w:proofErr w:type="spellEnd"/>
            <w:r w:rsidRPr="00B521F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521F3">
              <w:rPr>
                <w:rFonts w:eastAsia="Calibri"/>
                <w:b/>
                <w:lang w:eastAsia="en-US"/>
              </w:rPr>
              <w:t>сэлиэнньэтин</w:t>
            </w:r>
            <w:proofErr w:type="spellEnd"/>
            <w:r w:rsidRPr="00B521F3">
              <w:rPr>
                <w:rFonts w:eastAsia="Calibri"/>
                <w:b/>
                <w:lang w:eastAsia="en-US"/>
              </w:rPr>
              <w:t xml:space="preserve"> </w:t>
            </w:r>
          </w:p>
          <w:p w14:paraId="5BB997E7" w14:textId="77777777" w:rsidR="004D5D8D" w:rsidRPr="00B521F3" w:rsidRDefault="004D5D8D" w:rsidP="004D5D8D">
            <w:pPr>
              <w:jc w:val="center"/>
              <w:rPr>
                <w:b/>
                <w:position w:val="6"/>
                <w:sz w:val="28"/>
                <w:szCs w:val="28"/>
              </w:rPr>
            </w:pPr>
            <w:proofErr w:type="spellStart"/>
            <w:r w:rsidRPr="00B521F3">
              <w:rPr>
                <w:b/>
              </w:rPr>
              <w:t>дьа</w:t>
            </w:r>
            <w:proofErr w:type="spellEnd"/>
            <w:r w:rsidRPr="00B521F3">
              <w:rPr>
                <w:b/>
                <w:lang w:val="en-US"/>
              </w:rPr>
              <w:t>h</w:t>
            </w:r>
            <w:proofErr w:type="spellStart"/>
            <w:r w:rsidRPr="00B521F3">
              <w:rPr>
                <w:b/>
              </w:rPr>
              <w:t>алтата</w:t>
            </w:r>
            <w:proofErr w:type="spellEnd"/>
          </w:p>
          <w:p w14:paraId="7A056F14" w14:textId="77777777" w:rsidR="004D5D8D" w:rsidRPr="00B521F3" w:rsidRDefault="004D5D8D" w:rsidP="004D5D8D">
            <w:pPr>
              <w:rPr>
                <w:b/>
                <w:position w:val="6"/>
                <w:sz w:val="20"/>
                <w:szCs w:val="20"/>
              </w:rPr>
            </w:pPr>
          </w:p>
          <w:p w14:paraId="3D833D44" w14:textId="77777777" w:rsidR="004D5D8D" w:rsidRPr="00B521F3" w:rsidRDefault="004D5D8D" w:rsidP="004D5D8D">
            <w:pPr>
              <w:jc w:val="center"/>
              <w:rPr>
                <w:b/>
                <w:sz w:val="32"/>
                <w:szCs w:val="32"/>
              </w:rPr>
            </w:pPr>
            <w:r w:rsidRPr="00B521F3">
              <w:rPr>
                <w:b/>
                <w:position w:val="6"/>
                <w:sz w:val="32"/>
                <w:szCs w:val="32"/>
              </w:rPr>
              <w:t>УУРААХ</w:t>
            </w:r>
          </w:p>
          <w:p w14:paraId="6ED21BDD" w14:textId="77777777" w:rsidR="004D5D8D" w:rsidRPr="00B521F3" w:rsidRDefault="004D5D8D" w:rsidP="004D5D8D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14:paraId="15B6EEB7" w14:textId="77777777" w:rsidR="004D5D8D" w:rsidRPr="00B521F3" w:rsidRDefault="004D5D8D" w:rsidP="004D5D8D">
      <w:pPr>
        <w:ind w:right="-284"/>
      </w:pPr>
      <w:r w:rsidRPr="00B521F3">
        <w:t xml:space="preserve">                                </w:t>
      </w:r>
    </w:p>
    <w:p w14:paraId="25F094FC" w14:textId="77777777" w:rsidR="004D5D8D" w:rsidRPr="00B521F3" w:rsidRDefault="004D5D8D" w:rsidP="004D5D8D">
      <w:pPr>
        <w:ind w:left="-709" w:right="-284" w:firstLine="709"/>
      </w:pPr>
      <w:r w:rsidRPr="00B521F3">
        <w:t>20.11.2025 г.</w:t>
      </w:r>
      <w:r w:rsidRPr="00B521F3">
        <w:tab/>
      </w:r>
      <w:r w:rsidRPr="00B521F3">
        <w:tab/>
      </w:r>
      <w:r w:rsidRPr="00B521F3">
        <w:tab/>
        <w:t xml:space="preserve">                                      </w:t>
      </w:r>
      <w:r w:rsidRPr="00B521F3">
        <w:tab/>
        <w:t xml:space="preserve">                     </w:t>
      </w:r>
      <w:r w:rsidRPr="00B521F3">
        <w:tab/>
        <w:t xml:space="preserve">             № 652</w:t>
      </w:r>
    </w:p>
    <w:p w14:paraId="19904B5C" w14:textId="77777777" w:rsidR="004D5D8D" w:rsidRPr="00B521F3" w:rsidRDefault="004D5D8D" w:rsidP="004D5D8D">
      <w:pPr>
        <w:rPr>
          <w:b/>
        </w:rPr>
      </w:pPr>
    </w:p>
    <w:tbl>
      <w:tblPr>
        <w:tblpPr w:leftFromText="180" w:rightFromText="180" w:vertAnchor="text" w:horzAnchor="page" w:tblpX="973" w:tblpY="175"/>
        <w:tblW w:w="3112" w:type="pct"/>
        <w:tblLook w:val="04A0" w:firstRow="1" w:lastRow="0" w:firstColumn="1" w:lastColumn="0" w:noHBand="0" w:noVBand="1"/>
      </w:tblPr>
      <w:tblGrid>
        <w:gridCol w:w="5823"/>
      </w:tblGrid>
      <w:tr w:rsidR="004D5D8D" w:rsidRPr="00B521F3" w14:paraId="73167EBF" w14:textId="77777777" w:rsidTr="004D5D8D">
        <w:trPr>
          <w:trHeight w:val="1191"/>
        </w:trPr>
        <w:tc>
          <w:tcPr>
            <w:tcW w:w="5000" w:type="pct"/>
          </w:tcPr>
          <w:p w14:paraId="4FA7CAA8" w14:textId="77777777" w:rsidR="004D5D8D" w:rsidRPr="00B521F3" w:rsidRDefault="004D5D8D" w:rsidP="004D5D8D">
            <w:pPr>
              <w:jc w:val="both"/>
              <w:rPr>
                <w:b/>
                <w:highlight w:val="yellow"/>
              </w:rPr>
            </w:pPr>
            <w:r w:rsidRPr="00B521F3">
              <w:rPr>
                <w:b/>
              </w:rPr>
              <w:t xml:space="preserve">О внесении изменений муниципальную программу «Осуществление деятельности по обращению с животными без владельцев на территории </w:t>
            </w:r>
            <w:r w:rsidRPr="00B521F3">
              <w:rPr>
                <w:b/>
                <w:lang w:val="x-none"/>
              </w:rPr>
              <w:t>городского поселения "Поселок Айхал" муниципального района "</w:t>
            </w:r>
            <w:proofErr w:type="spellStart"/>
            <w:r w:rsidRPr="00B521F3">
              <w:rPr>
                <w:b/>
                <w:lang w:val="x-none"/>
              </w:rPr>
              <w:t>Мирнинский</w:t>
            </w:r>
            <w:proofErr w:type="spellEnd"/>
            <w:r w:rsidRPr="00B521F3">
              <w:rPr>
                <w:b/>
                <w:lang w:val="x-none"/>
              </w:rPr>
              <w:t xml:space="preserve"> район" Республики Саха (Якутия)</w:t>
            </w:r>
            <w:r w:rsidRPr="00B521F3">
              <w:rPr>
                <w:b/>
              </w:rPr>
              <w:t xml:space="preserve"> на 2025-2030 годы», утвержденную постановлением Главы от 19.03.2025 г. № 176</w:t>
            </w:r>
          </w:p>
        </w:tc>
      </w:tr>
    </w:tbl>
    <w:p w14:paraId="41095EEC" w14:textId="77777777" w:rsidR="004D5D8D" w:rsidRPr="00B521F3" w:rsidRDefault="004D5D8D" w:rsidP="004D5D8D">
      <w:pPr>
        <w:rPr>
          <w:b/>
        </w:rPr>
      </w:pPr>
    </w:p>
    <w:p w14:paraId="1F8B4F31" w14:textId="77777777" w:rsidR="004D5D8D" w:rsidRPr="00B521F3" w:rsidRDefault="004D5D8D" w:rsidP="004D5D8D">
      <w:pPr>
        <w:ind w:firstLine="567"/>
        <w:jc w:val="both"/>
      </w:pPr>
    </w:p>
    <w:p w14:paraId="3E69BAE8" w14:textId="77777777" w:rsidR="004D5D8D" w:rsidRPr="00B521F3" w:rsidRDefault="004D5D8D" w:rsidP="004D5D8D">
      <w:pPr>
        <w:ind w:firstLine="567"/>
        <w:jc w:val="both"/>
      </w:pPr>
    </w:p>
    <w:p w14:paraId="79342148" w14:textId="77777777" w:rsidR="004D5D8D" w:rsidRPr="00B521F3" w:rsidRDefault="004D5D8D" w:rsidP="004D5D8D">
      <w:pPr>
        <w:ind w:firstLine="567"/>
        <w:jc w:val="both"/>
      </w:pPr>
    </w:p>
    <w:p w14:paraId="5FEDC08A" w14:textId="77777777" w:rsidR="004D5D8D" w:rsidRPr="00B521F3" w:rsidRDefault="004D5D8D" w:rsidP="004D5D8D">
      <w:pPr>
        <w:ind w:firstLine="567"/>
        <w:jc w:val="both"/>
      </w:pPr>
    </w:p>
    <w:p w14:paraId="3F0051DD" w14:textId="77777777" w:rsidR="004D5D8D" w:rsidRPr="00B521F3" w:rsidRDefault="004D5D8D" w:rsidP="004D5D8D">
      <w:pPr>
        <w:ind w:firstLine="567"/>
        <w:jc w:val="both"/>
      </w:pPr>
    </w:p>
    <w:p w14:paraId="0A515C10" w14:textId="77777777" w:rsidR="004D5D8D" w:rsidRPr="00B521F3" w:rsidRDefault="004D5D8D" w:rsidP="004D5D8D">
      <w:pPr>
        <w:ind w:firstLine="567"/>
        <w:jc w:val="both"/>
      </w:pPr>
    </w:p>
    <w:p w14:paraId="6E457DF1" w14:textId="77777777" w:rsidR="004D5D8D" w:rsidRPr="00B521F3" w:rsidRDefault="004D5D8D" w:rsidP="004D5D8D">
      <w:pPr>
        <w:ind w:firstLine="567"/>
        <w:jc w:val="both"/>
      </w:pPr>
    </w:p>
    <w:p w14:paraId="7AFD863A" w14:textId="77777777" w:rsidR="004D5D8D" w:rsidRPr="00B521F3" w:rsidRDefault="004D5D8D" w:rsidP="004D5D8D">
      <w:pPr>
        <w:ind w:firstLine="567"/>
        <w:jc w:val="both"/>
        <w:rPr>
          <w:iCs/>
        </w:rPr>
      </w:pPr>
    </w:p>
    <w:p w14:paraId="6B134CB0" w14:textId="77777777" w:rsidR="004D5D8D" w:rsidRPr="00B521F3" w:rsidRDefault="004D5D8D" w:rsidP="004D5D8D">
      <w:pPr>
        <w:ind w:firstLine="567"/>
        <w:jc w:val="both"/>
        <w:rPr>
          <w:iCs/>
        </w:rPr>
      </w:pPr>
    </w:p>
    <w:p w14:paraId="5E71F23F" w14:textId="77777777" w:rsidR="004D5D8D" w:rsidRPr="00B521F3" w:rsidRDefault="004D5D8D" w:rsidP="004D5D8D">
      <w:pPr>
        <w:ind w:firstLine="567"/>
        <w:jc w:val="both"/>
      </w:pPr>
      <w:r w:rsidRPr="00B521F3">
        <w:rPr>
          <w:iCs/>
        </w:rPr>
        <w:t xml:space="preserve">На основании служебной записки от 18.11.2025 г., в соответствии с </w:t>
      </w:r>
      <w:r w:rsidRPr="00B521F3">
        <w:t>Положение о разработке, реализации и оценке эффективности муниципальных программ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(Якутия), утвержденным постановлением Главы поселка от 18.10.2021 г. № 414: </w:t>
      </w:r>
    </w:p>
    <w:p w14:paraId="546753E5" w14:textId="77777777" w:rsidR="004D5D8D" w:rsidRPr="00B521F3" w:rsidRDefault="004D5D8D" w:rsidP="004D5D8D">
      <w:pPr>
        <w:ind w:firstLine="567"/>
        <w:jc w:val="both"/>
      </w:pPr>
    </w:p>
    <w:p w14:paraId="1B0A5F72" w14:textId="77777777" w:rsidR="004D5D8D" w:rsidRPr="00B521F3" w:rsidRDefault="004D5D8D" w:rsidP="004D5D8D">
      <w:pPr>
        <w:pStyle w:val="af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</w:rPr>
        <w:t xml:space="preserve">Внести в муниципальную программу «Осуществление деятельности по обращению с животными без владельцев на территории </w:t>
      </w:r>
      <w:r w:rsidRPr="00B521F3">
        <w:rPr>
          <w:rFonts w:ascii="Times New Roman" w:hAnsi="Times New Roman"/>
          <w:lang w:val="x-none"/>
        </w:rPr>
        <w:t>городского поселения "Поселок Айхал" муниципального района "</w:t>
      </w:r>
      <w:proofErr w:type="spellStart"/>
      <w:r w:rsidRPr="00B521F3">
        <w:rPr>
          <w:rFonts w:ascii="Times New Roman" w:hAnsi="Times New Roman"/>
          <w:lang w:val="x-none"/>
        </w:rPr>
        <w:t>Мирнинский</w:t>
      </w:r>
      <w:proofErr w:type="spellEnd"/>
      <w:r w:rsidRPr="00B521F3">
        <w:rPr>
          <w:rFonts w:ascii="Times New Roman" w:hAnsi="Times New Roman"/>
          <w:lang w:val="x-none"/>
        </w:rPr>
        <w:t xml:space="preserve"> район" Республики Саха (Якутия)</w:t>
      </w:r>
      <w:r w:rsidRPr="00B521F3">
        <w:rPr>
          <w:rFonts w:ascii="Times New Roman" w:hAnsi="Times New Roman"/>
        </w:rPr>
        <w:t xml:space="preserve"> на 2025-2030 годы» следующие изменения:</w:t>
      </w:r>
    </w:p>
    <w:p w14:paraId="77FC576D" w14:textId="77777777" w:rsidR="004D5D8D" w:rsidRPr="00B521F3" w:rsidRDefault="004D5D8D" w:rsidP="004D5D8D">
      <w:pPr>
        <w:pStyle w:val="af1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  <w:bCs/>
        </w:rPr>
        <w:t>Строку 7 «Финансовое обеспечение» паспорта муниципальной программы изложить в новой редакции:</w:t>
      </w:r>
    </w:p>
    <w:tbl>
      <w:tblPr>
        <w:tblW w:w="10568" w:type="dxa"/>
        <w:tblInd w:w="-601" w:type="dxa"/>
        <w:tblLook w:val="04A0" w:firstRow="1" w:lastRow="0" w:firstColumn="1" w:lastColumn="0" w:noHBand="0" w:noVBand="1"/>
      </w:tblPr>
      <w:tblGrid>
        <w:gridCol w:w="567"/>
        <w:gridCol w:w="2717"/>
        <w:gridCol w:w="1299"/>
        <w:gridCol w:w="1276"/>
        <w:gridCol w:w="1276"/>
        <w:gridCol w:w="1159"/>
        <w:gridCol w:w="1371"/>
        <w:gridCol w:w="903"/>
      </w:tblGrid>
      <w:tr w:rsidR="004D5D8D" w:rsidRPr="00B521F3" w14:paraId="63188EA9" w14:textId="77777777" w:rsidTr="004D5D8D">
        <w:trPr>
          <w:trHeight w:val="64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E796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7</w:t>
            </w:r>
          </w:p>
        </w:tc>
        <w:tc>
          <w:tcPr>
            <w:tcW w:w="2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2A0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</w:rPr>
              <w:t>Финансовое обеспечение программы (руб.)</w:t>
            </w:r>
          </w:p>
        </w:tc>
        <w:tc>
          <w:tcPr>
            <w:tcW w:w="728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9164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4D5D8D" w:rsidRPr="00B521F3" w14:paraId="1192A9C7" w14:textId="77777777" w:rsidTr="004D5D8D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5E6AD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27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604E" w14:textId="77777777" w:rsidR="004D5D8D" w:rsidRPr="00B521F3" w:rsidRDefault="004D5D8D" w:rsidP="004D5D8D">
            <w:pPr>
              <w:rPr>
                <w:b/>
                <w:bCs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419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181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27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</w:rPr>
              <w:t>2027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A89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</w:rPr>
              <w:t>2028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91E7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</w:rPr>
              <w:t>2029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21A56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</w:p>
          <w:p w14:paraId="4DD222E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</w:rPr>
              <w:t>2030</w:t>
            </w:r>
          </w:p>
        </w:tc>
      </w:tr>
      <w:tr w:rsidR="004D5D8D" w:rsidRPr="00B521F3" w14:paraId="7A68F1EA" w14:textId="77777777" w:rsidTr="004D5D8D">
        <w:trPr>
          <w:trHeight w:val="6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87FC4D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FAF9" w14:textId="77777777" w:rsidR="004D5D8D" w:rsidRPr="00B521F3" w:rsidRDefault="004D5D8D" w:rsidP="004D5D8D">
            <w:pPr>
              <w:rPr>
                <w:color w:val="000000"/>
              </w:rPr>
            </w:pPr>
            <w:r w:rsidRPr="00B521F3">
              <w:rPr>
                <w:color w:val="000000"/>
              </w:rPr>
              <w:t>Федеральный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1CF7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08F9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F8BE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8B61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5F9D5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FE21F1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</w:tr>
      <w:tr w:rsidR="004D5D8D" w:rsidRPr="00B521F3" w14:paraId="63F45B1D" w14:textId="77777777" w:rsidTr="004D5D8D">
        <w:trPr>
          <w:trHeight w:val="7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59645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9D14" w14:textId="77777777" w:rsidR="004D5D8D" w:rsidRPr="00B521F3" w:rsidRDefault="004D5D8D" w:rsidP="004D5D8D">
            <w:pPr>
              <w:rPr>
                <w:color w:val="000000"/>
              </w:rPr>
            </w:pPr>
            <w:r w:rsidRPr="00B521F3">
              <w:rPr>
                <w:color w:val="000000"/>
              </w:rPr>
              <w:t>Республиканский бюджет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AABB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300 000,00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70D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6CE0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B0A8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BEA6E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ED7027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</w:tr>
      <w:tr w:rsidR="004D5D8D" w:rsidRPr="00B521F3" w14:paraId="4B824DCE" w14:textId="77777777" w:rsidTr="004D5D8D">
        <w:trPr>
          <w:trHeight w:val="6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8444C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EC81" w14:textId="77777777" w:rsidR="004D5D8D" w:rsidRPr="00B521F3" w:rsidRDefault="004D5D8D" w:rsidP="004D5D8D">
            <w:pPr>
              <w:rPr>
                <w:color w:val="000000"/>
              </w:rPr>
            </w:pPr>
            <w:r w:rsidRPr="00B521F3">
              <w:rPr>
                <w:color w:val="000000"/>
              </w:rPr>
              <w:t>Бюджет ГП "Посёлок Айхал»"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E2FC" w14:textId="77777777" w:rsidR="004D5D8D" w:rsidRPr="00B521F3" w:rsidRDefault="004D5D8D" w:rsidP="004D5D8D">
            <w:pPr>
              <w:jc w:val="center"/>
            </w:pPr>
            <w:r w:rsidRPr="00B521F3">
              <w:t>214 210,65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BA63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1D76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72C3B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98B0B8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C06228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</w:tr>
      <w:tr w:rsidR="004D5D8D" w:rsidRPr="00B521F3" w14:paraId="3C80C97F" w14:textId="77777777" w:rsidTr="004D5D8D">
        <w:trPr>
          <w:trHeight w:val="37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FB74B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A1D1" w14:textId="77777777" w:rsidR="004D5D8D" w:rsidRPr="00B521F3" w:rsidRDefault="004D5D8D" w:rsidP="004D5D8D">
            <w:pPr>
              <w:rPr>
                <w:color w:val="000000"/>
              </w:rPr>
            </w:pPr>
            <w:r w:rsidRPr="00B521F3">
              <w:rPr>
                <w:color w:val="000000"/>
              </w:rPr>
              <w:t>иные источники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CC82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5B31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0109C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1827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8D54BB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F84520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</w:tr>
      <w:tr w:rsidR="004D5D8D" w:rsidRPr="00B521F3" w14:paraId="57065F6D" w14:textId="77777777" w:rsidTr="004D5D8D">
        <w:trPr>
          <w:trHeight w:val="69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EE40E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FBB89" w14:textId="77777777" w:rsidR="004D5D8D" w:rsidRPr="00B521F3" w:rsidRDefault="004D5D8D" w:rsidP="004D5D8D">
            <w:pPr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10A576D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514 210,65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C8D694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DCA768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0F3119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CDB70B6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197FCDC9" w14:textId="77777777" w:rsidR="004D5D8D" w:rsidRPr="00B521F3" w:rsidRDefault="004D5D8D" w:rsidP="004D5D8D">
            <w:pPr>
              <w:jc w:val="center"/>
            </w:pPr>
            <w:r w:rsidRPr="00B521F3">
              <w:rPr>
                <w:color w:val="000000"/>
              </w:rPr>
              <w:t>0</w:t>
            </w:r>
          </w:p>
        </w:tc>
      </w:tr>
    </w:tbl>
    <w:p w14:paraId="2A87B669" w14:textId="77777777" w:rsidR="004D5D8D" w:rsidRPr="00B521F3" w:rsidRDefault="004D5D8D" w:rsidP="004D5D8D">
      <w:pPr>
        <w:ind w:left="426" w:hanging="349"/>
        <w:jc w:val="both"/>
        <w:rPr>
          <w:bCs/>
        </w:rPr>
      </w:pPr>
    </w:p>
    <w:p w14:paraId="336D9D82" w14:textId="77777777" w:rsidR="004D5D8D" w:rsidRPr="00B521F3" w:rsidRDefault="004D5D8D" w:rsidP="004D5D8D">
      <w:pPr>
        <w:pStyle w:val="af1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349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  <w:bCs/>
        </w:rPr>
        <w:t>Раздел 3 «перечень мероприятий и ресурсное обеспечение муниципальной программы» изложить в редакции согласно приложению № 1, к настоящему постановлению.</w:t>
      </w:r>
    </w:p>
    <w:p w14:paraId="0F404305" w14:textId="77777777" w:rsidR="004D5D8D" w:rsidRPr="00B521F3" w:rsidRDefault="004D5D8D" w:rsidP="004D5D8D">
      <w:pPr>
        <w:pStyle w:val="af1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B521F3">
        <w:rPr>
          <w:rFonts w:ascii="Times New Roman" w:eastAsiaTheme="minorHAnsi" w:hAnsi="Times New Roman"/>
        </w:rPr>
        <w:lastRenderedPageBreak/>
        <w:t>Ведущему специалисту пресс - секретарю</w:t>
      </w:r>
      <w:r w:rsidRPr="00B521F3">
        <w:rPr>
          <w:rFonts w:ascii="Times New Roman" w:eastAsiaTheme="minorHAnsi" w:hAnsi="Times New Roman"/>
          <w:lang w:val="x-none"/>
        </w:rPr>
        <w:t xml:space="preserve"> </w:t>
      </w:r>
      <w:r w:rsidRPr="00B521F3">
        <w:rPr>
          <w:rFonts w:ascii="Times New Roman" w:eastAsiaTheme="minorHAnsi" w:hAnsi="Times New Roman"/>
        </w:rPr>
        <w:t>разместить</w:t>
      </w:r>
      <w:r w:rsidRPr="00B521F3">
        <w:rPr>
          <w:rFonts w:ascii="Times New Roman" w:eastAsiaTheme="minorHAnsi" w:hAnsi="Times New Roman"/>
          <w:lang w:val="x-none"/>
        </w:rPr>
        <w:t xml:space="preserve"> настояще</w:t>
      </w:r>
      <w:r w:rsidRPr="00B521F3">
        <w:rPr>
          <w:rFonts w:ascii="Times New Roman" w:eastAsiaTheme="minorHAnsi" w:hAnsi="Times New Roman"/>
        </w:rPr>
        <w:t>е</w:t>
      </w:r>
      <w:r w:rsidRPr="00B521F3">
        <w:rPr>
          <w:rFonts w:ascii="Times New Roman" w:eastAsiaTheme="minorHAnsi" w:hAnsi="Times New Roman"/>
          <w:lang w:val="x-none"/>
        </w:rPr>
        <w:t xml:space="preserve"> </w:t>
      </w:r>
      <w:r w:rsidRPr="00B521F3">
        <w:rPr>
          <w:rFonts w:ascii="Times New Roman" w:eastAsiaTheme="minorHAnsi" w:hAnsi="Times New Roman"/>
        </w:rPr>
        <w:t>по</w:t>
      </w:r>
      <w:r w:rsidRPr="00B521F3">
        <w:rPr>
          <w:rFonts w:ascii="Times New Roman" w:eastAsiaTheme="minorHAnsi" w:hAnsi="Times New Roman"/>
          <w:lang w:val="x-none"/>
        </w:rPr>
        <w:t xml:space="preserve">становление </w:t>
      </w:r>
      <w:r w:rsidRPr="00B521F3">
        <w:rPr>
          <w:rFonts w:ascii="Times New Roman" w:eastAsiaTheme="minorHAnsi" w:hAnsi="Times New Roman"/>
        </w:rPr>
        <w:t xml:space="preserve">в </w:t>
      </w:r>
      <w:r w:rsidRPr="00B521F3">
        <w:rPr>
          <w:rFonts w:ascii="Times New Roman" w:eastAsiaTheme="minorHAnsi" w:hAnsi="Times New Roman"/>
          <w:lang w:val="x-none"/>
        </w:rPr>
        <w:t xml:space="preserve">информационном бюллетене «Вестник </w:t>
      </w:r>
      <w:proofErr w:type="spellStart"/>
      <w:r w:rsidRPr="00B521F3">
        <w:rPr>
          <w:rFonts w:ascii="Times New Roman" w:eastAsiaTheme="minorHAnsi" w:hAnsi="Times New Roman"/>
          <w:lang w:val="x-none"/>
        </w:rPr>
        <w:t>Айхала</w:t>
      </w:r>
      <w:proofErr w:type="spellEnd"/>
      <w:r w:rsidRPr="00B521F3">
        <w:rPr>
          <w:rFonts w:ascii="Times New Roman" w:eastAsiaTheme="minorHAnsi" w:hAnsi="Times New Roman"/>
          <w:lang w:val="x-none"/>
        </w:rPr>
        <w:t xml:space="preserve">» и на официальном сайте Администрации </w:t>
      </w:r>
      <w:r w:rsidRPr="00B521F3">
        <w:rPr>
          <w:rFonts w:ascii="Times New Roman" w:eastAsiaTheme="minorHAnsi" w:hAnsi="Times New Roman"/>
        </w:rPr>
        <w:t>ГП</w:t>
      </w:r>
      <w:r w:rsidRPr="00B521F3">
        <w:rPr>
          <w:rFonts w:ascii="Times New Roman" w:eastAsiaTheme="minorHAnsi" w:hAnsi="Times New Roman"/>
          <w:lang w:val="x-none"/>
        </w:rPr>
        <w:t xml:space="preserve"> «Поселок Айхал» (</w:t>
      </w:r>
      <w:hyperlink r:id="rId10" w:history="1">
        <w:r w:rsidRPr="00B521F3">
          <w:rPr>
            <w:rStyle w:val="a9"/>
            <w:rFonts w:ascii="Times New Roman" w:eastAsiaTheme="minorHAnsi" w:hAnsi="Times New Roman"/>
            <w:lang w:val="x-none"/>
          </w:rPr>
          <w:t>www.мо-айхал.рф</w:t>
        </w:r>
      </w:hyperlink>
      <w:r w:rsidRPr="00B521F3">
        <w:rPr>
          <w:rFonts w:ascii="Times New Roman" w:eastAsiaTheme="minorHAnsi" w:hAnsi="Times New Roman"/>
          <w:lang w:val="x-none"/>
        </w:rPr>
        <w:t>).</w:t>
      </w:r>
    </w:p>
    <w:p w14:paraId="2F57D289" w14:textId="77777777" w:rsidR="004D5D8D" w:rsidRPr="00B521F3" w:rsidRDefault="004D5D8D" w:rsidP="004D5D8D">
      <w:pPr>
        <w:pStyle w:val="af1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B521F3">
        <w:rPr>
          <w:rFonts w:ascii="Times New Roman" w:eastAsiaTheme="minorHAnsi" w:hAnsi="Times New Roman"/>
        </w:rPr>
        <w:t>Настоящее постановление вступает в силу после его официального опубликования (обнародования).</w:t>
      </w:r>
    </w:p>
    <w:p w14:paraId="5734A2B1" w14:textId="77777777" w:rsidR="004D5D8D" w:rsidRPr="00B521F3" w:rsidRDefault="004D5D8D" w:rsidP="004D5D8D">
      <w:pPr>
        <w:pStyle w:val="af1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</w:rPr>
        <w:t>Контроль за исполнением настоящего постановления оставляю за собой.</w:t>
      </w:r>
    </w:p>
    <w:p w14:paraId="195240BC" w14:textId="77777777" w:rsidR="004D5D8D" w:rsidRPr="00B521F3" w:rsidRDefault="004D5D8D" w:rsidP="004D5D8D">
      <w:pPr>
        <w:tabs>
          <w:tab w:val="left" w:pos="567"/>
        </w:tabs>
        <w:jc w:val="both"/>
      </w:pPr>
    </w:p>
    <w:p w14:paraId="038A3D60" w14:textId="77777777" w:rsidR="004D5D8D" w:rsidRPr="00B521F3" w:rsidRDefault="004D5D8D" w:rsidP="004D5D8D">
      <w:pPr>
        <w:ind w:firstLine="709"/>
        <w:jc w:val="both"/>
      </w:pPr>
      <w:r w:rsidRPr="00B521F3">
        <w:rPr>
          <w:highlight w:val="yellow"/>
        </w:rPr>
        <w:t xml:space="preserve">      </w:t>
      </w:r>
    </w:p>
    <w:p w14:paraId="69612D84" w14:textId="77777777" w:rsidR="004D5D8D" w:rsidRPr="00B521F3" w:rsidRDefault="004D5D8D" w:rsidP="004D5D8D">
      <w:pPr>
        <w:ind w:firstLine="709"/>
        <w:jc w:val="both"/>
      </w:pPr>
    </w:p>
    <w:p w14:paraId="501C1025" w14:textId="77777777" w:rsidR="004D5D8D" w:rsidRPr="00B521F3" w:rsidRDefault="004D5D8D" w:rsidP="004D5D8D">
      <w:pPr>
        <w:pStyle w:val="af1"/>
        <w:tabs>
          <w:tab w:val="left" w:pos="567"/>
        </w:tabs>
        <w:ind w:left="0"/>
        <w:jc w:val="both"/>
        <w:rPr>
          <w:rFonts w:ascii="Times New Roman" w:hAnsi="Times New Roman"/>
          <w:b/>
        </w:rPr>
      </w:pPr>
    </w:p>
    <w:p w14:paraId="5FA44A8F" w14:textId="77777777" w:rsidR="004D5D8D" w:rsidRPr="00B521F3" w:rsidRDefault="004D5D8D" w:rsidP="004D5D8D">
      <w:pPr>
        <w:rPr>
          <w:bCs/>
        </w:rPr>
      </w:pPr>
    </w:p>
    <w:p w14:paraId="3CCD381A" w14:textId="77777777" w:rsidR="004D5D8D" w:rsidRPr="00B521F3" w:rsidRDefault="004D5D8D" w:rsidP="004D5D8D">
      <w:pPr>
        <w:rPr>
          <w:b/>
          <w:szCs w:val="28"/>
        </w:rPr>
      </w:pPr>
      <w:r w:rsidRPr="00B521F3">
        <w:rPr>
          <w:b/>
          <w:szCs w:val="28"/>
        </w:rPr>
        <w:t xml:space="preserve">Глава поселка           </w:t>
      </w:r>
      <w:r w:rsidRPr="00B521F3">
        <w:rPr>
          <w:b/>
          <w:szCs w:val="28"/>
        </w:rPr>
        <w:tab/>
      </w:r>
      <w:r w:rsidRPr="00B521F3">
        <w:rPr>
          <w:b/>
          <w:szCs w:val="28"/>
        </w:rPr>
        <w:tab/>
      </w:r>
      <w:r w:rsidRPr="00B521F3">
        <w:rPr>
          <w:b/>
          <w:szCs w:val="28"/>
        </w:rPr>
        <w:tab/>
        <w:t xml:space="preserve">                                                       П.В. Марчук</w:t>
      </w:r>
    </w:p>
    <w:p w14:paraId="27EE035B" w14:textId="77777777" w:rsidR="004D5D8D" w:rsidRPr="00B521F3" w:rsidRDefault="004D5D8D" w:rsidP="004D5D8D">
      <w:pPr>
        <w:rPr>
          <w:b/>
          <w:szCs w:val="28"/>
        </w:rPr>
      </w:pPr>
    </w:p>
    <w:p w14:paraId="71037F97" w14:textId="77777777" w:rsidR="004D5D8D" w:rsidRPr="00B521F3" w:rsidRDefault="004D5D8D" w:rsidP="004D5D8D">
      <w:pPr>
        <w:rPr>
          <w:b/>
          <w:szCs w:val="28"/>
        </w:rPr>
      </w:pPr>
    </w:p>
    <w:p w14:paraId="2E42B346" w14:textId="77777777" w:rsidR="004D5D8D" w:rsidRPr="00B521F3" w:rsidRDefault="004D5D8D" w:rsidP="004D5D8D">
      <w:pPr>
        <w:rPr>
          <w:b/>
          <w:szCs w:val="28"/>
        </w:rPr>
      </w:pPr>
    </w:p>
    <w:p w14:paraId="4FE4622A" w14:textId="77777777" w:rsidR="004D5D8D" w:rsidRPr="00B521F3" w:rsidRDefault="004D5D8D" w:rsidP="004D5D8D">
      <w:pPr>
        <w:rPr>
          <w:b/>
          <w:szCs w:val="28"/>
        </w:rPr>
      </w:pPr>
    </w:p>
    <w:p w14:paraId="0796C804" w14:textId="77777777" w:rsidR="004D5D8D" w:rsidRPr="00B521F3" w:rsidRDefault="004D5D8D" w:rsidP="004D5D8D">
      <w:pPr>
        <w:rPr>
          <w:b/>
          <w:szCs w:val="28"/>
        </w:rPr>
      </w:pPr>
    </w:p>
    <w:p w14:paraId="3E84045D" w14:textId="77777777" w:rsidR="004D5D8D" w:rsidRPr="00B521F3" w:rsidRDefault="004D5D8D" w:rsidP="004D5D8D">
      <w:pPr>
        <w:rPr>
          <w:b/>
          <w:szCs w:val="28"/>
        </w:rPr>
      </w:pPr>
    </w:p>
    <w:p w14:paraId="69A8457D" w14:textId="77777777" w:rsidR="004D5D8D" w:rsidRPr="00B521F3" w:rsidRDefault="004D5D8D" w:rsidP="004D5D8D">
      <w:pPr>
        <w:rPr>
          <w:b/>
          <w:szCs w:val="28"/>
        </w:rPr>
      </w:pPr>
    </w:p>
    <w:p w14:paraId="777EC737" w14:textId="77777777" w:rsidR="004D5D8D" w:rsidRPr="00B521F3" w:rsidRDefault="004D5D8D" w:rsidP="004D5D8D">
      <w:pPr>
        <w:rPr>
          <w:b/>
          <w:szCs w:val="28"/>
        </w:rPr>
      </w:pPr>
    </w:p>
    <w:p w14:paraId="55AD7E04" w14:textId="77777777" w:rsidR="004D5D8D" w:rsidRPr="00B521F3" w:rsidRDefault="004D5D8D" w:rsidP="004D5D8D">
      <w:pPr>
        <w:rPr>
          <w:b/>
          <w:szCs w:val="28"/>
        </w:rPr>
      </w:pPr>
    </w:p>
    <w:p w14:paraId="7BC8552A" w14:textId="77777777" w:rsidR="004D5D8D" w:rsidRPr="00B521F3" w:rsidRDefault="004D5D8D" w:rsidP="004D5D8D">
      <w:pPr>
        <w:rPr>
          <w:b/>
          <w:szCs w:val="28"/>
        </w:rPr>
      </w:pPr>
    </w:p>
    <w:p w14:paraId="4F7813CF" w14:textId="77777777" w:rsidR="004D5D8D" w:rsidRPr="00B521F3" w:rsidRDefault="004D5D8D" w:rsidP="004D5D8D">
      <w:pPr>
        <w:rPr>
          <w:b/>
          <w:szCs w:val="28"/>
        </w:rPr>
      </w:pPr>
    </w:p>
    <w:p w14:paraId="4C9CC73D" w14:textId="77777777" w:rsidR="004D5D8D" w:rsidRPr="00B521F3" w:rsidRDefault="004D5D8D" w:rsidP="004D5D8D">
      <w:pPr>
        <w:rPr>
          <w:b/>
          <w:szCs w:val="28"/>
        </w:rPr>
      </w:pPr>
    </w:p>
    <w:p w14:paraId="35943D3D" w14:textId="77777777" w:rsidR="004D5D8D" w:rsidRPr="00B521F3" w:rsidRDefault="004D5D8D" w:rsidP="004D5D8D">
      <w:pPr>
        <w:rPr>
          <w:b/>
          <w:szCs w:val="28"/>
        </w:rPr>
      </w:pPr>
    </w:p>
    <w:p w14:paraId="12FE0AFB" w14:textId="77777777" w:rsidR="004D5D8D" w:rsidRPr="00B521F3" w:rsidRDefault="004D5D8D" w:rsidP="004D5D8D">
      <w:pPr>
        <w:rPr>
          <w:b/>
          <w:szCs w:val="28"/>
        </w:rPr>
      </w:pPr>
    </w:p>
    <w:p w14:paraId="36F7ED0A" w14:textId="77777777" w:rsidR="004D5D8D" w:rsidRPr="00B521F3" w:rsidRDefault="004D5D8D" w:rsidP="004D5D8D">
      <w:pPr>
        <w:rPr>
          <w:b/>
          <w:szCs w:val="28"/>
        </w:rPr>
      </w:pPr>
    </w:p>
    <w:p w14:paraId="604D78C4" w14:textId="77777777" w:rsidR="004D5D8D" w:rsidRPr="00B521F3" w:rsidRDefault="004D5D8D" w:rsidP="004D5D8D">
      <w:pPr>
        <w:rPr>
          <w:b/>
          <w:szCs w:val="28"/>
        </w:rPr>
      </w:pPr>
    </w:p>
    <w:p w14:paraId="171ED2C5" w14:textId="77777777" w:rsidR="004D5D8D" w:rsidRPr="00B521F3" w:rsidRDefault="004D5D8D" w:rsidP="004D5D8D">
      <w:pPr>
        <w:rPr>
          <w:b/>
          <w:szCs w:val="28"/>
        </w:rPr>
      </w:pPr>
    </w:p>
    <w:p w14:paraId="148881B2" w14:textId="77777777" w:rsidR="004D5D8D" w:rsidRPr="00B521F3" w:rsidRDefault="004D5D8D" w:rsidP="004D5D8D">
      <w:pPr>
        <w:rPr>
          <w:b/>
          <w:szCs w:val="28"/>
        </w:rPr>
      </w:pPr>
    </w:p>
    <w:p w14:paraId="53E450FF" w14:textId="77777777" w:rsidR="004D5D8D" w:rsidRPr="00B521F3" w:rsidRDefault="004D5D8D" w:rsidP="004D5D8D">
      <w:pPr>
        <w:rPr>
          <w:b/>
          <w:szCs w:val="28"/>
        </w:rPr>
      </w:pPr>
    </w:p>
    <w:p w14:paraId="79041D7A" w14:textId="77777777" w:rsidR="004D5D8D" w:rsidRPr="00B521F3" w:rsidRDefault="004D5D8D" w:rsidP="004D5D8D">
      <w:pPr>
        <w:rPr>
          <w:b/>
          <w:szCs w:val="28"/>
        </w:rPr>
      </w:pPr>
    </w:p>
    <w:p w14:paraId="2DEBBF2B" w14:textId="77777777" w:rsidR="004D5D8D" w:rsidRPr="00B521F3" w:rsidRDefault="004D5D8D" w:rsidP="004D5D8D">
      <w:pPr>
        <w:rPr>
          <w:b/>
          <w:szCs w:val="28"/>
        </w:rPr>
      </w:pPr>
    </w:p>
    <w:p w14:paraId="48119330" w14:textId="77777777" w:rsidR="004D5D8D" w:rsidRPr="00B521F3" w:rsidRDefault="004D5D8D" w:rsidP="004D5D8D">
      <w:pPr>
        <w:rPr>
          <w:b/>
          <w:szCs w:val="28"/>
        </w:rPr>
      </w:pPr>
    </w:p>
    <w:p w14:paraId="6548659D" w14:textId="77777777" w:rsidR="004D5D8D" w:rsidRPr="00B521F3" w:rsidRDefault="004D5D8D" w:rsidP="004D5D8D">
      <w:pPr>
        <w:rPr>
          <w:b/>
          <w:szCs w:val="28"/>
        </w:rPr>
      </w:pPr>
    </w:p>
    <w:p w14:paraId="256F1553" w14:textId="77777777" w:rsidR="004D5D8D" w:rsidRPr="00B521F3" w:rsidRDefault="004D5D8D" w:rsidP="004D5D8D">
      <w:pPr>
        <w:rPr>
          <w:b/>
          <w:szCs w:val="28"/>
        </w:rPr>
      </w:pPr>
    </w:p>
    <w:p w14:paraId="3191CA19" w14:textId="77777777" w:rsidR="004D5D8D" w:rsidRPr="00B521F3" w:rsidRDefault="004D5D8D" w:rsidP="004D5D8D">
      <w:pPr>
        <w:rPr>
          <w:b/>
          <w:szCs w:val="28"/>
        </w:rPr>
      </w:pPr>
    </w:p>
    <w:p w14:paraId="4102FCB8" w14:textId="77777777" w:rsidR="004D5D8D" w:rsidRPr="00B521F3" w:rsidRDefault="004D5D8D" w:rsidP="004D5D8D">
      <w:pPr>
        <w:rPr>
          <w:b/>
          <w:szCs w:val="28"/>
        </w:rPr>
      </w:pPr>
    </w:p>
    <w:p w14:paraId="2AA5FE4E" w14:textId="77777777" w:rsidR="004D5D8D" w:rsidRPr="00B521F3" w:rsidRDefault="004D5D8D" w:rsidP="004D5D8D">
      <w:pPr>
        <w:rPr>
          <w:b/>
          <w:szCs w:val="28"/>
        </w:rPr>
      </w:pPr>
    </w:p>
    <w:p w14:paraId="3D19B98C" w14:textId="77777777" w:rsidR="004D5D8D" w:rsidRPr="00B521F3" w:rsidRDefault="004D5D8D" w:rsidP="004D5D8D">
      <w:pPr>
        <w:rPr>
          <w:b/>
          <w:szCs w:val="28"/>
        </w:rPr>
      </w:pPr>
    </w:p>
    <w:p w14:paraId="1EF00714" w14:textId="77777777" w:rsidR="004D5D8D" w:rsidRPr="00B521F3" w:rsidRDefault="004D5D8D" w:rsidP="004D5D8D">
      <w:pPr>
        <w:rPr>
          <w:b/>
          <w:szCs w:val="28"/>
        </w:rPr>
      </w:pPr>
    </w:p>
    <w:p w14:paraId="794C4E39" w14:textId="77777777" w:rsidR="004D5D8D" w:rsidRPr="00B521F3" w:rsidRDefault="004D5D8D" w:rsidP="004D5D8D">
      <w:pPr>
        <w:rPr>
          <w:b/>
          <w:szCs w:val="28"/>
        </w:rPr>
      </w:pPr>
    </w:p>
    <w:p w14:paraId="7F61D73D" w14:textId="77777777" w:rsidR="004D5D8D" w:rsidRPr="00B521F3" w:rsidRDefault="004D5D8D" w:rsidP="004D5D8D">
      <w:pPr>
        <w:rPr>
          <w:b/>
          <w:szCs w:val="28"/>
        </w:rPr>
      </w:pPr>
    </w:p>
    <w:p w14:paraId="678B4D26" w14:textId="77777777" w:rsidR="004D5D8D" w:rsidRPr="00B521F3" w:rsidRDefault="004D5D8D" w:rsidP="004D5D8D">
      <w:pPr>
        <w:rPr>
          <w:b/>
          <w:szCs w:val="28"/>
        </w:rPr>
      </w:pPr>
    </w:p>
    <w:p w14:paraId="661B8CBC" w14:textId="77777777" w:rsidR="004D5D8D" w:rsidRPr="00B521F3" w:rsidRDefault="004D5D8D" w:rsidP="004D5D8D">
      <w:pPr>
        <w:rPr>
          <w:b/>
          <w:szCs w:val="28"/>
        </w:rPr>
      </w:pPr>
    </w:p>
    <w:p w14:paraId="2E8AE046" w14:textId="77777777" w:rsidR="004D5D8D" w:rsidRPr="00B521F3" w:rsidRDefault="004D5D8D" w:rsidP="004D5D8D">
      <w:pPr>
        <w:rPr>
          <w:b/>
          <w:szCs w:val="28"/>
        </w:rPr>
        <w:sectPr w:rsidR="004D5D8D" w:rsidRPr="00B521F3" w:rsidSect="004D5D8D">
          <w:pgSz w:w="11906" w:h="16838"/>
          <w:pgMar w:top="567" w:right="850" w:bottom="1560" w:left="1701" w:header="142" w:footer="709" w:gutter="0"/>
          <w:cols w:space="708"/>
          <w:docGrid w:linePitch="360"/>
        </w:sectPr>
      </w:pPr>
    </w:p>
    <w:tbl>
      <w:tblPr>
        <w:tblW w:w="13630" w:type="dxa"/>
        <w:tblInd w:w="118" w:type="dxa"/>
        <w:tblLook w:val="04A0" w:firstRow="1" w:lastRow="0" w:firstColumn="1" w:lastColumn="0" w:noHBand="0" w:noVBand="1"/>
      </w:tblPr>
      <w:tblGrid>
        <w:gridCol w:w="531"/>
        <w:gridCol w:w="3438"/>
        <w:gridCol w:w="2549"/>
        <w:gridCol w:w="1562"/>
        <w:gridCol w:w="1020"/>
        <w:gridCol w:w="1470"/>
        <w:gridCol w:w="1020"/>
        <w:gridCol w:w="1020"/>
        <w:gridCol w:w="1020"/>
      </w:tblGrid>
      <w:tr w:rsidR="004D5D8D" w:rsidRPr="00B521F3" w14:paraId="1B76DE2E" w14:textId="77777777" w:rsidTr="004D5D8D">
        <w:trPr>
          <w:trHeight w:val="33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2F9F" w14:textId="77777777" w:rsidR="004D5D8D" w:rsidRPr="00B521F3" w:rsidRDefault="004D5D8D" w:rsidP="004D5D8D">
            <w:pPr>
              <w:rPr>
                <w:sz w:val="22"/>
                <w:szCs w:val="20"/>
              </w:rPr>
            </w:pPr>
            <w:bookmarkStart w:id="0" w:name="RANGE!A1:I153"/>
            <w:bookmarkStart w:id="1" w:name="RANGE!A1:I35"/>
            <w:bookmarkEnd w:id="0"/>
            <w:bookmarkEnd w:id="1"/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90B9" w14:textId="77777777" w:rsidR="004D5D8D" w:rsidRPr="00B521F3" w:rsidRDefault="004D5D8D" w:rsidP="004D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4D842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27A8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1D0A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EDA3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5A5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Приложение № 1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549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38D3DB71" w14:textId="77777777" w:rsidTr="004D5D8D">
        <w:trPr>
          <w:trHeight w:val="25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3C8A" w14:textId="77777777" w:rsidR="004D5D8D" w:rsidRPr="00B521F3" w:rsidRDefault="004D5D8D" w:rsidP="004D5D8D">
            <w:pPr>
              <w:rPr>
                <w:sz w:val="22"/>
                <w:szCs w:val="20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4BF4" w14:textId="77777777" w:rsidR="004D5D8D" w:rsidRPr="00B521F3" w:rsidRDefault="004D5D8D" w:rsidP="004D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7B6F7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0E14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E1EB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C73E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6B51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к постановлению Главы</w:t>
            </w:r>
          </w:p>
        </w:tc>
      </w:tr>
      <w:tr w:rsidR="004D5D8D" w:rsidRPr="00B521F3" w14:paraId="30CD8B28" w14:textId="77777777" w:rsidTr="004D5D8D">
        <w:trPr>
          <w:trHeight w:val="25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4FCC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2577" w14:textId="77777777" w:rsidR="004D5D8D" w:rsidRPr="00B521F3" w:rsidRDefault="004D5D8D" w:rsidP="004D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A36B4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3D29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EFFC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8930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CCFB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от ____________ № _____</w:t>
            </w:r>
          </w:p>
        </w:tc>
      </w:tr>
      <w:tr w:rsidR="004D5D8D" w:rsidRPr="00B521F3" w14:paraId="00B2E56E" w14:textId="77777777" w:rsidTr="004D5D8D">
        <w:trPr>
          <w:trHeight w:val="255"/>
        </w:trPr>
        <w:tc>
          <w:tcPr>
            <w:tcW w:w="12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4C6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B521F3">
              <w:rPr>
                <w:b/>
                <w:bCs/>
                <w:color w:val="000000"/>
                <w:sz w:val="22"/>
                <w:szCs w:val="20"/>
              </w:rPr>
              <w:t>Раздел 3.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FC1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27AF98CC" w14:textId="77777777" w:rsidTr="004D5D8D">
        <w:trPr>
          <w:trHeight w:val="255"/>
        </w:trPr>
        <w:tc>
          <w:tcPr>
            <w:tcW w:w="12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6AD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B521F3">
              <w:rPr>
                <w:b/>
                <w:bCs/>
                <w:color w:val="000000"/>
                <w:sz w:val="22"/>
                <w:szCs w:val="20"/>
              </w:rPr>
              <w:t>ПЕРЕЧЕНЬ МЕРОПРИЯТИЙ И РЕСУРСНОЕ ОБЕСПЕЧЕНИЕ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13E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0EF8EDAF" w14:textId="77777777" w:rsidTr="004D5D8D">
        <w:trPr>
          <w:trHeight w:val="255"/>
        </w:trPr>
        <w:tc>
          <w:tcPr>
            <w:tcW w:w="126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9FD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B521F3">
              <w:rPr>
                <w:b/>
                <w:bCs/>
                <w:color w:val="000000"/>
                <w:sz w:val="22"/>
                <w:szCs w:val="20"/>
              </w:rPr>
              <w:t>муниципальной программы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5A1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1BB7A7CB" w14:textId="77777777" w:rsidTr="004D5D8D">
        <w:trPr>
          <w:trHeight w:val="690"/>
        </w:trPr>
        <w:tc>
          <w:tcPr>
            <w:tcW w:w="1363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30C3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B521F3">
              <w:rPr>
                <w:b/>
                <w:bCs/>
                <w:color w:val="000000"/>
                <w:sz w:val="22"/>
                <w:szCs w:val="20"/>
              </w:rPr>
              <w:t>«Осуществление деятельности по обращению с животными без владельцев на территории городского поселения "Поселок Айхал" муниципального района "</w:t>
            </w:r>
            <w:proofErr w:type="spellStart"/>
            <w:r w:rsidRPr="00B521F3">
              <w:rPr>
                <w:b/>
                <w:bCs/>
                <w:color w:val="000000"/>
                <w:sz w:val="22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2"/>
                <w:szCs w:val="20"/>
              </w:rPr>
              <w:t xml:space="preserve"> район" Республики Саха (Якутия) на 2025-2030 годы»</w:t>
            </w:r>
          </w:p>
        </w:tc>
      </w:tr>
      <w:tr w:rsidR="004D5D8D" w:rsidRPr="00B521F3" w14:paraId="52DEC017" w14:textId="77777777" w:rsidTr="004D5D8D">
        <w:trPr>
          <w:trHeight w:val="210"/>
        </w:trPr>
        <w:tc>
          <w:tcPr>
            <w:tcW w:w="5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D11D" w14:textId="77777777" w:rsidR="004D5D8D" w:rsidRPr="00B521F3" w:rsidRDefault="004D5D8D" w:rsidP="004D5D8D">
            <w:pPr>
              <w:jc w:val="center"/>
              <w:rPr>
                <w:color w:val="000000"/>
                <w:sz w:val="22"/>
                <w:szCs w:val="20"/>
              </w:rPr>
            </w:pPr>
            <w:r w:rsidRPr="00B521F3">
              <w:rPr>
                <w:color w:val="000000"/>
                <w:sz w:val="22"/>
                <w:szCs w:val="20"/>
              </w:rPr>
              <w:t> 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327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076B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491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8FF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B39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4C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05D3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31FF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5D8D" w:rsidRPr="00B521F3" w14:paraId="0499BFFC" w14:textId="77777777" w:rsidTr="004D5D8D">
        <w:trPr>
          <w:trHeight w:val="255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1F6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B521F3">
              <w:rPr>
                <w:b/>
                <w:bCs/>
                <w:color w:val="000000"/>
                <w:sz w:val="22"/>
                <w:szCs w:val="20"/>
              </w:rPr>
              <w:t>№ п/п</w:t>
            </w:r>
          </w:p>
        </w:tc>
        <w:tc>
          <w:tcPr>
            <w:tcW w:w="34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8AB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2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EE2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A6BC7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</w:t>
            </w:r>
          </w:p>
        </w:tc>
      </w:tr>
      <w:tr w:rsidR="004D5D8D" w:rsidRPr="00B521F3" w14:paraId="51820F82" w14:textId="77777777" w:rsidTr="004D5D8D">
        <w:trPr>
          <w:trHeight w:val="49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6DF58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300AC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D87D3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6C1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72C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C2E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7DC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00DF6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8ADD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2030</w:t>
            </w:r>
          </w:p>
        </w:tc>
      </w:tr>
      <w:tr w:rsidR="004D5D8D" w:rsidRPr="00B521F3" w14:paraId="7A156965" w14:textId="77777777" w:rsidTr="004D5D8D">
        <w:trPr>
          <w:trHeight w:val="1410"/>
        </w:trPr>
        <w:tc>
          <w:tcPr>
            <w:tcW w:w="136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0599D88E" w14:textId="77777777" w:rsidR="004D5D8D" w:rsidRPr="00B521F3" w:rsidRDefault="004D5D8D" w:rsidP="004D5D8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0"/>
              </w:rPr>
            </w:pPr>
            <w:r w:rsidRPr="00B521F3">
              <w:rPr>
                <w:b/>
                <w:bCs/>
                <w:i/>
                <w:iCs/>
                <w:color w:val="000000"/>
                <w:sz w:val="22"/>
                <w:szCs w:val="20"/>
              </w:rPr>
              <w:t>Задача № 1.  Предотвращение причинения вреда здоровью граждан путем регулирования численности животных без владельцев.</w:t>
            </w:r>
          </w:p>
        </w:tc>
      </w:tr>
      <w:tr w:rsidR="004D5D8D" w:rsidRPr="00B521F3" w14:paraId="7532B758" w14:textId="77777777" w:rsidTr="004D5D8D">
        <w:trPr>
          <w:trHeight w:val="315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2F2B" w14:textId="77777777" w:rsidR="004D5D8D" w:rsidRPr="00B521F3" w:rsidRDefault="004D5D8D" w:rsidP="004D5D8D">
            <w:pPr>
              <w:jc w:val="center"/>
              <w:rPr>
                <w:color w:val="000000"/>
                <w:sz w:val="22"/>
                <w:szCs w:val="20"/>
              </w:rPr>
            </w:pPr>
            <w:r w:rsidRPr="00B521F3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589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Отлов, транспортировка, содержание безнадзорных животных на территории ГП «Поселок Айхал»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73B70A0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E5C920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514 210,65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05BD41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DE4486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9BA6D5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002495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02C5B16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54CCC91" w14:textId="77777777" w:rsidTr="004D5D8D">
        <w:trPr>
          <w:trHeight w:val="52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09465" w14:textId="77777777" w:rsidR="004D5D8D" w:rsidRPr="00B521F3" w:rsidRDefault="004D5D8D" w:rsidP="004D5D8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9C6F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27F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24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2FB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8F7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8CD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5E2C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07F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8BBE5EF" w14:textId="77777777" w:rsidTr="004D5D8D">
        <w:trPr>
          <w:trHeight w:val="510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50C7F8" w14:textId="77777777" w:rsidR="004D5D8D" w:rsidRPr="00B521F3" w:rsidRDefault="004D5D8D" w:rsidP="004D5D8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4412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104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DDA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D8F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1CE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757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1D12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1E2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DB7CCF7" w14:textId="77777777" w:rsidTr="004D5D8D">
        <w:trPr>
          <w:trHeight w:val="510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0CFE5" w14:textId="77777777" w:rsidR="004D5D8D" w:rsidRPr="00B521F3" w:rsidRDefault="004D5D8D" w:rsidP="004D5D8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48EB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969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05F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5F7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714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AF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4DE5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22C3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5D8D" w:rsidRPr="00B521F3" w14:paraId="47DAE025" w14:textId="77777777" w:rsidTr="004D5D8D">
        <w:trPr>
          <w:trHeight w:val="255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F1166" w14:textId="77777777" w:rsidR="004D5D8D" w:rsidRPr="00B521F3" w:rsidRDefault="004D5D8D" w:rsidP="004D5D8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B3E9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D3B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CBE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214 210,65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543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556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B89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781E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05CF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42A47F9" w14:textId="77777777" w:rsidTr="004D5D8D">
        <w:trPr>
          <w:trHeight w:val="270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5CDAC" w14:textId="77777777" w:rsidR="004D5D8D" w:rsidRPr="00B521F3" w:rsidRDefault="004D5D8D" w:rsidP="004D5D8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01E5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EE2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6CB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8FC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BE2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DD9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63BC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FFE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E407261" w14:textId="77777777" w:rsidTr="004D5D8D">
        <w:trPr>
          <w:trHeight w:val="255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DCA5" w14:textId="77777777" w:rsidR="004D5D8D" w:rsidRPr="00B521F3" w:rsidRDefault="004D5D8D" w:rsidP="004D5D8D">
            <w:pPr>
              <w:jc w:val="center"/>
              <w:rPr>
                <w:color w:val="000000"/>
                <w:sz w:val="22"/>
                <w:szCs w:val="20"/>
              </w:rPr>
            </w:pPr>
            <w:r w:rsidRPr="00B521F3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34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80D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Приобретение гуманных средств отлова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CF32B85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7D9536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7605D5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6E9E02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548C9D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47484F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651CD5B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0D1F81E" w14:textId="77777777" w:rsidTr="004D5D8D">
        <w:trPr>
          <w:trHeight w:val="46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0A7FD" w14:textId="77777777" w:rsidR="004D5D8D" w:rsidRPr="00B521F3" w:rsidRDefault="004D5D8D" w:rsidP="004D5D8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969F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95B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C89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586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21D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C2B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ACF1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8481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3EC8A753" w14:textId="77777777" w:rsidTr="004D5D8D">
        <w:trPr>
          <w:trHeight w:val="51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284A00" w14:textId="77777777" w:rsidR="004D5D8D" w:rsidRPr="00B521F3" w:rsidRDefault="004D5D8D" w:rsidP="004D5D8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ABB73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C0C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1E7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723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015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8AD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386A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20DC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1F1DEBE" w14:textId="77777777" w:rsidTr="004D5D8D">
        <w:trPr>
          <w:trHeight w:val="51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7EF00" w14:textId="77777777" w:rsidR="004D5D8D" w:rsidRPr="00B521F3" w:rsidRDefault="004D5D8D" w:rsidP="004D5D8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8904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570E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645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368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63A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48B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B9E6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8585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5D8D" w:rsidRPr="00B521F3" w14:paraId="12A6CEDE" w14:textId="77777777" w:rsidTr="004D5D8D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AF065" w14:textId="77777777" w:rsidR="004D5D8D" w:rsidRPr="00B521F3" w:rsidRDefault="004D5D8D" w:rsidP="004D5D8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5369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5DC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590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556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1D2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146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7763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504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851F6A6" w14:textId="77777777" w:rsidTr="004D5D8D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ADACA" w14:textId="77777777" w:rsidR="004D5D8D" w:rsidRPr="00B521F3" w:rsidRDefault="004D5D8D" w:rsidP="004D5D8D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3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83D7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EB8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47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A43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73D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037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1E0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51A6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019146D" w14:textId="77777777" w:rsidTr="004D5D8D">
        <w:trPr>
          <w:trHeight w:val="255"/>
        </w:trPr>
        <w:tc>
          <w:tcPr>
            <w:tcW w:w="3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6FF80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B521F3">
              <w:rPr>
                <w:b/>
                <w:bCs/>
                <w:color w:val="000000"/>
                <w:sz w:val="22"/>
                <w:szCs w:val="20"/>
              </w:rPr>
              <w:t>Итого по задаче № 1: Предотвращение причинения вреда здоровью граждан путем регулирования численности животных без владельцев.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89EC98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465FD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514 210,65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D7355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25FE9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A55C6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D6719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7D0CB6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EFB368C" w14:textId="77777777" w:rsidTr="004D5D8D">
        <w:trPr>
          <w:trHeight w:val="555"/>
        </w:trPr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6ECA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742961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643A9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28903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31744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45DF7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9BC49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D2545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E583961" w14:textId="77777777" w:rsidTr="004D5D8D">
        <w:trPr>
          <w:trHeight w:val="510"/>
        </w:trPr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6CA2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1C392E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CA414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236F0A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BBD2F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986D4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2A5DF3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711C5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D2C3C15" w14:textId="77777777" w:rsidTr="004D5D8D">
        <w:trPr>
          <w:trHeight w:val="510"/>
        </w:trPr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EB92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A632142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b/>
                <w:bCs/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FFC1A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B449D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812C1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858C0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58E2C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017D2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D5D8D" w:rsidRPr="00B521F3" w14:paraId="7250D6CF" w14:textId="77777777" w:rsidTr="004D5D8D">
        <w:trPr>
          <w:trHeight w:val="645"/>
        </w:trPr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BA75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14309A0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D500F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214 210,65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93B6C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D824C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086F8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ABDB4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07D3B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3BBDAF8A" w14:textId="77777777" w:rsidTr="004D5D8D">
        <w:trPr>
          <w:trHeight w:val="525"/>
        </w:trPr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B52B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2BF0BD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BF4C6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E267F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BBBEE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96AE8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B172D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90669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2AB302B" w14:textId="77777777" w:rsidTr="004D5D8D">
        <w:trPr>
          <w:trHeight w:val="255"/>
        </w:trPr>
        <w:tc>
          <w:tcPr>
            <w:tcW w:w="3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704097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B521F3">
              <w:rPr>
                <w:b/>
                <w:bCs/>
                <w:color w:val="000000"/>
                <w:sz w:val="22"/>
                <w:szCs w:val="20"/>
              </w:rPr>
              <w:t>ВСЕГО по муниципальной программе «Осуществление деятельности по обращению с животными без владельцев на территории городского поселения "Поселок Айхал" муниципального района "</w:t>
            </w:r>
            <w:proofErr w:type="spellStart"/>
            <w:r w:rsidRPr="00B521F3">
              <w:rPr>
                <w:b/>
                <w:bCs/>
                <w:color w:val="000000"/>
                <w:sz w:val="22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2"/>
                <w:szCs w:val="20"/>
              </w:rPr>
              <w:t xml:space="preserve"> район" Республики Саха (Якутия) на 2025-2030 годы»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EAF263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061C4F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514 210,65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CDFB1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26868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0319B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FD8DC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356D3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443EEF0" w14:textId="77777777" w:rsidTr="004D5D8D">
        <w:trPr>
          <w:trHeight w:val="615"/>
        </w:trPr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3B804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897357D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BEBD38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1FAB9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706211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2F238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873AFA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26E5A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6B79584" w14:textId="77777777" w:rsidTr="004D5D8D">
        <w:trPr>
          <w:trHeight w:val="495"/>
        </w:trPr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22F6C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5231F3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15330D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8466D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6B1B2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FE86F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8C374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931633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A421B86" w14:textId="77777777" w:rsidTr="004D5D8D">
        <w:trPr>
          <w:trHeight w:val="540"/>
        </w:trPr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F9157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A78CC6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b/>
                <w:bCs/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D05D6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29CDBB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A6C3E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B5E0B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A79982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CDFBC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D5D8D" w:rsidRPr="00B521F3" w14:paraId="0E9B77EF" w14:textId="77777777" w:rsidTr="004D5D8D">
        <w:trPr>
          <w:trHeight w:val="255"/>
        </w:trPr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6D01A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D0A48FD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9F000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214 210,65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4D1F36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727EF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47EBD4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D31037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5E096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A18B562" w14:textId="77777777" w:rsidTr="004D5D8D">
        <w:trPr>
          <w:trHeight w:val="465"/>
        </w:trPr>
        <w:tc>
          <w:tcPr>
            <w:tcW w:w="3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4B22F" w14:textId="77777777" w:rsidR="004D5D8D" w:rsidRPr="00B521F3" w:rsidRDefault="004D5D8D" w:rsidP="004D5D8D">
            <w:pPr>
              <w:rPr>
                <w:b/>
                <w:bCs/>
                <w:color w:val="000000"/>
                <w:sz w:val="22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44B547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EB368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982C7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EFA7E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082ED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FAC31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1BAF1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50F35B00" w14:textId="77777777" w:rsidR="004D5D8D" w:rsidRPr="00B521F3" w:rsidRDefault="004D5D8D" w:rsidP="004D5D8D">
      <w:pPr>
        <w:rPr>
          <w:b/>
        </w:rPr>
      </w:pPr>
    </w:p>
    <w:p w14:paraId="3596E437" w14:textId="77777777" w:rsidR="004D5D8D" w:rsidRPr="00B521F3" w:rsidRDefault="004D5D8D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  <w:sectPr w:rsidR="004D5D8D" w:rsidRPr="00B521F3" w:rsidSect="004D5D8D">
          <w:pgSz w:w="16838" w:h="11906" w:orient="landscape"/>
          <w:pgMar w:top="1134" w:right="1134" w:bottom="850" w:left="851" w:header="708" w:footer="708" w:gutter="0"/>
          <w:cols w:space="708"/>
          <w:docGrid w:linePitch="360"/>
        </w:sectPr>
      </w:pPr>
    </w:p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4D5D8D" w:rsidRPr="00B521F3" w14:paraId="22F7E953" w14:textId="77777777" w:rsidTr="004D5D8D">
        <w:trPr>
          <w:trHeight w:val="2202"/>
        </w:trPr>
        <w:tc>
          <w:tcPr>
            <w:tcW w:w="3837" w:type="dxa"/>
            <w:shd w:val="clear" w:color="auto" w:fill="auto"/>
          </w:tcPr>
          <w:p w14:paraId="7A688338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lastRenderedPageBreak/>
              <w:t>Администрация</w:t>
            </w:r>
          </w:p>
          <w:p w14:paraId="167EFA0D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 xml:space="preserve">городского поселения </w:t>
            </w:r>
          </w:p>
          <w:p w14:paraId="204B7E32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«Поселок Айхал»</w:t>
            </w:r>
          </w:p>
          <w:p w14:paraId="0B3503DB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муниципального района</w:t>
            </w:r>
          </w:p>
          <w:p w14:paraId="0BE1AB2C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«</w:t>
            </w:r>
            <w:proofErr w:type="spellStart"/>
            <w:r w:rsidRPr="00B521F3">
              <w:rPr>
                <w:b/>
              </w:rPr>
              <w:t>Мирнинский</w:t>
            </w:r>
            <w:proofErr w:type="spellEnd"/>
            <w:r w:rsidRPr="00B521F3">
              <w:rPr>
                <w:b/>
              </w:rPr>
              <w:t xml:space="preserve"> район»</w:t>
            </w:r>
          </w:p>
          <w:p w14:paraId="6B707CD1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Республики Саха (Якутия)</w:t>
            </w:r>
          </w:p>
          <w:p w14:paraId="557142DA" w14:textId="77777777" w:rsidR="004D5D8D" w:rsidRPr="00B521F3" w:rsidRDefault="004D5D8D" w:rsidP="004D5D8D">
            <w:pPr>
              <w:rPr>
                <w:b/>
                <w:bCs/>
                <w:kern w:val="32"/>
                <w:position w:val="6"/>
              </w:rPr>
            </w:pPr>
          </w:p>
          <w:p w14:paraId="751E98CF" w14:textId="77777777" w:rsidR="004D5D8D" w:rsidRPr="00B521F3" w:rsidRDefault="004D5D8D" w:rsidP="004D5D8D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B521F3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14:paraId="31D92174" w14:textId="77777777" w:rsidR="004D5D8D" w:rsidRPr="00B521F3" w:rsidRDefault="004D5D8D" w:rsidP="004D5D8D">
            <w:pPr>
              <w:jc w:val="center"/>
              <w:rPr>
                <w:noProof/>
              </w:rPr>
            </w:pPr>
            <w:r w:rsidRPr="00B521F3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22D81A4" wp14:editId="26D31718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2" name="Рисунок 2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1E53A7A" w14:textId="77777777" w:rsidR="004D5D8D" w:rsidRPr="00B521F3" w:rsidRDefault="004D5D8D" w:rsidP="004D5D8D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14:paraId="02014446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>Саха ϴ</w:t>
            </w:r>
            <w:proofErr w:type="spellStart"/>
            <w:r w:rsidRPr="00B521F3">
              <w:rPr>
                <w:b/>
              </w:rPr>
              <w:t>рɵспүүбүлүкэтин</w:t>
            </w:r>
            <w:proofErr w:type="spellEnd"/>
          </w:p>
          <w:p w14:paraId="05A4DEEA" w14:textId="77777777" w:rsidR="004D5D8D" w:rsidRPr="00B521F3" w:rsidRDefault="004D5D8D" w:rsidP="004D5D8D">
            <w:pPr>
              <w:jc w:val="center"/>
              <w:rPr>
                <w:b/>
              </w:rPr>
            </w:pPr>
            <w:r w:rsidRPr="00B521F3">
              <w:rPr>
                <w:b/>
              </w:rPr>
              <w:t xml:space="preserve"> «</w:t>
            </w:r>
            <w:proofErr w:type="spellStart"/>
            <w:r w:rsidRPr="00B521F3">
              <w:rPr>
                <w:b/>
              </w:rPr>
              <w:t>Мииринэй</w:t>
            </w:r>
            <w:proofErr w:type="spellEnd"/>
            <w:r w:rsidRPr="00B521F3">
              <w:rPr>
                <w:b/>
              </w:rPr>
              <w:t xml:space="preserve"> </w:t>
            </w:r>
            <w:proofErr w:type="spellStart"/>
            <w:r w:rsidRPr="00B521F3">
              <w:rPr>
                <w:b/>
              </w:rPr>
              <w:t>оройуона</w:t>
            </w:r>
            <w:proofErr w:type="spellEnd"/>
            <w:r w:rsidRPr="00B521F3">
              <w:rPr>
                <w:b/>
              </w:rPr>
              <w:t xml:space="preserve">» </w:t>
            </w:r>
            <w:proofErr w:type="spellStart"/>
            <w:r w:rsidRPr="00B521F3">
              <w:rPr>
                <w:b/>
              </w:rPr>
              <w:t>муниципальнай</w:t>
            </w:r>
            <w:proofErr w:type="spellEnd"/>
            <w:r w:rsidRPr="00B521F3">
              <w:rPr>
                <w:b/>
              </w:rPr>
              <w:t xml:space="preserve"> </w:t>
            </w:r>
            <w:proofErr w:type="spellStart"/>
            <w:r w:rsidRPr="00B521F3">
              <w:rPr>
                <w:b/>
              </w:rPr>
              <w:t>оройуон</w:t>
            </w:r>
            <w:proofErr w:type="spellEnd"/>
            <w:r w:rsidRPr="00B521F3">
              <w:rPr>
                <w:b/>
              </w:rPr>
              <w:t xml:space="preserve"> </w:t>
            </w:r>
          </w:p>
          <w:p w14:paraId="2108744E" w14:textId="77777777" w:rsidR="004D5D8D" w:rsidRPr="00B521F3" w:rsidRDefault="004D5D8D" w:rsidP="004D5D8D">
            <w:pPr>
              <w:jc w:val="center"/>
              <w:rPr>
                <w:rFonts w:eastAsia="Calibri"/>
                <w:b/>
                <w:lang w:eastAsia="en-US"/>
              </w:rPr>
            </w:pPr>
            <w:r w:rsidRPr="00B521F3">
              <w:rPr>
                <w:rFonts w:eastAsia="Calibri"/>
                <w:b/>
                <w:lang w:eastAsia="en-US"/>
              </w:rPr>
              <w:t xml:space="preserve">«Айхал </w:t>
            </w:r>
            <w:proofErr w:type="spellStart"/>
            <w:r w:rsidRPr="00B521F3">
              <w:rPr>
                <w:rFonts w:eastAsia="Calibri"/>
                <w:b/>
                <w:lang w:eastAsia="en-US"/>
              </w:rPr>
              <w:t>бɵһүɵлэгэ</w:t>
            </w:r>
            <w:proofErr w:type="spellEnd"/>
            <w:r w:rsidRPr="00B521F3">
              <w:rPr>
                <w:rFonts w:eastAsia="Calibri"/>
                <w:b/>
                <w:lang w:eastAsia="en-US"/>
              </w:rPr>
              <w:t xml:space="preserve">» </w:t>
            </w:r>
          </w:p>
          <w:p w14:paraId="5C628EC5" w14:textId="77777777" w:rsidR="004D5D8D" w:rsidRPr="00B521F3" w:rsidRDefault="004D5D8D" w:rsidP="004D5D8D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B521F3">
              <w:rPr>
                <w:rFonts w:eastAsia="Calibri"/>
                <w:b/>
                <w:lang w:eastAsia="en-US"/>
              </w:rPr>
              <w:t>куорат</w:t>
            </w:r>
            <w:proofErr w:type="spellEnd"/>
            <w:r w:rsidRPr="00B521F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521F3">
              <w:rPr>
                <w:rFonts w:eastAsia="Calibri"/>
                <w:b/>
                <w:lang w:eastAsia="en-US"/>
              </w:rPr>
              <w:t>сэлиэнньэтин</w:t>
            </w:r>
            <w:proofErr w:type="spellEnd"/>
            <w:r w:rsidRPr="00B521F3">
              <w:rPr>
                <w:rFonts w:eastAsia="Calibri"/>
                <w:b/>
                <w:lang w:eastAsia="en-US"/>
              </w:rPr>
              <w:t xml:space="preserve"> </w:t>
            </w:r>
          </w:p>
          <w:p w14:paraId="4C0C003B" w14:textId="77777777" w:rsidR="004D5D8D" w:rsidRPr="00B521F3" w:rsidRDefault="004D5D8D" w:rsidP="004D5D8D">
            <w:pPr>
              <w:jc w:val="center"/>
              <w:rPr>
                <w:b/>
                <w:position w:val="6"/>
                <w:sz w:val="28"/>
                <w:szCs w:val="28"/>
              </w:rPr>
            </w:pPr>
            <w:proofErr w:type="spellStart"/>
            <w:r w:rsidRPr="00B521F3">
              <w:rPr>
                <w:b/>
              </w:rPr>
              <w:t>дьа</w:t>
            </w:r>
            <w:proofErr w:type="spellEnd"/>
            <w:r w:rsidRPr="00B521F3">
              <w:rPr>
                <w:b/>
                <w:lang w:val="en-US"/>
              </w:rPr>
              <w:t>h</w:t>
            </w:r>
            <w:proofErr w:type="spellStart"/>
            <w:r w:rsidRPr="00B521F3">
              <w:rPr>
                <w:b/>
              </w:rPr>
              <w:t>алтата</w:t>
            </w:r>
            <w:proofErr w:type="spellEnd"/>
          </w:p>
          <w:p w14:paraId="0371C5BB" w14:textId="77777777" w:rsidR="004D5D8D" w:rsidRPr="00B521F3" w:rsidRDefault="004D5D8D" w:rsidP="004D5D8D">
            <w:pPr>
              <w:rPr>
                <w:b/>
                <w:position w:val="6"/>
                <w:sz w:val="20"/>
                <w:szCs w:val="20"/>
              </w:rPr>
            </w:pPr>
          </w:p>
          <w:p w14:paraId="3EBB58CC" w14:textId="77777777" w:rsidR="004D5D8D" w:rsidRPr="00B521F3" w:rsidRDefault="004D5D8D" w:rsidP="004D5D8D">
            <w:pPr>
              <w:jc w:val="center"/>
              <w:rPr>
                <w:b/>
                <w:sz w:val="32"/>
                <w:szCs w:val="32"/>
              </w:rPr>
            </w:pPr>
            <w:r w:rsidRPr="00B521F3">
              <w:rPr>
                <w:b/>
                <w:position w:val="6"/>
                <w:sz w:val="32"/>
                <w:szCs w:val="32"/>
              </w:rPr>
              <w:t>УУРААХ</w:t>
            </w:r>
          </w:p>
          <w:p w14:paraId="344A56FD" w14:textId="77777777" w:rsidR="004D5D8D" w:rsidRPr="00B521F3" w:rsidRDefault="004D5D8D" w:rsidP="004D5D8D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14:paraId="1BBEDE96" w14:textId="77777777" w:rsidR="004D5D8D" w:rsidRPr="00B521F3" w:rsidRDefault="004D5D8D" w:rsidP="004D5D8D">
      <w:pPr>
        <w:ind w:right="-284"/>
      </w:pPr>
      <w:r w:rsidRPr="00B521F3">
        <w:t xml:space="preserve">                                </w:t>
      </w:r>
    </w:p>
    <w:p w14:paraId="046DD446" w14:textId="77777777" w:rsidR="004D5D8D" w:rsidRPr="00B521F3" w:rsidRDefault="004D5D8D" w:rsidP="004D5D8D">
      <w:pPr>
        <w:ind w:left="-709" w:right="-284" w:firstLine="709"/>
      </w:pPr>
      <w:r w:rsidRPr="00B521F3">
        <w:t xml:space="preserve">20.11.2025 г.           </w:t>
      </w:r>
      <w:r w:rsidRPr="00B521F3">
        <w:tab/>
      </w:r>
      <w:r w:rsidRPr="00B521F3">
        <w:tab/>
        <w:t xml:space="preserve">                                                                                           № 653</w:t>
      </w:r>
    </w:p>
    <w:p w14:paraId="04752241" w14:textId="77777777" w:rsidR="004D5D8D" w:rsidRPr="00B521F3" w:rsidRDefault="004D5D8D" w:rsidP="004D5D8D">
      <w:pPr>
        <w:rPr>
          <w:b/>
        </w:rPr>
      </w:pPr>
    </w:p>
    <w:tbl>
      <w:tblPr>
        <w:tblpPr w:leftFromText="180" w:rightFromText="180" w:vertAnchor="text" w:horzAnchor="page" w:tblpX="973" w:tblpY="175"/>
        <w:tblW w:w="3112" w:type="pct"/>
        <w:tblLook w:val="04A0" w:firstRow="1" w:lastRow="0" w:firstColumn="1" w:lastColumn="0" w:noHBand="0" w:noVBand="1"/>
      </w:tblPr>
      <w:tblGrid>
        <w:gridCol w:w="5823"/>
      </w:tblGrid>
      <w:tr w:rsidR="004D5D8D" w:rsidRPr="00B521F3" w14:paraId="43CA81A5" w14:textId="77777777" w:rsidTr="004D5D8D">
        <w:trPr>
          <w:trHeight w:val="1191"/>
        </w:trPr>
        <w:tc>
          <w:tcPr>
            <w:tcW w:w="5000" w:type="pct"/>
          </w:tcPr>
          <w:p w14:paraId="1CAFBA28" w14:textId="77777777" w:rsidR="004D5D8D" w:rsidRPr="00B521F3" w:rsidRDefault="004D5D8D" w:rsidP="004D5D8D">
            <w:pPr>
              <w:jc w:val="both"/>
              <w:rPr>
                <w:b/>
              </w:rPr>
            </w:pPr>
            <w:r w:rsidRPr="00B521F3">
              <w:rPr>
                <w:b/>
              </w:rPr>
              <w:t>О внесении изменений муниципальную программу «Предупреждение и ликвидация последствий чрезвычайных ситуаций на территории городского поселения «Поселок Айхал» муниципального района «</w:t>
            </w:r>
            <w:proofErr w:type="spellStart"/>
            <w:r w:rsidRPr="00B521F3">
              <w:rPr>
                <w:b/>
              </w:rPr>
              <w:t>Мирнинский</w:t>
            </w:r>
            <w:proofErr w:type="spellEnd"/>
            <w:r w:rsidRPr="00B521F3">
              <w:rPr>
                <w:b/>
              </w:rPr>
              <w:t xml:space="preserve"> район» Республики Саха (Якутия) на 2022-2027 годы</w:t>
            </w:r>
            <w:r w:rsidRPr="00B521F3">
              <w:rPr>
                <w:b/>
                <w:bCs/>
              </w:rPr>
              <w:t>», утвержденную постановлением Главы поселка от 22.12.2021 г. № 566</w:t>
            </w:r>
          </w:p>
          <w:p w14:paraId="1C856042" w14:textId="77777777" w:rsidR="004D5D8D" w:rsidRPr="00B521F3" w:rsidRDefault="004D5D8D" w:rsidP="004D5D8D">
            <w:pPr>
              <w:jc w:val="both"/>
              <w:rPr>
                <w:b/>
                <w:highlight w:val="yellow"/>
              </w:rPr>
            </w:pPr>
          </w:p>
        </w:tc>
      </w:tr>
    </w:tbl>
    <w:p w14:paraId="4ADC5D39" w14:textId="77777777" w:rsidR="004D5D8D" w:rsidRPr="00B521F3" w:rsidRDefault="004D5D8D" w:rsidP="004D5D8D">
      <w:pPr>
        <w:rPr>
          <w:b/>
        </w:rPr>
      </w:pPr>
    </w:p>
    <w:p w14:paraId="02F13C16" w14:textId="77777777" w:rsidR="004D5D8D" w:rsidRPr="00B521F3" w:rsidRDefault="004D5D8D" w:rsidP="004D5D8D">
      <w:pPr>
        <w:ind w:firstLine="567"/>
        <w:jc w:val="both"/>
      </w:pPr>
    </w:p>
    <w:p w14:paraId="7B9ACC70" w14:textId="77777777" w:rsidR="004D5D8D" w:rsidRPr="00B521F3" w:rsidRDefault="004D5D8D" w:rsidP="004D5D8D">
      <w:pPr>
        <w:ind w:firstLine="567"/>
        <w:jc w:val="both"/>
      </w:pPr>
    </w:p>
    <w:p w14:paraId="7CA1EA95" w14:textId="77777777" w:rsidR="004D5D8D" w:rsidRPr="00B521F3" w:rsidRDefault="004D5D8D" w:rsidP="004D5D8D">
      <w:pPr>
        <w:ind w:firstLine="567"/>
        <w:jc w:val="both"/>
      </w:pPr>
    </w:p>
    <w:p w14:paraId="6AB15DAC" w14:textId="77777777" w:rsidR="004D5D8D" w:rsidRPr="00B521F3" w:rsidRDefault="004D5D8D" w:rsidP="004D5D8D">
      <w:pPr>
        <w:ind w:firstLine="567"/>
        <w:jc w:val="both"/>
      </w:pPr>
    </w:p>
    <w:p w14:paraId="31637FF4" w14:textId="77777777" w:rsidR="004D5D8D" w:rsidRPr="00B521F3" w:rsidRDefault="004D5D8D" w:rsidP="004D5D8D">
      <w:pPr>
        <w:ind w:firstLine="567"/>
        <w:jc w:val="both"/>
      </w:pPr>
    </w:p>
    <w:p w14:paraId="51307FC4" w14:textId="77777777" w:rsidR="004D5D8D" w:rsidRPr="00B521F3" w:rsidRDefault="004D5D8D" w:rsidP="004D5D8D">
      <w:pPr>
        <w:ind w:firstLine="567"/>
        <w:jc w:val="both"/>
      </w:pPr>
    </w:p>
    <w:p w14:paraId="4CA27106" w14:textId="77777777" w:rsidR="004D5D8D" w:rsidRPr="00B521F3" w:rsidRDefault="004D5D8D" w:rsidP="004D5D8D">
      <w:pPr>
        <w:ind w:firstLine="567"/>
        <w:jc w:val="both"/>
      </w:pPr>
    </w:p>
    <w:p w14:paraId="0ED6BF76" w14:textId="77777777" w:rsidR="004D5D8D" w:rsidRPr="00B521F3" w:rsidRDefault="004D5D8D" w:rsidP="004D5D8D">
      <w:pPr>
        <w:ind w:firstLine="567"/>
        <w:jc w:val="both"/>
        <w:rPr>
          <w:iCs/>
        </w:rPr>
      </w:pPr>
    </w:p>
    <w:p w14:paraId="5F7BC1E5" w14:textId="77777777" w:rsidR="004D5D8D" w:rsidRPr="00B521F3" w:rsidRDefault="004D5D8D" w:rsidP="004D5D8D">
      <w:pPr>
        <w:ind w:firstLine="567"/>
        <w:jc w:val="both"/>
        <w:rPr>
          <w:iCs/>
        </w:rPr>
      </w:pPr>
    </w:p>
    <w:p w14:paraId="29CA5897" w14:textId="77777777" w:rsidR="004D5D8D" w:rsidRPr="00B521F3" w:rsidRDefault="004D5D8D" w:rsidP="004D5D8D">
      <w:pPr>
        <w:ind w:firstLine="567"/>
        <w:jc w:val="both"/>
      </w:pPr>
      <w:r w:rsidRPr="00B521F3">
        <w:rPr>
          <w:iCs/>
        </w:rPr>
        <w:t>На основании</w:t>
      </w:r>
      <w:r w:rsidRPr="00B521F3">
        <w:rPr>
          <w:rFonts w:eastAsiaTheme="minorHAnsi"/>
          <w:lang w:eastAsia="en-US"/>
        </w:rPr>
        <w:t xml:space="preserve"> служебной записки б/н от 18.11.2025 г., </w:t>
      </w:r>
      <w:r w:rsidRPr="00B521F3">
        <w:rPr>
          <w:iCs/>
        </w:rPr>
        <w:t xml:space="preserve">в соответствии с </w:t>
      </w:r>
      <w:r w:rsidRPr="00B521F3">
        <w:t>Положением о разработке, реализации и оценке эффективности муниципальных программ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(Якутия), утвержденным постановлением Главы поселка от 18.10.2021 г. № 414: </w:t>
      </w:r>
    </w:p>
    <w:p w14:paraId="52B56FFF" w14:textId="77777777" w:rsidR="004D5D8D" w:rsidRPr="00B521F3" w:rsidRDefault="004D5D8D" w:rsidP="004D5D8D">
      <w:pPr>
        <w:ind w:firstLine="567"/>
        <w:jc w:val="both"/>
      </w:pPr>
    </w:p>
    <w:p w14:paraId="15966CFF" w14:textId="77777777" w:rsidR="004D5D8D" w:rsidRPr="00B521F3" w:rsidRDefault="004D5D8D" w:rsidP="004D5D8D">
      <w:pPr>
        <w:pStyle w:val="af1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</w:rPr>
        <w:t xml:space="preserve">Внести в муниципальную программу </w:t>
      </w:r>
      <w:r w:rsidRPr="00B521F3">
        <w:rPr>
          <w:rFonts w:ascii="Times New Roman" w:hAnsi="Times New Roman"/>
          <w:bCs/>
        </w:rPr>
        <w:t>«</w:t>
      </w:r>
      <w:r w:rsidRPr="00B521F3">
        <w:rPr>
          <w:rFonts w:ascii="Times New Roman" w:hAnsi="Times New Roman"/>
        </w:rPr>
        <w:t>Предупреждение и ликвидация последствий чрезвычайных ситуаций на территории городского поселения «Поселок Айхал» муниципального района «</w:t>
      </w:r>
      <w:proofErr w:type="spellStart"/>
      <w:r w:rsidRPr="00B521F3">
        <w:rPr>
          <w:rFonts w:ascii="Times New Roman" w:hAnsi="Times New Roman"/>
        </w:rPr>
        <w:t>Мирнинский</w:t>
      </w:r>
      <w:proofErr w:type="spellEnd"/>
      <w:r w:rsidRPr="00B521F3">
        <w:rPr>
          <w:rFonts w:ascii="Times New Roman" w:hAnsi="Times New Roman"/>
        </w:rPr>
        <w:t xml:space="preserve"> район» Республики Саха (Якутия) на 2022-2027 годы» следующие изменения:</w:t>
      </w:r>
    </w:p>
    <w:p w14:paraId="46E02091" w14:textId="77777777" w:rsidR="004D5D8D" w:rsidRPr="00B521F3" w:rsidRDefault="004D5D8D" w:rsidP="004D5D8D">
      <w:pPr>
        <w:pStyle w:val="af1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  <w:bCs/>
        </w:rPr>
        <w:t>Строку 7 «Финансовое обеспечение» паспорта муниципальной программы изложить в новой редакции:</w:t>
      </w:r>
    </w:p>
    <w:tbl>
      <w:tblPr>
        <w:tblW w:w="10417" w:type="dxa"/>
        <w:tblInd w:w="-601" w:type="dxa"/>
        <w:tblLook w:val="04A0" w:firstRow="1" w:lastRow="0" w:firstColumn="1" w:lastColumn="0" w:noHBand="0" w:noVBand="1"/>
      </w:tblPr>
      <w:tblGrid>
        <w:gridCol w:w="326"/>
        <w:gridCol w:w="1864"/>
        <w:gridCol w:w="1273"/>
        <w:gridCol w:w="1371"/>
        <w:gridCol w:w="1274"/>
        <w:gridCol w:w="1476"/>
        <w:gridCol w:w="1462"/>
        <w:gridCol w:w="1371"/>
      </w:tblGrid>
      <w:tr w:rsidR="004D5D8D" w:rsidRPr="00B521F3" w14:paraId="4C4AD611" w14:textId="77777777" w:rsidTr="004D5D8D">
        <w:trPr>
          <w:trHeight w:val="645"/>
        </w:trPr>
        <w:tc>
          <w:tcPr>
            <w:tcW w:w="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41C8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46B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  <w:sz w:val="22"/>
                <w:szCs w:val="22"/>
              </w:rPr>
              <w:t>Финансовое обеспечение программы (руб.)</w:t>
            </w:r>
          </w:p>
        </w:tc>
        <w:tc>
          <w:tcPr>
            <w:tcW w:w="822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C732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4D5D8D" w:rsidRPr="00B521F3" w14:paraId="005D6145" w14:textId="77777777" w:rsidTr="004D5D8D">
        <w:trPr>
          <w:trHeight w:val="315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332C6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C5A7" w14:textId="77777777" w:rsidR="004D5D8D" w:rsidRPr="00B521F3" w:rsidRDefault="004D5D8D" w:rsidP="004D5D8D">
            <w:pPr>
              <w:rPr>
                <w:b/>
                <w:bCs/>
                <w:color w:val="00000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448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A77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778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097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1827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9C5B27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4D5D8D" w:rsidRPr="00B521F3" w14:paraId="4BD39693" w14:textId="77777777" w:rsidTr="004D5D8D">
        <w:trPr>
          <w:trHeight w:val="630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95136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407C" w14:textId="77777777" w:rsidR="004D5D8D" w:rsidRPr="00B521F3" w:rsidRDefault="004D5D8D" w:rsidP="004D5D8D">
            <w:pPr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C246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D2C5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9326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12DC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07E02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AEEBE6A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</w:p>
          <w:p w14:paraId="040B9804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</w:tr>
      <w:tr w:rsidR="004D5D8D" w:rsidRPr="00B521F3" w14:paraId="5070A880" w14:textId="77777777" w:rsidTr="004D5D8D">
        <w:trPr>
          <w:trHeight w:val="780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461AE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0AF4" w14:textId="77777777" w:rsidR="004D5D8D" w:rsidRPr="00B521F3" w:rsidRDefault="004D5D8D" w:rsidP="004D5D8D">
            <w:pPr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Республиканский бюджет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1C11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174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31B6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BC2D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7F8DF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AE3336A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</w:p>
          <w:p w14:paraId="09385063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</w:tr>
      <w:tr w:rsidR="004D5D8D" w:rsidRPr="00B521F3" w14:paraId="65E15F6B" w14:textId="77777777" w:rsidTr="004D5D8D">
        <w:trPr>
          <w:trHeight w:val="780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FD1BBB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979E" w14:textId="77777777" w:rsidR="004D5D8D" w:rsidRPr="00B521F3" w:rsidRDefault="004D5D8D" w:rsidP="004D5D8D">
            <w:pPr>
              <w:rPr>
                <w:color w:val="000000"/>
                <w:sz w:val="22"/>
                <w:szCs w:val="22"/>
              </w:rPr>
            </w:pPr>
            <w:r w:rsidRPr="00B521F3">
              <w:rPr>
                <w:color w:val="000000"/>
                <w:sz w:val="22"/>
                <w:szCs w:val="22"/>
              </w:rPr>
              <w:t>Бюджет МР «</w:t>
            </w:r>
            <w:proofErr w:type="spellStart"/>
            <w:r w:rsidRPr="00B521F3">
              <w:rPr>
                <w:color w:val="000000"/>
                <w:sz w:val="22"/>
                <w:szCs w:val="22"/>
              </w:rPr>
              <w:t>Мирнинский</w:t>
            </w:r>
            <w:proofErr w:type="spellEnd"/>
            <w:r w:rsidRPr="00B521F3">
              <w:rPr>
                <w:color w:val="000000"/>
                <w:sz w:val="22"/>
                <w:szCs w:val="22"/>
              </w:rPr>
              <w:t xml:space="preserve"> район»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7B90" w14:textId="77777777" w:rsidR="004D5D8D" w:rsidRPr="00B521F3" w:rsidRDefault="004D5D8D" w:rsidP="004D5D8D">
            <w:pPr>
              <w:jc w:val="center"/>
              <w:rPr>
                <w:color w:val="000000"/>
                <w:sz w:val="22"/>
                <w:szCs w:val="22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7241F" w14:textId="77777777" w:rsidR="004D5D8D" w:rsidRPr="00B521F3" w:rsidRDefault="004D5D8D" w:rsidP="004D5D8D">
            <w:pPr>
              <w:jc w:val="center"/>
              <w:rPr>
                <w:color w:val="000000"/>
                <w:sz w:val="22"/>
                <w:szCs w:val="22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86D0" w14:textId="77777777" w:rsidR="004D5D8D" w:rsidRPr="00B521F3" w:rsidRDefault="004D5D8D" w:rsidP="004D5D8D">
            <w:pPr>
              <w:jc w:val="center"/>
              <w:rPr>
                <w:color w:val="000000"/>
                <w:sz w:val="22"/>
                <w:szCs w:val="22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B353" w14:textId="77777777" w:rsidR="004D5D8D" w:rsidRPr="00B521F3" w:rsidRDefault="004D5D8D" w:rsidP="004D5D8D">
            <w:pPr>
              <w:jc w:val="center"/>
              <w:rPr>
                <w:color w:val="000000"/>
                <w:sz w:val="22"/>
                <w:szCs w:val="22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56837" w14:textId="77777777" w:rsidR="004D5D8D" w:rsidRPr="00B521F3" w:rsidRDefault="004D5D8D" w:rsidP="004D5D8D">
            <w:pPr>
              <w:jc w:val="center"/>
              <w:rPr>
                <w:color w:val="000000"/>
                <w:sz w:val="22"/>
                <w:szCs w:val="22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8C09DB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</w:p>
          <w:p w14:paraId="4D62E469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0</w:t>
            </w:r>
          </w:p>
        </w:tc>
      </w:tr>
      <w:tr w:rsidR="004D5D8D" w:rsidRPr="00B521F3" w14:paraId="2101CD26" w14:textId="77777777" w:rsidTr="004D5D8D">
        <w:trPr>
          <w:trHeight w:val="675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166C75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7D27" w14:textId="77777777" w:rsidR="004D5D8D" w:rsidRPr="00B521F3" w:rsidRDefault="004D5D8D" w:rsidP="004D5D8D">
            <w:pPr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Бюджет ГП "Посёлок Айхал»"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00EF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331 150,55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9A68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1 075 686,68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54F5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bCs/>
                <w:color w:val="000000"/>
                <w:sz w:val="20"/>
                <w:szCs w:val="20"/>
              </w:rPr>
              <w:t>945 688,45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184A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1 904 598,46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5AE31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1 138 700,00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86971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1 138 700,00</w:t>
            </w:r>
          </w:p>
        </w:tc>
      </w:tr>
      <w:tr w:rsidR="004D5D8D" w:rsidRPr="00B521F3" w14:paraId="22E6D167" w14:textId="77777777" w:rsidTr="004D5D8D">
        <w:trPr>
          <w:trHeight w:val="375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27EE04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E6AB" w14:textId="77777777" w:rsidR="004D5D8D" w:rsidRPr="00B521F3" w:rsidRDefault="004D5D8D" w:rsidP="004D5D8D">
            <w:pPr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1872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D97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6AF8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8004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FDDB6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97B2B" w14:textId="77777777" w:rsidR="004D5D8D" w:rsidRPr="00B521F3" w:rsidRDefault="004D5D8D" w:rsidP="004D5D8D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  <w:sz w:val="22"/>
                <w:szCs w:val="22"/>
              </w:rPr>
              <w:t>0</w:t>
            </w:r>
          </w:p>
        </w:tc>
      </w:tr>
      <w:tr w:rsidR="004D5D8D" w:rsidRPr="00B521F3" w14:paraId="2538E6A8" w14:textId="77777777" w:rsidTr="004D5D8D">
        <w:trPr>
          <w:trHeight w:val="690"/>
        </w:trPr>
        <w:tc>
          <w:tcPr>
            <w:tcW w:w="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C196A" w14:textId="77777777" w:rsidR="004D5D8D" w:rsidRPr="00B521F3" w:rsidRDefault="004D5D8D" w:rsidP="004D5D8D">
            <w:pPr>
              <w:rPr>
                <w:color w:val="000000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67A570" w14:textId="77777777" w:rsidR="004D5D8D" w:rsidRPr="00B521F3" w:rsidRDefault="004D5D8D" w:rsidP="004D5D8D">
            <w:pPr>
              <w:rPr>
                <w:b/>
                <w:bCs/>
                <w:color w:val="000000"/>
              </w:rPr>
            </w:pPr>
            <w:r w:rsidRPr="00B521F3">
              <w:rPr>
                <w:b/>
                <w:bCs/>
                <w:color w:val="000000"/>
                <w:sz w:val="22"/>
                <w:szCs w:val="22"/>
              </w:rPr>
              <w:t>Итого по программе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42A0C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331 150,55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1F3CD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color w:val="000000"/>
                <w:sz w:val="20"/>
                <w:szCs w:val="20"/>
              </w:rPr>
              <w:t>1 075 686,68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6D438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945 688,45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C4094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color w:val="000000"/>
                <w:sz w:val="22"/>
                <w:szCs w:val="22"/>
              </w:rPr>
              <w:t>1 904 598,46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71A4B8F7" w14:textId="77777777" w:rsidR="004D5D8D" w:rsidRPr="00B521F3" w:rsidRDefault="004D5D8D" w:rsidP="004D5D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758C35B" w14:textId="77777777" w:rsidR="004D5D8D" w:rsidRPr="00B521F3" w:rsidRDefault="004D5D8D" w:rsidP="004D5D8D">
            <w:pPr>
              <w:jc w:val="center"/>
              <w:rPr>
                <w:b/>
                <w:sz w:val="20"/>
                <w:szCs w:val="20"/>
              </w:rPr>
            </w:pPr>
            <w:r w:rsidRPr="00B521F3">
              <w:rPr>
                <w:b/>
                <w:color w:val="000000"/>
                <w:sz w:val="20"/>
                <w:szCs w:val="20"/>
              </w:rPr>
              <w:t>1 138 700,00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034B5BFE" w14:textId="77777777" w:rsidR="004D5D8D" w:rsidRPr="00B521F3" w:rsidRDefault="004D5D8D" w:rsidP="004D5D8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D14E242" w14:textId="77777777" w:rsidR="004D5D8D" w:rsidRPr="00B521F3" w:rsidRDefault="004D5D8D" w:rsidP="004D5D8D">
            <w:pPr>
              <w:jc w:val="center"/>
              <w:rPr>
                <w:b/>
                <w:sz w:val="20"/>
                <w:szCs w:val="20"/>
              </w:rPr>
            </w:pPr>
            <w:r w:rsidRPr="00B521F3">
              <w:rPr>
                <w:b/>
                <w:color w:val="000000"/>
                <w:sz w:val="20"/>
                <w:szCs w:val="20"/>
              </w:rPr>
              <w:t>1 138 700,00</w:t>
            </w:r>
          </w:p>
        </w:tc>
      </w:tr>
    </w:tbl>
    <w:p w14:paraId="12F57BFF" w14:textId="77777777" w:rsidR="004D5D8D" w:rsidRPr="00B521F3" w:rsidRDefault="004D5D8D" w:rsidP="004D5D8D">
      <w:pPr>
        <w:ind w:left="426" w:hanging="349"/>
        <w:jc w:val="both"/>
        <w:rPr>
          <w:bCs/>
        </w:rPr>
      </w:pPr>
    </w:p>
    <w:p w14:paraId="6EA2AB9E" w14:textId="77777777" w:rsidR="004D5D8D" w:rsidRPr="00B521F3" w:rsidRDefault="004D5D8D" w:rsidP="004D5D8D">
      <w:pPr>
        <w:pStyle w:val="af1"/>
        <w:numPr>
          <w:ilvl w:val="1"/>
          <w:numId w:val="5"/>
        </w:numPr>
        <w:tabs>
          <w:tab w:val="left" w:pos="567"/>
        </w:tabs>
        <w:spacing w:after="0" w:line="240" w:lineRule="auto"/>
        <w:ind w:left="426" w:hanging="349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  <w:bCs/>
        </w:rPr>
        <w:lastRenderedPageBreak/>
        <w:t>Раздел 3 «перечень мероприятий и ресурсное обеспечение муниципальной программы» изложить в редакции согласно приложению, к настоящему постановлению.</w:t>
      </w:r>
    </w:p>
    <w:p w14:paraId="719EBF43" w14:textId="77777777" w:rsidR="004D5D8D" w:rsidRPr="00B521F3" w:rsidRDefault="004D5D8D" w:rsidP="004D5D8D">
      <w:pPr>
        <w:pStyle w:val="af1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B521F3">
        <w:rPr>
          <w:rFonts w:ascii="Times New Roman" w:eastAsiaTheme="minorHAnsi" w:hAnsi="Times New Roman"/>
        </w:rPr>
        <w:t>Ведущему специалисту пресс - секретарю</w:t>
      </w:r>
      <w:r w:rsidRPr="00B521F3">
        <w:rPr>
          <w:rFonts w:ascii="Times New Roman" w:eastAsiaTheme="minorHAnsi" w:hAnsi="Times New Roman"/>
          <w:lang w:val="x-none"/>
        </w:rPr>
        <w:t xml:space="preserve"> </w:t>
      </w:r>
      <w:r w:rsidRPr="00B521F3">
        <w:rPr>
          <w:rFonts w:ascii="Times New Roman" w:eastAsiaTheme="minorHAnsi" w:hAnsi="Times New Roman"/>
        </w:rPr>
        <w:t>разместить</w:t>
      </w:r>
      <w:r w:rsidRPr="00B521F3">
        <w:rPr>
          <w:rFonts w:ascii="Times New Roman" w:eastAsiaTheme="minorHAnsi" w:hAnsi="Times New Roman"/>
          <w:lang w:val="x-none"/>
        </w:rPr>
        <w:t xml:space="preserve"> настояще</w:t>
      </w:r>
      <w:r w:rsidRPr="00B521F3">
        <w:rPr>
          <w:rFonts w:ascii="Times New Roman" w:eastAsiaTheme="minorHAnsi" w:hAnsi="Times New Roman"/>
        </w:rPr>
        <w:t>е</w:t>
      </w:r>
      <w:r w:rsidRPr="00B521F3">
        <w:rPr>
          <w:rFonts w:ascii="Times New Roman" w:eastAsiaTheme="minorHAnsi" w:hAnsi="Times New Roman"/>
          <w:lang w:val="x-none"/>
        </w:rPr>
        <w:t xml:space="preserve"> </w:t>
      </w:r>
      <w:r w:rsidRPr="00B521F3">
        <w:rPr>
          <w:rFonts w:ascii="Times New Roman" w:eastAsiaTheme="minorHAnsi" w:hAnsi="Times New Roman"/>
        </w:rPr>
        <w:t>по</w:t>
      </w:r>
      <w:r w:rsidRPr="00B521F3">
        <w:rPr>
          <w:rFonts w:ascii="Times New Roman" w:eastAsiaTheme="minorHAnsi" w:hAnsi="Times New Roman"/>
          <w:lang w:val="x-none"/>
        </w:rPr>
        <w:t xml:space="preserve">становление </w:t>
      </w:r>
      <w:r w:rsidRPr="00B521F3">
        <w:rPr>
          <w:rFonts w:ascii="Times New Roman" w:eastAsiaTheme="minorHAnsi" w:hAnsi="Times New Roman"/>
        </w:rPr>
        <w:t xml:space="preserve">в </w:t>
      </w:r>
      <w:r w:rsidRPr="00B521F3">
        <w:rPr>
          <w:rFonts w:ascii="Times New Roman" w:eastAsiaTheme="minorHAnsi" w:hAnsi="Times New Roman"/>
          <w:lang w:val="x-none"/>
        </w:rPr>
        <w:t xml:space="preserve">информационном бюллетене «Вестник </w:t>
      </w:r>
      <w:proofErr w:type="spellStart"/>
      <w:r w:rsidRPr="00B521F3">
        <w:rPr>
          <w:rFonts w:ascii="Times New Roman" w:eastAsiaTheme="minorHAnsi" w:hAnsi="Times New Roman"/>
          <w:lang w:val="x-none"/>
        </w:rPr>
        <w:t>Айхала</w:t>
      </w:r>
      <w:proofErr w:type="spellEnd"/>
      <w:r w:rsidRPr="00B521F3">
        <w:rPr>
          <w:rFonts w:ascii="Times New Roman" w:eastAsiaTheme="minorHAnsi" w:hAnsi="Times New Roman"/>
          <w:lang w:val="x-none"/>
        </w:rPr>
        <w:t xml:space="preserve">» и на официальном сайте Администрации </w:t>
      </w:r>
      <w:r w:rsidRPr="00B521F3">
        <w:rPr>
          <w:rFonts w:ascii="Times New Roman" w:eastAsiaTheme="minorHAnsi" w:hAnsi="Times New Roman"/>
        </w:rPr>
        <w:t>ГП</w:t>
      </w:r>
      <w:r w:rsidRPr="00B521F3">
        <w:rPr>
          <w:rFonts w:ascii="Times New Roman" w:eastAsiaTheme="minorHAnsi" w:hAnsi="Times New Roman"/>
          <w:lang w:val="x-none"/>
        </w:rPr>
        <w:t xml:space="preserve"> «Поселок Айхал» (</w:t>
      </w:r>
      <w:hyperlink r:id="rId11" w:history="1">
        <w:r w:rsidRPr="00B521F3">
          <w:rPr>
            <w:rStyle w:val="a9"/>
            <w:rFonts w:ascii="Times New Roman" w:eastAsiaTheme="minorHAnsi" w:hAnsi="Times New Roman"/>
            <w:lang w:val="x-none"/>
          </w:rPr>
          <w:t>www.мо-айхал.рф</w:t>
        </w:r>
      </w:hyperlink>
      <w:r w:rsidRPr="00B521F3">
        <w:rPr>
          <w:rFonts w:ascii="Times New Roman" w:eastAsiaTheme="minorHAnsi" w:hAnsi="Times New Roman"/>
          <w:lang w:val="x-none"/>
        </w:rPr>
        <w:t>).</w:t>
      </w:r>
    </w:p>
    <w:p w14:paraId="721C58B6" w14:textId="77777777" w:rsidR="004D5D8D" w:rsidRPr="00B521F3" w:rsidRDefault="004D5D8D" w:rsidP="004D5D8D">
      <w:pPr>
        <w:pStyle w:val="af1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B521F3">
        <w:rPr>
          <w:rFonts w:ascii="Times New Roman" w:eastAsiaTheme="minorHAnsi" w:hAnsi="Times New Roman"/>
        </w:rPr>
        <w:t>Настоящее постановление вступает в силу после его официального опубликования (обнародования).</w:t>
      </w:r>
    </w:p>
    <w:p w14:paraId="44842332" w14:textId="77777777" w:rsidR="004D5D8D" w:rsidRPr="00B521F3" w:rsidRDefault="004D5D8D" w:rsidP="004D5D8D">
      <w:pPr>
        <w:pStyle w:val="af1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</w:rPr>
        <w:t>Контроль за исполнением настоящего постановления оставляю за собой.</w:t>
      </w:r>
    </w:p>
    <w:p w14:paraId="1C47105B" w14:textId="77777777" w:rsidR="004D5D8D" w:rsidRPr="00B521F3" w:rsidRDefault="004D5D8D" w:rsidP="004D5D8D">
      <w:pPr>
        <w:tabs>
          <w:tab w:val="left" w:pos="567"/>
        </w:tabs>
        <w:jc w:val="both"/>
      </w:pPr>
    </w:p>
    <w:p w14:paraId="6D4B28B4" w14:textId="77777777" w:rsidR="004D5D8D" w:rsidRPr="00B521F3" w:rsidRDefault="004D5D8D" w:rsidP="004D5D8D">
      <w:pPr>
        <w:ind w:firstLine="709"/>
        <w:jc w:val="both"/>
      </w:pPr>
      <w:r w:rsidRPr="00B521F3">
        <w:rPr>
          <w:highlight w:val="yellow"/>
        </w:rPr>
        <w:t xml:space="preserve">      </w:t>
      </w:r>
    </w:p>
    <w:p w14:paraId="776583B0" w14:textId="77777777" w:rsidR="004D5D8D" w:rsidRPr="00B521F3" w:rsidRDefault="004D5D8D" w:rsidP="004D5D8D">
      <w:pPr>
        <w:ind w:firstLine="709"/>
        <w:jc w:val="both"/>
      </w:pPr>
    </w:p>
    <w:p w14:paraId="0C79F259" w14:textId="77777777" w:rsidR="004D5D8D" w:rsidRPr="00B521F3" w:rsidRDefault="004D5D8D" w:rsidP="004D5D8D">
      <w:pPr>
        <w:pStyle w:val="af1"/>
        <w:tabs>
          <w:tab w:val="left" w:pos="567"/>
        </w:tabs>
        <w:ind w:left="0"/>
        <w:jc w:val="both"/>
        <w:rPr>
          <w:rFonts w:ascii="Times New Roman" w:hAnsi="Times New Roman"/>
          <w:b/>
        </w:rPr>
      </w:pPr>
    </w:p>
    <w:p w14:paraId="3D52FA1A" w14:textId="77777777" w:rsidR="004D5D8D" w:rsidRPr="00B521F3" w:rsidRDefault="004D5D8D" w:rsidP="004D5D8D">
      <w:pPr>
        <w:rPr>
          <w:bCs/>
        </w:rPr>
      </w:pPr>
    </w:p>
    <w:p w14:paraId="33519302" w14:textId="77777777" w:rsidR="004D5D8D" w:rsidRPr="00B521F3" w:rsidRDefault="004D5D8D" w:rsidP="004D5D8D">
      <w:pPr>
        <w:rPr>
          <w:b/>
          <w:szCs w:val="28"/>
        </w:rPr>
      </w:pPr>
      <w:r w:rsidRPr="00B521F3">
        <w:rPr>
          <w:b/>
          <w:szCs w:val="28"/>
        </w:rPr>
        <w:t>Глава поселка                                                                                                    П.В. Марчук</w:t>
      </w:r>
    </w:p>
    <w:p w14:paraId="5B818C37" w14:textId="77777777" w:rsidR="004D5D8D" w:rsidRPr="00B521F3" w:rsidRDefault="004D5D8D" w:rsidP="004D5D8D">
      <w:pPr>
        <w:rPr>
          <w:b/>
          <w:szCs w:val="28"/>
        </w:rPr>
      </w:pPr>
    </w:p>
    <w:p w14:paraId="13ED07AE" w14:textId="77777777" w:rsidR="004D5D8D" w:rsidRPr="00B521F3" w:rsidRDefault="004D5D8D" w:rsidP="004D5D8D">
      <w:pPr>
        <w:rPr>
          <w:b/>
          <w:szCs w:val="28"/>
        </w:rPr>
      </w:pPr>
    </w:p>
    <w:p w14:paraId="074C4EB1" w14:textId="77777777" w:rsidR="004D5D8D" w:rsidRPr="00B521F3" w:rsidRDefault="004D5D8D" w:rsidP="004D5D8D">
      <w:pPr>
        <w:rPr>
          <w:b/>
          <w:szCs w:val="28"/>
        </w:rPr>
      </w:pPr>
    </w:p>
    <w:p w14:paraId="1573A3C9" w14:textId="77777777" w:rsidR="004D5D8D" w:rsidRPr="00B521F3" w:rsidRDefault="004D5D8D" w:rsidP="004D5D8D">
      <w:pPr>
        <w:rPr>
          <w:b/>
          <w:szCs w:val="28"/>
        </w:rPr>
      </w:pPr>
    </w:p>
    <w:p w14:paraId="105F1470" w14:textId="77777777" w:rsidR="004D5D8D" w:rsidRPr="00B521F3" w:rsidRDefault="004D5D8D" w:rsidP="004D5D8D">
      <w:pPr>
        <w:rPr>
          <w:b/>
          <w:szCs w:val="28"/>
        </w:rPr>
      </w:pPr>
    </w:p>
    <w:p w14:paraId="2A9FCBEE" w14:textId="77777777" w:rsidR="004D5D8D" w:rsidRPr="00B521F3" w:rsidRDefault="004D5D8D" w:rsidP="004D5D8D">
      <w:pPr>
        <w:rPr>
          <w:b/>
          <w:szCs w:val="28"/>
        </w:rPr>
      </w:pPr>
    </w:p>
    <w:p w14:paraId="4F5F28A0" w14:textId="77777777" w:rsidR="004D5D8D" w:rsidRPr="00B521F3" w:rsidRDefault="004D5D8D" w:rsidP="004D5D8D">
      <w:pPr>
        <w:rPr>
          <w:b/>
          <w:szCs w:val="28"/>
        </w:rPr>
      </w:pPr>
    </w:p>
    <w:p w14:paraId="10A660B0" w14:textId="77777777" w:rsidR="004D5D8D" w:rsidRPr="00B521F3" w:rsidRDefault="004D5D8D" w:rsidP="004D5D8D">
      <w:pPr>
        <w:rPr>
          <w:b/>
          <w:szCs w:val="28"/>
        </w:rPr>
      </w:pPr>
    </w:p>
    <w:p w14:paraId="59D7FC41" w14:textId="77777777" w:rsidR="004D5D8D" w:rsidRPr="00B521F3" w:rsidRDefault="004D5D8D" w:rsidP="004D5D8D">
      <w:pPr>
        <w:rPr>
          <w:b/>
          <w:szCs w:val="28"/>
        </w:rPr>
      </w:pPr>
    </w:p>
    <w:p w14:paraId="4DF52BEB" w14:textId="77777777" w:rsidR="004D5D8D" w:rsidRPr="00B521F3" w:rsidRDefault="004D5D8D" w:rsidP="004D5D8D">
      <w:pPr>
        <w:rPr>
          <w:b/>
          <w:szCs w:val="28"/>
        </w:rPr>
      </w:pPr>
    </w:p>
    <w:p w14:paraId="51A2BC33" w14:textId="77777777" w:rsidR="004D5D8D" w:rsidRPr="00B521F3" w:rsidRDefault="004D5D8D" w:rsidP="004D5D8D">
      <w:pPr>
        <w:rPr>
          <w:b/>
          <w:szCs w:val="28"/>
        </w:rPr>
      </w:pPr>
    </w:p>
    <w:p w14:paraId="6B1AC498" w14:textId="77777777" w:rsidR="004D5D8D" w:rsidRPr="00B521F3" w:rsidRDefault="004D5D8D" w:rsidP="004D5D8D">
      <w:pPr>
        <w:rPr>
          <w:b/>
          <w:szCs w:val="28"/>
        </w:rPr>
      </w:pPr>
    </w:p>
    <w:p w14:paraId="7CF4F3C6" w14:textId="77777777" w:rsidR="004D5D8D" w:rsidRPr="00B521F3" w:rsidRDefault="004D5D8D" w:rsidP="004D5D8D">
      <w:pPr>
        <w:rPr>
          <w:b/>
          <w:szCs w:val="28"/>
        </w:rPr>
      </w:pPr>
    </w:p>
    <w:p w14:paraId="5C38FD2C" w14:textId="77777777" w:rsidR="004D5D8D" w:rsidRPr="00B521F3" w:rsidRDefault="004D5D8D" w:rsidP="004D5D8D">
      <w:pPr>
        <w:rPr>
          <w:b/>
          <w:szCs w:val="28"/>
        </w:rPr>
      </w:pPr>
    </w:p>
    <w:p w14:paraId="11555FC6" w14:textId="77777777" w:rsidR="004D5D8D" w:rsidRPr="00B521F3" w:rsidRDefault="004D5D8D" w:rsidP="004D5D8D">
      <w:pPr>
        <w:rPr>
          <w:b/>
          <w:szCs w:val="28"/>
        </w:rPr>
      </w:pPr>
    </w:p>
    <w:p w14:paraId="1347D9CB" w14:textId="77777777" w:rsidR="004D5D8D" w:rsidRPr="00B521F3" w:rsidRDefault="004D5D8D" w:rsidP="004D5D8D">
      <w:pPr>
        <w:rPr>
          <w:b/>
          <w:szCs w:val="28"/>
        </w:rPr>
      </w:pPr>
    </w:p>
    <w:p w14:paraId="467AF053" w14:textId="77777777" w:rsidR="004D5D8D" w:rsidRPr="00B521F3" w:rsidRDefault="004D5D8D" w:rsidP="004D5D8D">
      <w:pPr>
        <w:rPr>
          <w:b/>
          <w:szCs w:val="28"/>
        </w:rPr>
      </w:pPr>
    </w:p>
    <w:p w14:paraId="7562871A" w14:textId="77777777" w:rsidR="004D5D8D" w:rsidRPr="00B521F3" w:rsidRDefault="004D5D8D" w:rsidP="004D5D8D">
      <w:pPr>
        <w:rPr>
          <w:b/>
          <w:szCs w:val="28"/>
        </w:rPr>
      </w:pPr>
    </w:p>
    <w:p w14:paraId="5FE5E050" w14:textId="77777777" w:rsidR="004D5D8D" w:rsidRPr="00B521F3" w:rsidRDefault="004D5D8D" w:rsidP="004D5D8D">
      <w:pPr>
        <w:rPr>
          <w:b/>
          <w:szCs w:val="28"/>
        </w:rPr>
      </w:pPr>
    </w:p>
    <w:p w14:paraId="10DB3E3F" w14:textId="77777777" w:rsidR="004D5D8D" w:rsidRPr="00B521F3" w:rsidRDefault="004D5D8D" w:rsidP="004D5D8D">
      <w:pPr>
        <w:rPr>
          <w:b/>
          <w:szCs w:val="28"/>
        </w:rPr>
      </w:pPr>
    </w:p>
    <w:p w14:paraId="45EFC0EA" w14:textId="77777777" w:rsidR="004D5D8D" w:rsidRPr="00B521F3" w:rsidRDefault="004D5D8D" w:rsidP="004D5D8D">
      <w:pPr>
        <w:rPr>
          <w:b/>
          <w:szCs w:val="28"/>
        </w:rPr>
      </w:pPr>
    </w:p>
    <w:p w14:paraId="19C8BC88" w14:textId="77777777" w:rsidR="004D5D8D" w:rsidRPr="00B521F3" w:rsidRDefault="004D5D8D" w:rsidP="004D5D8D">
      <w:pPr>
        <w:rPr>
          <w:b/>
          <w:szCs w:val="28"/>
        </w:rPr>
      </w:pPr>
    </w:p>
    <w:p w14:paraId="44F579FC" w14:textId="77777777" w:rsidR="004D5D8D" w:rsidRPr="00B521F3" w:rsidRDefault="004D5D8D" w:rsidP="004D5D8D">
      <w:pPr>
        <w:rPr>
          <w:b/>
          <w:szCs w:val="28"/>
        </w:rPr>
      </w:pPr>
    </w:p>
    <w:p w14:paraId="18558474" w14:textId="77777777" w:rsidR="004D5D8D" w:rsidRPr="00B521F3" w:rsidRDefault="004D5D8D" w:rsidP="004D5D8D">
      <w:pPr>
        <w:rPr>
          <w:b/>
          <w:szCs w:val="28"/>
        </w:rPr>
      </w:pPr>
    </w:p>
    <w:p w14:paraId="23C709B1" w14:textId="77777777" w:rsidR="004D5D8D" w:rsidRPr="00B521F3" w:rsidRDefault="004D5D8D" w:rsidP="004D5D8D">
      <w:pPr>
        <w:rPr>
          <w:b/>
          <w:szCs w:val="28"/>
        </w:rPr>
      </w:pPr>
    </w:p>
    <w:p w14:paraId="25CBA3F1" w14:textId="77777777" w:rsidR="004D5D8D" w:rsidRPr="00B521F3" w:rsidRDefault="004D5D8D" w:rsidP="004D5D8D">
      <w:pPr>
        <w:rPr>
          <w:b/>
          <w:szCs w:val="28"/>
        </w:rPr>
      </w:pPr>
    </w:p>
    <w:p w14:paraId="105D29D3" w14:textId="77777777" w:rsidR="004D5D8D" w:rsidRPr="00B521F3" w:rsidRDefault="004D5D8D" w:rsidP="004D5D8D">
      <w:pPr>
        <w:rPr>
          <w:b/>
          <w:szCs w:val="28"/>
        </w:rPr>
      </w:pPr>
    </w:p>
    <w:p w14:paraId="611A2BE3" w14:textId="77777777" w:rsidR="004D5D8D" w:rsidRPr="00B521F3" w:rsidRDefault="004D5D8D" w:rsidP="004D5D8D">
      <w:pPr>
        <w:rPr>
          <w:b/>
          <w:szCs w:val="28"/>
        </w:rPr>
      </w:pPr>
    </w:p>
    <w:p w14:paraId="4412920F" w14:textId="77777777" w:rsidR="004D5D8D" w:rsidRPr="00B521F3" w:rsidRDefault="004D5D8D" w:rsidP="004D5D8D">
      <w:pPr>
        <w:rPr>
          <w:b/>
          <w:szCs w:val="28"/>
        </w:rPr>
      </w:pPr>
    </w:p>
    <w:p w14:paraId="177A2730" w14:textId="77777777" w:rsidR="004D5D8D" w:rsidRPr="00B521F3" w:rsidRDefault="004D5D8D" w:rsidP="004D5D8D">
      <w:pPr>
        <w:rPr>
          <w:b/>
          <w:szCs w:val="28"/>
        </w:rPr>
        <w:sectPr w:rsidR="004D5D8D" w:rsidRPr="00B521F3" w:rsidSect="004D5D8D">
          <w:pgSz w:w="11906" w:h="16838"/>
          <w:pgMar w:top="1134" w:right="850" w:bottom="1560" w:left="1701" w:header="142" w:footer="709" w:gutter="0"/>
          <w:cols w:space="708"/>
          <w:docGrid w:linePitch="360"/>
        </w:sectPr>
      </w:pPr>
    </w:p>
    <w:tbl>
      <w:tblPr>
        <w:tblW w:w="14879" w:type="dxa"/>
        <w:tblInd w:w="108" w:type="dxa"/>
        <w:tblLook w:val="04A0" w:firstRow="1" w:lastRow="0" w:firstColumn="1" w:lastColumn="0" w:noHBand="0" w:noVBand="1"/>
      </w:tblPr>
      <w:tblGrid>
        <w:gridCol w:w="503"/>
        <w:gridCol w:w="4459"/>
        <w:gridCol w:w="1985"/>
        <w:gridCol w:w="1200"/>
        <w:gridCol w:w="1440"/>
        <w:gridCol w:w="1260"/>
        <w:gridCol w:w="1328"/>
        <w:gridCol w:w="1328"/>
        <w:gridCol w:w="1376"/>
      </w:tblGrid>
      <w:tr w:rsidR="004D5D8D" w:rsidRPr="00B521F3" w14:paraId="6EA9EB66" w14:textId="77777777" w:rsidTr="004D5D8D">
        <w:trPr>
          <w:trHeight w:val="33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18D4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664B" w14:textId="77777777" w:rsidR="004D5D8D" w:rsidRPr="00B521F3" w:rsidRDefault="004D5D8D" w:rsidP="004D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00696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A34D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8FB9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8261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725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Приложение № 1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63A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452754FE" w14:textId="77777777" w:rsidTr="004D5D8D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95AE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DDCC" w14:textId="77777777" w:rsidR="004D5D8D" w:rsidRPr="00B521F3" w:rsidRDefault="004D5D8D" w:rsidP="004D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3ADAE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C7E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E746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38AE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34C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к постановлению Главы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940B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236E40F8" w14:textId="77777777" w:rsidTr="004D5D8D">
        <w:trPr>
          <w:trHeight w:val="25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7CCD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86DD" w14:textId="77777777" w:rsidR="004D5D8D" w:rsidRPr="00B521F3" w:rsidRDefault="004D5D8D" w:rsidP="004D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67D37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71E9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C3B2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6B84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777F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от 20.11.2025 г. № 653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4D74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1F4B7CF3" w14:textId="77777777" w:rsidTr="004D5D8D">
        <w:trPr>
          <w:trHeight w:val="255"/>
        </w:trPr>
        <w:tc>
          <w:tcPr>
            <w:tcW w:w="135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3E2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Раздел 3.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A37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24013D79" w14:textId="77777777" w:rsidTr="004D5D8D">
        <w:trPr>
          <w:trHeight w:val="255"/>
        </w:trPr>
        <w:tc>
          <w:tcPr>
            <w:tcW w:w="135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27A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ПЕРЕЧЕНЬ МЕРОПРИЯТИЙ И РЕСУРСНОЕ ОБЕСПЕЧЕНИЕ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266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39CC074D" w14:textId="77777777" w:rsidTr="004D5D8D">
        <w:trPr>
          <w:trHeight w:val="255"/>
        </w:trPr>
        <w:tc>
          <w:tcPr>
            <w:tcW w:w="135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0EB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7DE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4C083F64" w14:textId="77777777" w:rsidTr="004D5D8D">
        <w:trPr>
          <w:trHeight w:val="690"/>
        </w:trPr>
        <w:tc>
          <w:tcPr>
            <w:tcW w:w="148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0E7C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"Предупреждение и ликвидация последствий чрезвычайных ситуаций на территории городского поселения «Поселок Айхал» муниципального района «</w:t>
            </w:r>
            <w:proofErr w:type="spellStart"/>
            <w:r w:rsidRPr="00B521F3">
              <w:rPr>
                <w:b/>
                <w:bCs/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 район» Республики Саха (Якутия)»: на 2022-2027 годы"</w:t>
            </w:r>
          </w:p>
        </w:tc>
      </w:tr>
      <w:tr w:rsidR="004D5D8D" w:rsidRPr="00B521F3" w14:paraId="0AB17CAE" w14:textId="77777777" w:rsidTr="004D5D8D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BC7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F29A" w14:textId="77777777" w:rsidR="004D5D8D" w:rsidRPr="00B521F3" w:rsidRDefault="004D5D8D" w:rsidP="004D5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DE1FA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FA1A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9FD3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162E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A2D9" w14:textId="77777777" w:rsidR="004D5D8D" w:rsidRPr="00B521F3" w:rsidRDefault="004D5D8D" w:rsidP="004D5D8D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4B41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D029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D5D8D" w:rsidRPr="00B521F3" w14:paraId="40122C9A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D32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BAD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646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BA4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Объем финансирования по годам</w:t>
            </w:r>
          </w:p>
        </w:tc>
      </w:tr>
      <w:tr w:rsidR="004D5D8D" w:rsidRPr="00B521F3" w14:paraId="21224495" w14:textId="77777777" w:rsidTr="004D5D8D">
        <w:trPr>
          <w:trHeight w:val="25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D362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1C5C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BD361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27E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7F8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BAE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289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BA1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D5A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4D5D8D" w:rsidRPr="00B521F3" w14:paraId="375BEB76" w14:textId="77777777" w:rsidTr="004D5D8D">
        <w:trPr>
          <w:trHeight w:val="585"/>
        </w:trPr>
        <w:tc>
          <w:tcPr>
            <w:tcW w:w="1487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DC499" w14:textId="77777777" w:rsidR="004D5D8D" w:rsidRPr="00B521F3" w:rsidRDefault="004D5D8D" w:rsidP="004D5D8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 и осуществление мероприятия по защите населения и территории городского поселения от чрезвычайных ситуаций природного и техногенного характера.</w:t>
            </w:r>
          </w:p>
        </w:tc>
      </w:tr>
      <w:tr w:rsidR="004D5D8D" w:rsidRPr="00B521F3" w14:paraId="26A995F6" w14:textId="77777777" w:rsidTr="004D5D8D">
        <w:trPr>
          <w:trHeight w:val="585"/>
        </w:trPr>
        <w:tc>
          <w:tcPr>
            <w:tcW w:w="148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5C64EB74" w14:textId="77777777" w:rsidR="004D5D8D" w:rsidRPr="00B521F3" w:rsidRDefault="004D5D8D" w:rsidP="004D5D8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1. Мероприятия по </w:t>
            </w:r>
            <w:proofErr w:type="gramStart"/>
            <w:r w:rsidRPr="00B521F3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созданию  резервных</w:t>
            </w:r>
            <w:proofErr w:type="gramEnd"/>
            <w:r w:rsidRPr="00B521F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средств на предупреждение и ликвидацию последствий ЧС</w:t>
            </w:r>
          </w:p>
        </w:tc>
      </w:tr>
      <w:tr w:rsidR="004D5D8D" w:rsidRPr="00B521F3" w14:paraId="65E7D15F" w14:textId="77777777" w:rsidTr="004D5D8D">
        <w:trPr>
          <w:trHeight w:val="420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C98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D44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C795CEB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6EE74E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50740A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247D06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813172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F6BDFD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876856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4D5D8D" w:rsidRPr="00B521F3" w14:paraId="2FE81471" w14:textId="77777777" w:rsidTr="004D5D8D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8226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B6FD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DF4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504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8BF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5A9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3BF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ADFF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E705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FF2BA7C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5094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25EB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254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521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02E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747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FE0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5FAE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698D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C0458CC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9186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A6D8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B7C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F7B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86E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BC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3EE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66E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B7B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63FD1CC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F4CD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4DAC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075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88E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8F6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71C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B6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F511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70E6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300 000,00</w:t>
            </w:r>
          </w:p>
        </w:tc>
      </w:tr>
      <w:tr w:rsidR="004D5D8D" w:rsidRPr="00B521F3" w14:paraId="35ECF5FA" w14:textId="77777777" w:rsidTr="004D5D8D">
        <w:trPr>
          <w:trHeight w:val="2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0385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D5C4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A76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AFE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CF9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D26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D7F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A060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7336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A482250" w14:textId="77777777" w:rsidTr="004D5D8D">
        <w:trPr>
          <w:trHeight w:val="25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DAEEF3"/>
            <w:vAlign w:val="center"/>
            <w:hideMark/>
          </w:tcPr>
          <w:p w14:paraId="5EA54AC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ИТОГО по </w:t>
            </w:r>
            <w:proofErr w:type="gramStart"/>
            <w:r w:rsidRPr="00B521F3">
              <w:rPr>
                <w:b/>
                <w:bCs/>
                <w:color w:val="000000"/>
                <w:sz w:val="20"/>
                <w:szCs w:val="20"/>
              </w:rPr>
              <w:t>созданию  резервных</w:t>
            </w:r>
            <w:proofErr w:type="gramEnd"/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 средств на предупреждение и ликвидацию последствий ЧС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6321DF8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B461A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212093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8F992B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97E9F1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9A9438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D90E25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4D5D8D" w:rsidRPr="00B521F3" w14:paraId="3793BF3E" w14:textId="77777777" w:rsidTr="004D5D8D">
        <w:trPr>
          <w:trHeight w:val="25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591076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FD93796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36629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71005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A25E58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AE2B45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62E7BE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54FDA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4C8BF00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1C839E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F212EC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CCCF5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B3BDE5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2CE0C0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B0EAA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F2798C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D1E0C3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8C2F788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545558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25ACB7D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b/>
                <w:bCs/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3D4EE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09D61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36794E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C7A27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B01BC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F2565E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D3561A5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9EE144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C34C4C4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F6D95F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A1E8A2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A601B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9B6D6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C1695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AF3920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</w:tr>
      <w:tr w:rsidR="004D5D8D" w:rsidRPr="00B521F3" w14:paraId="3E8D9C13" w14:textId="77777777" w:rsidTr="004D5D8D">
        <w:trPr>
          <w:trHeight w:val="27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EFC7A4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0CAAA1A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9ECAB3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77256D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87A76D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D2DA59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3768F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C2283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FF26439" w14:textId="77777777" w:rsidTr="004D5D8D">
        <w:trPr>
          <w:trHeight w:val="540"/>
        </w:trPr>
        <w:tc>
          <w:tcPr>
            <w:tcW w:w="14879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DE9D9"/>
            <w:vAlign w:val="center"/>
            <w:hideMark/>
          </w:tcPr>
          <w:p w14:paraId="59A9536D" w14:textId="77777777" w:rsidR="004D5D8D" w:rsidRPr="00B521F3" w:rsidRDefault="004D5D8D" w:rsidP="004D5D8D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i/>
                <w:iCs/>
                <w:color w:val="000000"/>
                <w:sz w:val="20"/>
                <w:szCs w:val="20"/>
              </w:rPr>
              <w:t>2. Мероприятия по профилактике и предупреждению ЧС в связи с пожарами в жилом секторе и на территории поселка:</w:t>
            </w:r>
          </w:p>
        </w:tc>
      </w:tr>
      <w:tr w:rsidR="004D5D8D" w:rsidRPr="00B521F3" w14:paraId="3E7D07E8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C09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36B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 xml:space="preserve">Приобретение, установка пожарной сигнализации (АДПИ - автономные пожарные 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извещатели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>), отдельным категориям граждан, муниципальном жилом фонде.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69A1119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F8EBC0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1D0517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188 160,00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FD2959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CC21E7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165 000,00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E16CBA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B9000D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400 000,00</w:t>
            </w:r>
          </w:p>
        </w:tc>
      </w:tr>
      <w:tr w:rsidR="004D5D8D" w:rsidRPr="00B521F3" w14:paraId="56C7C645" w14:textId="77777777" w:rsidTr="004D5D8D">
        <w:trPr>
          <w:trHeight w:val="25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513E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9E08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AA2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97D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449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D42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D09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F4B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0C02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0891194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E30D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37D0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F4E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F69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F34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686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F1D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BF0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27E0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F87B658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4487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CADB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E69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605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8F0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BEB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045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53B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825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BC8D8F2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B220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5ABD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C7D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9B0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505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188 160,00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93B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97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165 000,00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9F9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F0E6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4D5D8D" w:rsidRPr="00B521F3" w14:paraId="50E3B30B" w14:textId="77777777" w:rsidTr="004D5D8D">
        <w:trPr>
          <w:trHeight w:val="58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766A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8D02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712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E0D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0D2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08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56F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249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3377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2F7983C" w14:textId="77777777" w:rsidTr="004D5D8D">
        <w:trPr>
          <w:trHeight w:val="58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7EB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1F6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Услуги связи (приобретение/пополнение сим-карт для АДПИ)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2D7BCB4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96F37E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ABFA18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4A5B73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5 023,00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473029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B38130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28 700,00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413E02A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28 700,00</w:t>
            </w:r>
          </w:p>
        </w:tc>
      </w:tr>
      <w:tr w:rsidR="004D5D8D" w:rsidRPr="00B521F3" w14:paraId="34ECA84E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7DCA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A09D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FC4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301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FB2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E8F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B3C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EE4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DEAF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B78F5F9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17B6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7C15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CC9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C09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D40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818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5E6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3B4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B487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5A2F2BD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1100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0835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175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6A4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016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B86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CA7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4EA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60D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B5DF2F9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71B2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9362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5C9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18A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561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FDB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5 023,00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C45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672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28 700,00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BA96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28 700,00</w:t>
            </w:r>
          </w:p>
        </w:tc>
      </w:tr>
      <w:tr w:rsidR="004D5D8D" w:rsidRPr="00B521F3" w14:paraId="17AEBFD9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F1EE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1370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900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8AB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A79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F64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1AF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C06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662F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F5A6363" w14:textId="77777777" w:rsidTr="004D5D8D">
        <w:trPr>
          <w:trHeight w:val="58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AAE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DC7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 xml:space="preserve">Информационная пропаганда о мерах соблюдения правил пожарной </w:t>
            </w:r>
            <w:proofErr w:type="gramStart"/>
            <w:r w:rsidRPr="00B521F3">
              <w:rPr>
                <w:color w:val="000000"/>
                <w:sz w:val="20"/>
                <w:szCs w:val="20"/>
              </w:rPr>
              <w:t xml:space="preserve">безопасности  </w:t>
            </w:r>
            <w:r w:rsidRPr="00B521F3">
              <w:rPr>
                <w:color w:val="000000"/>
                <w:sz w:val="20"/>
                <w:szCs w:val="20"/>
              </w:rPr>
              <w:lastRenderedPageBreak/>
              <w:t>(</w:t>
            </w:r>
            <w:proofErr w:type="gramEnd"/>
            <w:r w:rsidRPr="00B521F3">
              <w:rPr>
                <w:color w:val="000000"/>
                <w:sz w:val="20"/>
                <w:szCs w:val="20"/>
              </w:rPr>
              <w:t>раздаточный материал: памятки, буклеты, приобретение баннеров и т.д.)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EB0DA29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1AE265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100DFF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99C1DA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35 980,00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52B9A1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199 200,00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4C3443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102 200,00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21BCB7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102 200,00</w:t>
            </w:r>
          </w:p>
        </w:tc>
      </w:tr>
      <w:tr w:rsidR="004D5D8D" w:rsidRPr="00B521F3" w14:paraId="2B2CD454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392C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3810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29D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C77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BF5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E1B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491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13D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CFF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3B0DCFFE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A6AC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EA94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257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3F2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0EB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6D6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C3E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7DE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029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B989597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1102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5699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429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421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338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FE0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955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A81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40A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CA5870B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F9CA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A2BA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963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68B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F8E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168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35 980,00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E86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199 200,00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631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102 200,00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B25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102 200,00</w:t>
            </w:r>
          </w:p>
        </w:tc>
      </w:tr>
      <w:tr w:rsidR="004D5D8D" w:rsidRPr="00B521F3" w14:paraId="2E7AF116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AA4F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8384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8BE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788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5D3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DB7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6D0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591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EC7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5B86062" w14:textId="77777777" w:rsidTr="004D5D8D">
        <w:trPr>
          <w:trHeight w:val="58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DE9D9"/>
            <w:vAlign w:val="center"/>
            <w:hideMark/>
          </w:tcPr>
          <w:p w14:paraId="3D7FB5C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ИТОГО по профилактике и предупреждению ЧС в связи с пожарами в жилом секторе и на территории поселка: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6C8201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C458D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9159A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193 160,00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29D0F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41 003,00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43218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364 200,00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6AD52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530 900,00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7FCBC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530 900,00</w:t>
            </w:r>
          </w:p>
        </w:tc>
      </w:tr>
      <w:tr w:rsidR="004D5D8D" w:rsidRPr="00B521F3" w14:paraId="34C5B1BD" w14:textId="77777777" w:rsidTr="004D5D8D">
        <w:trPr>
          <w:trHeight w:val="58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D56956D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AF39F5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4F512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BE94D9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5350F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55A77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0544C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2BB4D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8FAE503" w14:textId="77777777" w:rsidTr="004D5D8D">
        <w:trPr>
          <w:trHeight w:val="58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406F76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00C681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CC050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E99FE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A944C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BF6B0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7A510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84213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C66EFFD" w14:textId="77777777" w:rsidTr="004D5D8D">
        <w:trPr>
          <w:trHeight w:val="79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C30A078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0890985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b/>
                <w:bCs/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 район"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3ED25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180EB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F9C09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5F0A5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1D39F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44E08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FC0FEF1" w14:textId="77777777" w:rsidTr="004D5D8D">
        <w:trPr>
          <w:trHeight w:val="58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4119F4B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18C6C0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8DB10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CD4E5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193 160,00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43D9B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41 003,00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04277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364 200,00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6A959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530 900,00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4F96C6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530 900,00</w:t>
            </w:r>
          </w:p>
        </w:tc>
      </w:tr>
      <w:tr w:rsidR="004D5D8D" w:rsidRPr="00B521F3" w14:paraId="45EDC578" w14:textId="77777777" w:rsidTr="004D5D8D">
        <w:trPr>
          <w:trHeight w:val="58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0134A0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4CA621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8E2F2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B4E6D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083B2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D2A68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4B74F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D20A9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88AC569" w14:textId="77777777" w:rsidTr="004D5D8D">
        <w:trPr>
          <w:trHeight w:val="585"/>
        </w:trPr>
        <w:tc>
          <w:tcPr>
            <w:tcW w:w="148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14:paraId="4DBD76F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3. Мероприятия по защите территорий ГП «Поселок Айхал» от лесных пожаров</w:t>
            </w:r>
          </w:p>
        </w:tc>
      </w:tr>
      <w:tr w:rsidR="004D5D8D" w:rsidRPr="00B521F3" w14:paraId="1F185FD8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6D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30B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Приобретение ГСМ (бензин, дизельное топливо и моторное масло), пластиковой карты, а также для содержания имеющихся материальных ресурсов (бензопилы, мотопомпа и т.д.)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26B44AE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836C3B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80025A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8B1DC3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A596A8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358299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83F4A7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0683457" w14:textId="77777777" w:rsidTr="004D5D8D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1A62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0FBD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BB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430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A50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176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279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46F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590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FD143A6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CBC6E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5A51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817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230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558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E64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CBA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832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C71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7038ED6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D320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5715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EA0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</w:t>
            </w:r>
            <w:r w:rsidRPr="00B521F3">
              <w:rPr>
                <w:color w:val="000000"/>
                <w:sz w:val="20"/>
                <w:szCs w:val="20"/>
              </w:rPr>
              <w:lastRenderedPageBreak/>
              <w:t xml:space="preserve">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E23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EDC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0C7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FFF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166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300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3F95D58D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B63F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795E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E90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6B6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20 400,00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BDA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FBC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ACA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B493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405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55F42EF" w14:textId="77777777" w:rsidTr="004D5D8D">
        <w:trPr>
          <w:trHeight w:val="64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E4AA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3C17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AEF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98A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DC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57F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A0A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258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4D0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1DE9F0D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926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7EF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 xml:space="preserve">Приобретение основных средств и инвентаря для локализации и тушения лесных и техногенных пожаров силами добровольцев (мотопомпы, бензопилы, аппараты зажигательные, установки 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лесопожарные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, переносные емкости для воды, ранцевые огнетушители, топоры, лопаты, палатки, кухонная мебель, кухонные и туристические принадлежности, расходные материалы и 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т.д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52F6B08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729D17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155 385,25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A54DD7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260 919,25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4C0794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298 354,50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6F9F70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68 967,00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E86BE0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2340CD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200 000,00</w:t>
            </w:r>
          </w:p>
        </w:tc>
      </w:tr>
      <w:tr w:rsidR="004D5D8D" w:rsidRPr="00B521F3" w14:paraId="121DA695" w14:textId="77777777" w:rsidTr="004D5D8D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8A00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0BC8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94E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760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887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1CB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2F4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FF4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4098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79CAED6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C5A4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F24F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7C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6C3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B81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3DB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DDF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E95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A0A5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3DFE87E4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C16C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33356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5BC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EE0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5AF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75D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F84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2A8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D88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90D07FF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01A8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6B20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134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8F5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155 385,25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E2D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260 919,25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FB3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298 354,50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228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68 967,00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D8D8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C76F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4D5D8D" w:rsidRPr="00B521F3" w14:paraId="662E71FB" w14:textId="77777777" w:rsidTr="004D5D8D">
        <w:trPr>
          <w:trHeight w:val="247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89DC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A84F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844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4B4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67B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970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9BF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850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D4FE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3E9395B2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A51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52D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Страхование добровольцев, задействованных при тушении лесных пожаров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F4A0D5E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6EFA92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338835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A12D84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000D0F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A5CD5F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68A315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10 000,00</w:t>
            </w:r>
          </w:p>
        </w:tc>
      </w:tr>
      <w:tr w:rsidR="004D5D8D" w:rsidRPr="00B521F3" w14:paraId="4EC7C067" w14:textId="77777777" w:rsidTr="004D5D8D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2A54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A956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E57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E30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B8F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EC3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AF3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764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1069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5B055C5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D039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E847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1C0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2A7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7B8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223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83F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F7A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B0E4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1AB7545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7507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5CBC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6B2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C90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C49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E34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737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1B7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1E9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399808D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EB4AE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63E2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D1F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8CA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05C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B45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AD9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5B9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99DD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10 000,00</w:t>
            </w:r>
          </w:p>
        </w:tc>
      </w:tr>
      <w:tr w:rsidR="004D5D8D" w:rsidRPr="00B521F3" w14:paraId="4CAE826C" w14:textId="77777777" w:rsidTr="004D5D8D">
        <w:trPr>
          <w:trHeight w:val="2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5583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6429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A54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4A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042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1B5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04F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1C7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5418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866B72A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488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D82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Обеспечение продуктами питания добровольцев, задействованных при тушении лесных пожаров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08D6FD0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D0741C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106 507,18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A73202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DA515C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140D06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25 015,25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E86DA5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0673829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4D5D8D" w:rsidRPr="00B521F3" w14:paraId="0FC75733" w14:textId="77777777" w:rsidTr="004D5D8D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8D743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0AC7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868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54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B48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AA8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EC0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094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BC37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8531646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8E94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99E3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7F2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70B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B2A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CE3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F9F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341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EB78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4C462EE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A54A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F0AC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21E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4C5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F41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7AB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4A9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799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BEA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F2CB55E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43DFE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B2AF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281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0D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106 507,18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E3A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1BB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F1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25 015,25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273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77F5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4D5D8D" w:rsidRPr="00B521F3" w14:paraId="30F8619D" w14:textId="77777777" w:rsidTr="004D5D8D">
        <w:trPr>
          <w:trHeight w:val="2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6E10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338A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708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0A6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45A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727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DB5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03C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AB03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C520490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A04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67E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Приобретение медикаментов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4791E40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58A577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14 858,12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74A3E6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647FA6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25D783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6D99E2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5947B7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DB39C23" w14:textId="77777777" w:rsidTr="004D5D8D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5CAD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3CC0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447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AF4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FDD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8F2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A7C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6A9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FE36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30EBB3D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9F3F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1DB6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8B3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329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DB1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F48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732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602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A781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24930F8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1F0A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AC45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E68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368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04C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C6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F4D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B7A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CD8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865DF6D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8892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1E4E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159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E0A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14 858,12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334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C3C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F64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B14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8D6D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42973E6" w14:textId="77777777" w:rsidTr="004D5D8D">
        <w:trPr>
          <w:trHeight w:val="2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927C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896B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1A5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3B0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15B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C9F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5F3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F59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D657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41427D7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FBD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7DA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Вознаграждение добровольцев за участие в локализации и ликвидации лесных и техногенных пожаров (приобретение подарочных сертификатов и т.д.)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149ACD4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278405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A4854A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3E4030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D54E92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D814D3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47B2A5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A1FB6E3" w14:textId="77777777" w:rsidTr="004D5D8D">
        <w:trPr>
          <w:trHeight w:val="25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4953F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659E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0D5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AA9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B48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555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0B5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1A9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9265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280510F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7E48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7D70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1CD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A8B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664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481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F24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141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C73B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3CFE507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25F8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8796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C58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B23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C55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80E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359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CE3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937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0D79AD3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1DD0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8AC8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182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301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CA7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E95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5C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03F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4957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1B56AB6" w14:textId="77777777" w:rsidTr="004D5D8D">
        <w:trPr>
          <w:trHeight w:val="27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B764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4812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20A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EFE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068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1BF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A6C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D8A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9FC0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AAD2850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925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209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 xml:space="preserve">Приобретение униформы и средств индивидуальной защиты для нужд добровольцев </w:t>
            </w:r>
            <w:r w:rsidRPr="00B521F3">
              <w:rPr>
                <w:color w:val="000000"/>
                <w:sz w:val="20"/>
                <w:szCs w:val="20"/>
              </w:rPr>
              <w:lastRenderedPageBreak/>
              <w:t>(огнеупорные сапоги, одежда, рукавицы, куртки, каски, респираторы и т.д.), задействованных при тушении лесных пожаров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0DD8DFB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E9CA33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A2E1DF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302 528,85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640744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1B9C90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F62919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377816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CD55B56" w14:textId="77777777" w:rsidTr="004D5D8D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0464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3E02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853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 xml:space="preserve">Федеральный </w:t>
            </w:r>
            <w:r w:rsidRPr="00B521F3">
              <w:rPr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7B6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F1E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78A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0A1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E38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B721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73A79CD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DD0E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30B1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A33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16E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86B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C1B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BCF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B19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0CD2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97AB8B5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F8F4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78C0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B31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95A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241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AE3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AF6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DA9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3E6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88E4C10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CAF9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8809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8AD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D78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A24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302 528,85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F73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39F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9BC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B4CC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F0B4116" w14:textId="77777777" w:rsidTr="004D5D8D">
        <w:trPr>
          <w:trHeight w:val="73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8B16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A304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03A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4B8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56E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8B6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D47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C27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68A7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85A5370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CFD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608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Информационная пропаганда о мерах соблюдения правил пожарной безопасности (раздаточный материал: памятки, буклеты, приобретение баннеров и т.д.)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137C017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2D0F50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55573C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A4839E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14 780,00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FE2B9E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8036C9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669151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28 000,00</w:t>
            </w:r>
          </w:p>
        </w:tc>
      </w:tr>
      <w:tr w:rsidR="004D5D8D" w:rsidRPr="00B521F3" w14:paraId="0C12E5A6" w14:textId="77777777" w:rsidTr="004D5D8D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F23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EBA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D3E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954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586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17B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208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56C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8B63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F13094F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D55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41B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1FB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905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5A9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A45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0BC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A20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A7EE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7EF6541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E7A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B8B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B27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E1C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A71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441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462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F0F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8F9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21F3F07" w14:textId="77777777" w:rsidTr="004D5D8D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6C0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BE8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4DC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E9F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5E1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0BB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14 780,00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6AC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45B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28 000,00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083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28 000,00</w:t>
            </w:r>
          </w:p>
        </w:tc>
      </w:tr>
      <w:tr w:rsidR="004D5D8D" w:rsidRPr="00B521F3" w14:paraId="6D78630E" w14:textId="77777777" w:rsidTr="004D5D8D">
        <w:trPr>
          <w:trHeight w:val="270"/>
        </w:trPr>
        <w:tc>
          <w:tcPr>
            <w:tcW w:w="5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D9B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2A1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30F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06B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8C2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565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F47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31C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AAD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44BD59E" w14:textId="77777777" w:rsidTr="004D5D8D">
        <w:trPr>
          <w:trHeight w:val="300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E7D059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Итого по защите территорий ГП «Поселок Айхал» от лесных пожаров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D4BAB0C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EDD29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331 150,55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B5900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563 448,10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064135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313 134,50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A4701E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121 982,25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120696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288 000,00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377C1A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288 000,00</w:t>
            </w:r>
          </w:p>
        </w:tc>
      </w:tr>
      <w:tr w:rsidR="004D5D8D" w:rsidRPr="00B521F3" w14:paraId="1E01CA7F" w14:textId="77777777" w:rsidTr="004D5D8D">
        <w:trPr>
          <w:trHeight w:val="52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ED49C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73F1FB7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BB08E6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5457A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1B408F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2C907B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3A718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E21B3F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366E087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233CB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649BB6D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5A825C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EBE33A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1D1AC1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3C407B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2698A2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5E6696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7C4BFFD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05D6D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ACD1C41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b/>
                <w:bCs/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9C1B49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73AE46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59C09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33EA4B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541F95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F0757E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99ADE19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64327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54AD468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2C37E3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331 150,55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0CCD13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563 448,10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C82829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313 134,50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D8DEB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121 982,25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BE5854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288 000,00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F35AF8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288 000,00</w:t>
            </w:r>
          </w:p>
        </w:tc>
      </w:tr>
      <w:tr w:rsidR="004D5D8D" w:rsidRPr="00B521F3" w14:paraId="65D581BF" w14:textId="77777777" w:rsidTr="004D5D8D">
        <w:trPr>
          <w:trHeight w:val="31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7570C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CE34BC3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6DE60F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3AB78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39E862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38EAD5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9D9F0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0EAAC0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64C119C" w14:textId="77777777" w:rsidTr="004D5D8D">
        <w:trPr>
          <w:trHeight w:val="615"/>
        </w:trPr>
        <w:tc>
          <w:tcPr>
            <w:tcW w:w="1487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ADF5EF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4. Мероприятия по защите ГП «Поселок Айхал» от чрезвычайных ситуаций природного и техногенного характера</w:t>
            </w:r>
          </w:p>
        </w:tc>
      </w:tr>
      <w:tr w:rsidR="004D5D8D" w:rsidRPr="00B521F3" w14:paraId="711D47DF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779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E29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Разработка, актуализация паспорта безопасности территории ГП "Поселок Айхал"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82337F6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A26C88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CE8067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58 400,00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C4CBCD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6F5C4D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D8C8D0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40AE5C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E277B24" w14:textId="77777777" w:rsidTr="004D5D8D">
        <w:trPr>
          <w:trHeight w:val="25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34A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508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C91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823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A84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BBA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C62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E9D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C51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FB35F63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083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14A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090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05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7A1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000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A6D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7CF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E06A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9B03FD9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D8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7F3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0DD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EFC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91D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ACB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E13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9A0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F9A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FF38640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734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1F9E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CC7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93F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C87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58 400,00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3CF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127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3CB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ECC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3C894E28" w14:textId="77777777" w:rsidTr="004D5D8D">
        <w:trPr>
          <w:trHeight w:val="27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3E0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B19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C5C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32C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64F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718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2B2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1CB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A4BC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520CF21" w14:textId="77777777" w:rsidTr="004D5D8D">
        <w:trPr>
          <w:trHeight w:val="255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37F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3A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Разработка, актуализация плана действия по предупреждению и ликвидации ЧС природного и техногенного характера на территории ГП "Поселок Айхал"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C130A9F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18B352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482E64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116 232,58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CC8BB7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116 232,58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BCC61E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AD4B20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CBFCCC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A67D61E" w14:textId="77777777" w:rsidTr="004D5D8D">
        <w:trPr>
          <w:trHeight w:val="25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0C1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A5C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5BFA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49A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8E1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D1B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064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105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889B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725561E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364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4BE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143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3AA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185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D59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D1B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CCE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9595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7E5A63B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8BE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D51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761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67E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D7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688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A6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CBE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4A7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DD0582F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FE5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03C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ED2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326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84D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116 232,58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D83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116 232,58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757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909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54DA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73D7267" w14:textId="77777777" w:rsidTr="004D5D8D">
        <w:trPr>
          <w:trHeight w:val="78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C13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3E8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B70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712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93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9E5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E1D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FEF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0529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7E61A96" w14:textId="77777777" w:rsidTr="004D5D8D">
        <w:trPr>
          <w:trHeight w:val="525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A37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4EF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 xml:space="preserve">Обеспечение безопасности людей на водных объектах в </w:t>
            </w:r>
            <w:proofErr w:type="spellStart"/>
            <w:proofErr w:type="gramStart"/>
            <w:r w:rsidRPr="00B521F3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>. ,</w:t>
            </w:r>
            <w:proofErr w:type="gramEnd"/>
            <w:r w:rsidRPr="00B521F3">
              <w:rPr>
                <w:color w:val="000000"/>
                <w:sz w:val="20"/>
                <w:szCs w:val="20"/>
              </w:rPr>
              <w:t xml:space="preserve"> приобретение и установка знаков безопасности на водных объектах, информирование граждан о мерах соблюдения правил поведения на водных объектах (раздаточный материал: памятки, буклеты, приобретение баннеров и т.д.)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E0A370F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8EF2D9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AB5C0E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94 446,00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9B6CBE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85 628,37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4B8BF7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E96500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19 800,00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789434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19 800,00</w:t>
            </w:r>
          </w:p>
        </w:tc>
      </w:tr>
      <w:tr w:rsidR="004D5D8D" w:rsidRPr="00B521F3" w14:paraId="2D4DFD09" w14:textId="77777777" w:rsidTr="004D5D8D">
        <w:trPr>
          <w:trHeight w:val="30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BDA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0B8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0B4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2BB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D64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AC8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64A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524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A175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5AB5764" w14:textId="77777777" w:rsidTr="004D5D8D">
        <w:trPr>
          <w:trHeight w:val="63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FDF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A3D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02C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B6B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331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E46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191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6BF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67A3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47B9ABC" w14:textId="77777777" w:rsidTr="004D5D8D">
        <w:trPr>
          <w:trHeight w:val="63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4EC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EBA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4AD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3C8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992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2B8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1F0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3DE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02E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497F317" w14:textId="77777777" w:rsidTr="004D5D8D">
        <w:trPr>
          <w:trHeight w:val="510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DBF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590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B076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A00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A58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94 446,00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1C9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85 628,37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99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5A3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19 800,00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D67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19 800,00</w:t>
            </w:r>
          </w:p>
        </w:tc>
      </w:tr>
      <w:tr w:rsidR="004D5D8D" w:rsidRPr="00B521F3" w14:paraId="44D61739" w14:textId="77777777" w:rsidTr="004D5D8D">
        <w:trPr>
          <w:trHeight w:val="825"/>
        </w:trPr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6FC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140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62D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FBA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AAF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538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F1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2DE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BF07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5FB4ECE" w14:textId="77777777" w:rsidTr="004D5D8D">
        <w:trPr>
          <w:trHeight w:val="63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AC7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308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 xml:space="preserve">Приобретение основных средств, МТС, продовольственных, </w:t>
            </w:r>
            <w:proofErr w:type="gramStart"/>
            <w:r w:rsidRPr="00B521F3">
              <w:rPr>
                <w:color w:val="000000"/>
                <w:sz w:val="20"/>
                <w:szCs w:val="20"/>
              </w:rPr>
              <w:t>медицинских  и</w:t>
            </w:r>
            <w:proofErr w:type="gramEnd"/>
            <w:r w:rsidRPr="00B521F3">
              <w:rPr>
                <w:color w:val="000000"/>
                <w:sz w:val="20"/>
                <w:szCs w:val="20"/>
              </w:rPr>
              <w:t xml:space="preserve"> иных средств по защите ГП «Поселок Айхал» от чрезвычайных ситуаций природного и техногенного характера, а также в целях гражданской обороны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C52D3AD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08F75A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AA07CE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9E4747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339 690,00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C55158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697 192,20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727D88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EA9750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5585AF1" w14:textId="77777777" w:rsidTr="004D5D8D">
        <w:trPr>
          <w:trHeight w:val="6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16B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66AE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0E1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28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534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DE5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2F0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4E4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C3C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3027B83F" w14:textId="77777777" w:rsidTr="004D5D8D">
        <w:trPr>
          <w:trHeight w:val="6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A04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82C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E9B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71D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325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53F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402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85F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292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C853923" w14:textId="77777777" w:rsidTr="004D5D8D">
        <w:trPr>
          <w:trHeight w:val="6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19E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DA8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53D1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414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390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DC3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FA2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B7B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9F6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08A2063" w14:textId="77777777" w:rsidTr="004D5D8D">
        <w:trPr>
          <w:trHeight w:val="6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E42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AB4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23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368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A34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4E9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339 690,00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6CA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697 192,20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9AF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9E9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04E9424" w14:textId="77777777" w:rsidTr="004D5D8D">
        <w:trPr>
          <w:trHeight w:val="6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306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F9B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06E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41E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218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8BF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6A1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414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5F4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E64E263" w14:textId="77777777" w:rsidTr="004D5D8D">
        <w:trPr>
          <w:trHeight w:val="45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D3C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B46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Организация муниципальной системы оповещения населения ((оказание услуг по разработке проектно-технической документации "Создание муниципальной системы оповещения населения" (МСОН) на территории городского поселения "Поселок Айхал" муниципального района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Республики Саха (Якутия)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6172928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192D2A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8A8127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2D8D86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3F3200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1210F0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C4B436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F5A7AEA" w14:textId="77777777" w:rsidTr="004D5D8D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DD5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F3C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0B28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C16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EF1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979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BCF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26E6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427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84C59FD" w14:textId="77777777" w:rsidTr="004D5D8D">
        <w:trPr>
          <w:trHeight w:val="5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38F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A93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05F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A94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8BA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0EC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416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023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736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39C1712C" w14:textId="77777777" w:rsidTr="004D5D8D">
        <w:trPr>
          <w:trHeight w:val="5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066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0F1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647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D58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0FE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26E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64AC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9B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DC8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58753C1" w14:textId="77777777" w:rsidTr="004D5D8D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67D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BE07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EB1C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5F7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77A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161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6B6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525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FB3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889D8C0" w14:textId="77777777" w:rsidTr="004D5D8D">
        <w:trPr>
          <w:trHeight w:val="108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DB9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3C5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5D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CD5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C04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E09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53C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DF5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1BF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61FDDF3" w14:textId="77777777" w:rsidTr="004D5D8D">
        <w:trPr>
          <w:trHeight w:val="45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FC5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7C9A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 xml:space="preserve">Оснащение пунктов временного </w:t>
            </w:r>
            <w:proofErr w:type="gramStart"/>
            <w:r w:rsidRPr="00B521F3">
              <w:rPr>
                <w:color w:val="000000"/>
                <w:sz w:val="20"/>
                <w:szCs w:val="20"/>
              </w:rPr>
              <w:t xml:space="preserve">размещения  </w:t>
            </w:r>
            <w:r w:rsidRPr="00B521F3">
              <w:rPr>
                <w:color w:val="000000"/>
                <w:sz w:val="20"/>
                <w:szCs w:val="20"/>
              </w:rPr>
              <w:lastRenderedPageBreak/>
              <w:t>населения</w:t>
            </w:r>
            <w:proofErr w:type="gramEnd"/>
            <w:r w:rsidRPr="00B521F3">
              <w:rPr>
                <w:color w:val="000000"/>
                <w:sz w:val="20"/>
                <w:szCs w:val="20"/>
              </w:rPr>
              <w:t>, пострадавшего в чрезвычайных ситуациях природного и техногенного характера  на территории ГП «Поселок Айхал»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050FD61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E155F7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24FCEB7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5E12E4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7AB87C8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421 224,01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128D5B9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3FFC47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3257D8D1" w14:textId="77777777" w:rsidTr="004D5D8D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5DE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9B0D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E85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0D7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93B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FAB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4ED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755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4FA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FDC221F" w14:textId="77777777" w:rsidTr="004D5D8D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9C4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F4D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78D9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F9E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909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FF3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E5A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28F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5784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DD004C9" w14:textId="77777777" w:rsidTr="004D5D8D">
        <w:trPr>
          <w:trHeight w:val="5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B775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E62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7B62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1E12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463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B115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566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B81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32A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668D6512" w14:textId="77777777" w:rsidTr="004D5D8D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52A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F2DB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BE0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94E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3F29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D380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938B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421 224,01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FE4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FDBF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3531BC5" w14:textId="77777777" w:rsidTr="004D5D8D">
        <w:trPr>
          <w:trHeight w:val="45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57D4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3643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5E6F" w14:textId="77777777" w:rsidR="004D5D8D" w:rsidRPr="00B521F3" w:rsidRDefault="004D5D8D" w:rsidP="004D5D8D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CE13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6B38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5A7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3721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E76D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EC6E" w14:textId="77777777" w:rsidR="004D5D8D" w:rsidRPr="00B521F3" w:rsidRDefault="004D5D8D" w:rsidP="004D5D8D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0C2BB243" w14:textId="77777777" w:rsidTr="004D5D8D">
        <w:trPr>
          <w:trHeight w:val="495"/>
        </w:trPr>
        <w:tc>
          <w:tcPr>
            <w:tcW w:w="4962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65D05F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Итого по защите ГП «Поселок Айхал» от чрезвычайных ситуаций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9B9E34A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B517E9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071AE7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269 078,58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43DBAC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541 550,95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F33580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1 368 416,21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FC6035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19 800,00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A7B6DB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19 800,00</w:t>
            </w:r>
          </w:p>
        </w:tc>
      </w:tr>
      <w:tr w:rsidR="004D5D8D" w:rsidRPr="00B521F3" w14:paraId="5DA34754" w14:textId="77777777" w:rsidTr="004D5D8D">
        <w:trPr>
          <w:trHeight w:val="570"/>
        </w:trPr>
        <w:tc>
          <w:tcPr>
            <w:tcW w:w="496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6619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0F37192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658D97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99C562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DA28D9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01E5E6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819588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F65560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BC55128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3F1A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4259D44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20F04D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53A268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2E4719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0E68D5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7C81FA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372878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7892916A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3795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4AC36FB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b/>
                <w:bCs/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DC60BB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1BCE8E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73F324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E793B5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BE5649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A520B9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D0D7868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843F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B9B3EBA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DC2373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ECE1EE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269 078,58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484C53D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541 550,95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48F5A8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1 368 416,21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A919F3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19 800,00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F95488E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19 800,00</w:t>
            </w:r>
          </w:p>
        </w:tc>
      </w:tr>
      <w:tr w:rsidR="004D5D8D" w:rsidRPr="00B521F3" w14:paraId="7A5F2D5F" w14:textId="77777777" w:rsidTr="004D5D8D">
        <w:trPr>
          <w:trHeight w:val="315"/>
        </w:trPr>
        <w:tc>
          <w:tcPr>
            <w:tcW w:w="496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FB55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446C5A4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A1915A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F60388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96567D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24E547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20A2DB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B88CE4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43C70B0B" w14:textId="77777777" w:rsidTr="004D5D8D">
        <w:trPr>
          <w:trHeight w:val="46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05C87C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 "Предупреждение и ликвидация последствий чрезвычайных ситуаций на территории городского поселения «Поселок Айхал» муниципального района «</w:t>
            </w:r>
            <w:proofErr w:type="spellStart"/>
            <w:r w:rsidRPr="00B521F3">
              <w:rPr>
                <w:b/>
                <w:bCs/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 район» Республики Саха (Якутия)»: на 2022-2027 годы"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8D1B748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07124C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331 150,55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F9C445A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1 075 686,68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8F6FFA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945 688,45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6BB2E32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1 904 598,46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5E7FD4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1 138 700,00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7FED0AD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1 138 700,00</w:t>
            </w:r>
          </w:p>
        </w:tc>
      </w:tr>
      <w:tr w:rsidR="004D5D8D" w:rsidRPr="00B521F3" w14:paraId="18FF5540" w14:textId="77777777" w:rsidTr="004D5D8D">
        <w:trPr>
          <w:trHeight w:val="255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F6C8D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2F448F7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0A0339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CE7746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6688F3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44C2DD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98775A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1CB9A51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11A85AA5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62F53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4F024A09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Государственный бюджет РС (Я)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5DF0EA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9426FF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4CE394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67793C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46D54B1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157000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2E7A5BFB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A2078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3AC5BBB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МР "</w:t>
            </w:r>
            <w:proofErr w:type="spellStart"/>
            <w:r w:rsidRPr="00B521F3">
              <w:rPr>
                <w:b/>
                <w:bCs/>
                <w:color w:val="000000"/>
                <w:sz w:val="20"/>
                <w:szCs w:val="20"/>
              </w:rPr>
              <w:t>Мирнинский</w:t>
            </w:r>
            <w:proofErr w:type="spellEnd"/>
            <w:r w:rsidRPr="00B521F3">
              <w:rPr>
                <w:b/>
                <w:bCs/>
                <w:color w:val="000000"/>
                <w:sz w:val="20"/>
                <w:szCs w:val="20"/>
              </w:rPr>
              <w:t xml:space="preserve"> район"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648015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368EA8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AFA4184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DB0442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E34BA1B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7D4818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D5D8D" w:rsidRPr="00B521F3" w14:paraId="579D8701" w14:textId="77777777" w:rsidTr="004D5D8D">
        <w:trPr>
          <w:trHeight w:val="51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785BA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241E65F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Бюджет ГП "Поселок Айхал"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52F8E06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331 150,55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C6848E8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1 075 686,68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C1C61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945 688,45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FDA64F0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1 904 598,46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85EFE3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1 138 700,00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0F4B5235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1 138 700,00</w:t>
            </w:r>
          </w:p>
        </w:tc>
      </w:tr>
      <w:tr w:rsidR="004D5D8D" w:rsidRPr="00B521F3" w14:paraId="317D81DB" w14:textId="77777777" w:rsidTr="004D5D8D">
        <w:trPr>
          <w:trHeight w:val="690"/>
        </w:trPr>
        <w:tc>
          <w:tcPr>
            <w:tcW w:w="4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123B4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0D39146" w14:textId="77777777" w:rsidR="004D5D8D" w:rsidRPr="00B521F3" w:rsidRDefault="004D5D8D" w:rsidP="004D5D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Другие источники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F78FEF3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FD985E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6F379CF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594FA8C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F5CD2E7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noWrap/>
            <w:vAlign w:val="center"/>
            <w:hideMark/>
          </w:tcPr>
          <w:p w14:paraId="5713E679" w14:textId="77777777" w:rsidR="004D5D8D" w:rsidRPr="00B521F3" w:rsidRDefault="004D5D8D" w:rsidP="004D5D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051CA3F2" w14:textId="77777777" w:rsidR="004D5D8D" w:rsidRPr="00B521F3" w:rsidRDefault="004D5D8D" w:rsidP="004D5D8D">
      <w:pPr>
        <w:rPr>
          <w:b/>
        </w:rPr>
        <w:sectPr w:rsidR="004D5D8D" w:rsidRPr="00B521F3" w:rsidSect="004D5D8D">
          <w:pgSz w:w="16838" w:h="11906" w:orient="landscape"/>
          <w:pgMar w:top="1701" w:right="1418" w:bottom="850" w:left="1560" w:header="142" w:footer="709" w:gutter="0"/>
          <w:cols w:space="708"/>
          <w:docGrid w:linePitch="360"/>
        </w:sectPr>
      </w:pPr>
    </w:p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10134E" w:rsidRPr="00B521F3" w14:paraId="501479F3" w14:textId="77777777" w:rsidTr="00874522">
        <w:trPr>
          <w:trHeight w:val="2202"/>
        </w:trPr>
        <w:tc>
          <w:tcPr>
            <w:tcW w:w="3837" w:type="dxa"/>
            <w:shd w:val="clear" w:color="auto" w:fill="auto"/>
          </w:tcPr>
          <w:p w14:paraId="31334179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lastRenderedPageBreak/>
              <w:t>Администрация</w:t>
            </w:r>
          </w:p>
          <w:p w14:paraId="16639D98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 xml:space="preserve">городского поселения </w:t>
            </w:r>
          </w:p>
          <w:p w14:paraId="06A19382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>«Поселок Айхал»</w:t>
            </w:r>
          </w:p>
          <w:p w14:paraId="7FA49A0B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>муниципального района</w:t>
            </w:r>
          </w:p>
          <w:p w14:paraId="68B6A48F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>«</w:t>
            </w:r>
            <w:proofErr w:type="spellStart"/>
            <w:r w:rsidRPr="00B521F3">
              <w:rPr>
                <w:b/>
              </w:rPr>
              <w:t>Мирнинский</w:t>
            </w:r>
            <w:proofErr w:type="spellEnd"/>
            <w:r w:rsidRPr="00B521F3">
              <w:rPr>
                <w:b/>
              </w:rPr>
              <w:t xml:space="preserve"> район»</w:t>
            </w:r>
          </w:p>
          <w:p w14:paraId="41D3F8DC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>Республики Саха (Якутия)</w:t>
            </w:r>
          </w:p>
          <w:p w14:paraId="7BFEF3DF" w14:textId="77777777" w:rsidR="0010134E" w:rsidRPr="00B521F3" w:rsidRDefault="0010134E" w:rsidP="00874522">
            <w:pPr>
              <w:jc w:val="center"/>
              <w:rPr>
                <w:b/>
                <w:bCs/>
                <w:kern w:val="32"/>
                <w:position w:val="6"/>
              </w:rPr>
            </w:pPr>
            <w:r w:rsidRPr="00B521F3">
              <w:rPr>
                <w:b/>
                <w:bCs/>
                <w:kern w:val="32"/>
                <w:position w:val="6"/>
                <w:sz w:val="28"/>
                <w:szCs w:val="28"/>
              </w:rPr>
              <w:t xml:space="preserve"> </w:t>
            </w:r>
          </w:p>
          <w:p w14:paraId="7EDEBE0D" w14:textId="77777777" w:rsidR="0010134E" w:rsidRPr="00B521F3" w:rsidRDefault="0010134E" w:rsidP="00874522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B521F3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14:paraId="422DE54B" w14:textId="0153542F" w:rsidR="0010134E" w:rsidRPr="00B521F3" w:rsidRDefault="0010134E" w:rsidP="00874522">
            <w:pPr>
              <w:jc w:val="center"/>
              <w:rPr>
                <w:noProof/>
              </w:rPr>
            </w:pPr>
            <w:r w:rsidRPr="00B521F3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8F1D989" wp14:editId="0E056DD6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-25400</wp:posOffset>
                  </wp:positionV>
                  <wp:extent cx="838835" cy="822960"/>
                  <wp:effectExtent l="0" t="0" r="0" b="0"/>
                  <wp:wrapNone/>
                  <wp:docPr id="3" name="Рисунок 3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C24FB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14:paraId="3A797879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>Саха ϴ</w:t>
            </w:r>
            <w:proofErr w:type="spellStart"/>
            <w:r w:rsidRPr="00B521F3">
              <w:rPr>
                <w:b/>
              </w:rPr>
              <w:t>рɵспүүбүлүкэтин</w:t>
            </w:r>
            <w:proofErr w:type="spellEnd"/>
          </w:p>
          <w:p w14:paraId="610F94FE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 xml:space="preserve"> «</w:t>
            </w:r>
            <w:proofErr w:type="spellStart"/>
            <w:r w:rsidRPr="00B521F3">
              <w:rPr>
                <w:b/>
              </w:rPr>
              <w:t>Мииринэй</w:t>
            </w:r>
            <w:proofErr w:type="spellEnd"/>
            <w:r w:rsidRPr="00B521F3">
              <w:rPr>
                <w:b/>
              </w:rPr>
              <w:t xml:space="preserve"> </w:t>
            </w:r>
            <w:proofErr w:type="spellStart"/>
            <w:r w:rsidRPr="00B521F3">
              <w:rPr>
                <w:b/>
              </w:rPr>
              <w:t>оройуона</w:t>
            </w:r>
            <w:proofErr w:type="spellEnd"/>
            <w:r w:rsidRPr="00B521F3">
              <w:rPr>
                <w:b/>
              </w:rPr>
              <w:t xml:space="preserve">» </w:t>
            </w:r>
            <w:proofErr w:type="spellStart"/>
            <w:r w:rsidRPr="00B521F3">
              <w:rPr>
                <w:b/>
              </w:rPr>
              <w:t>муниципальнай</w:t>
            </w:r>
            <w:proofErr w:type="spellEnd"/>
            <w:r w:rsidRPr="00B521F3">
              <w:rPr>
                <w:b/>
              </w:rPr>
              <w:t xml:space="preserve"> </w:t>
            </w:r>
            <w:proofErr w:type="spellStart"/>
            <w:r w:rsidRPr="00B521F3">
              <w:rPr>
                <w:b/>
              </w:rPr>
              <w:t>оройуон</w:t>
            </w:r>
            <w:proofErr w:type="spellEnd"/>
            <w:r w:rsidRPr="00B521F3">
              <w:rPr>
                <w:b/>
              </w:rPr>
              <w:t xml:space="preserve"> </w:t>
            </w:r>
          </w:p>
          <w:p w14:paraId="2DD3C8B7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 xml:space="preserve">«Айхал </w:t>
            </w:r>
            <w:proofErr w:type="spellStart"/>
            <w:r w:rsidRPr="00B521F3">
              <w:rPr>
                <w:b/>
              </w:rPr>
              <w:t>бɵһүɵлэгэ</w:t>
            </w:r>
            <w:proofErr w:type="spellEnd"/>
            <w:r w:rsidRPr="00B521F3">
              <w:rPr>
                <w:b/>
              </w:rPr>
              <w:t xml:space="preserve">» </w:t>
            </w:r>
          </w:p>
          <w:p w14:paraId="30C7D24C" w14:textId="77777777" w:rsidR="0010134E" w:rsidRPr="00B521F3" w:rsidRDefault="0010134E" w:rsidP="00874522">
            <w:pPr>
              <w:jc w:val="center"/>
              <w:rPr>
                <w:b/>
              </w:rPr>
            </w:pPr>
            <w:proofErr w:type="spellStart"/>
            <w:r w:rsidRPr="00B521F3">
              <w:rPr>
                <w:b/>
              </w:rPr>
              <w:t>куорат</w:t>
            </w:r>
            <w:proofErr w:type="spellEnd"/>
            <w:r w:rsidRPr="00B521F3">
              <w:rPr>
                <w:b/>
              </w:rPr>
              <w:t xml:space="preserve"> </w:t>
            </w:r>
            <w:proofErr w:type="spellStart"/>
            <w:r w:rsidRPr="00B521F3">
              <w:rPr>
                <w:b/>
              </w:rPr>
              <w:t>сэлиэнньэтин</w:t>
            </w:r>
            <w:proofErr w:type="spellEnd"/>
            <w:r w:rsidRPr="00B521F3">
              <w:rPr>
                <w:b/>
              </w:rPr>
              <w:t xml:space="preserve"> </w:t>
            </w:r>
          </w:p>
          <w:p w14:paraId="7CDB81D3" w14:textId="77777777" w:rsidR="0010134E" w:rsidRPr="00B521F3" w:rsidRDefault="0010134E" w:rsidP="00874522">
            <w:pPr>
              <w:jc w:val="center"/>
              <w:rPr>
                <w:b/>
              </w:rPr>
            </w:pPr>
            <w:proofErr w:type="spellStart"/>
            <w:r w:rsidRPr="00B521F3">
              <w:rPr>
                <w:b/>
              </w:rPr>
              <w:t>дьаhалтата</w:t>
            </w:r>
            <w:proofErr w:type="spellEnd"/>
            <w:r w:rsidRPr="00B521F3">
              <w:rPr>
                <w:b/>
              </w:rPr>
              <w:t xml:space="preserve">     </w:t>
            </w:r>
          </w:p>
          <w:p w14:paraId="0C108227" w14:textId="77777777" w:rsidR="0010134E" w:rsidRPr="00B521F3" w:rsidRDefault="0010134E" w:rsidP="00874522">
            <w:pPr>
              <w:jc w:val="center"/>
              <w:rPr>
                <w:b/>
                <w:position w:val="6"/>
                <w:sz w:val="20"/>
                <w:szCs w:val="20"/>
              </w:rPr>
            </w:pPr>
            <w:r w:rsidRPr="00B521F3">
              <w:rPr>
                <w:b/>
              </w:rPr>
              <w:t xml:space="preserve"> </w:t>
            </w:r>
          </w:p>
          <w:p w14:paraId="705DC770" w14:textId="77777777" w:rsidR="0010134E" w:rsidRPr="00B521F3" w:rsidRDefault="0010134E" w:rsidP="00874522">
            <w:pPr>
              <w:jc w:val="center"/>
              <w:rPr>
                <w:b/>
                <w:sz w:val="32"/>
                <w:szCs w:val="32"/>
              </w:rPr>
            </w:pPr>
            <w:r w:rsidRPr="00B521F3">
              <w:rPr>
                <w:b/>
                <w:position w:val="6"/>
                <w:sz w:val="32"/>
                <w:szCs w:val="32"/>
              </w:rPr>
              <w:t>УУРААХ</w:t>
            </w:r>
          </w:p>
          <w:p w14:paraId="58B91982" w14:textId="77777777" w:rsidR="0010134E" w:rsidRPr="00B521F3" w:rsidRDefault="0010134E" w:rsidP="00874522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14:paraId="3C97446E" w14:textId="77777777" w:rsidR="0010134E" w:rsidRPr="00B521F3" w:rsidRDefault="0010134E" w:rsidP="0010134E">
      <w:pPr>
        <w:ind w:left="-709" w:right="-284" w:firstLine="709"/>
        <w:jc w:val="both"/>
        <w:rPr>
          <w:b/>
        </w:rPr>
      </w:pPr>
    </w:p>
    <w:p w14:paraId="1229120C" w14:textId="77777777" w:rsidR="0010134E" w:rsidRPr="00B521F3" w:rsidRDefault="0010134E" w:rsidP="0010134E">
      <w:pPr>
        <w:ind w:left="-709" w:right="-284" w:firstLine="709"/>
        <w:jc w:val="both"/>
        <w:rPr>
          <w:b/>
          <w:u w:val="single"/>
        </w:rPr>
      </w:pPr>
      <w:r w:rsidRPr="00B521F3">
        <w:rPr>
          <w:b/>
        </w:rPr>
        <w:t xml:space="preserve">24.11.2025г. </w:t>
      </w:r>
      <w:r w:rsidRPr="00B521F3">
        <w:rPr>
          <w:b/>
        </w:rPr>
        <w:tab/>
      </w:r>
      <w:r w:rsidRPr="00B521F3">
        <w:rPr>
          <w:b/>
        </w:rPr>
        <w:tab/>
      </w:r>
      <w:bookmarkStart w:id="2" w:name="_Hlk20670100"/>
      <w:r w:rsidRPr="00B521F3">
        <w:rPr>
          <w:b/>
        </w:rPr>
        <w:tab/>
      </w:r>
      <w:r w:rsidRPr="00B521F3">
        <w:rPr>
          <w:b/>
        </w:rPr>
        <w:tab/>
      </w:r>
      <w:r w:rsidRPr="00B521F3">
        <w:rPr>
          <w:b/>
        </w:rPr>
        <w:tab/>
        <w:t xml:space="preserve">  </w:t>
      </w:r>
      <w:r w:rsidRPr="00B521F3">
        <w:rPr>
          <w:b/>
        </w:rPr>
        <w:tab/>
      </w:r>
      <w:r w:rsidRPr="00B521F3">
        <w:rPr>
          <w:b/>
        </w:rPr>
        <w:tab/>
      </w:r>
      <w:r w:rsidRPr="00B521F3">
        <w:rPr>
          <w:b/>
        </w:rPr>
        <w:tab/>
      </w:r>
      <w:r w:rsidRPr="00B521F3">
        <w:rPr>
          <w:b/>
        </w:rPr>
        <w:tab/>
        <w:t xml:space="preserve">           № 659</w:t>
      </w:r>
    </w:p>
    <w:p w14:paraId="4CA600EB" w14:textId="77777777" w:rsidR="0010134E" w:rsidRPr="00B521F3" w:rsidRDefault="0010134E" w:rsidP="0010134E">
      <w:pPr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134E" w:rsidRPr="00B521F3" w14:paraId="22D35380" w14:textId="77777777" w:rsidTr="00874522">
        <w:tc>
          <w:tcPr>
            <w:tcW w:w="4672" w:type="dxa"/>
            <w:shd w:val="clear" w:color="auto" w:fill="auto"/>
          </w:tcPr>
          <w:p w14:paraId="177E17CE" w14:textId="77777777" w:rsidR="0010134E" w:rsidRPr="00B521F3" w:rsidRDefault="0010134E" w:rsidP="00874522">
            <w:pPr>
              <w:jc w:val="both"/>
              <w:rPr>
                <w:b/>
              </w:rPr>
            </w:pPr>
            <w:r w:rsidRPr="00B521F3">
              <w:rPr>
                <w:b/>
              </w:rPr>
              <w:t>О внесении изменений в муниципальную программу «Комплексное развитие транспортной инфраструктуры городского поселения «Поселок Айхал» на 2022-2027 годы», утвержденную постановлением Главы поселка от 15.12.2021 № 549 (в редакции от 16.10.2025 г №572)</w:t>
            </w:r>
          </w:p>
          <w:p w14:paraId="5B640AE8" w14:textId="77777777" w:rsidR="0010134E" w:rsidRPr="00B521F3" w:rsidRDefault="0010134E" w:rsidP="00874522">
            <w:pPr>
              <w:jc w:val="both"/>
              <w:rPr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280354A7" w14:textId="77777777" w:rsidR="0010134E" w:rsidRPr="00B521F3" w:rsidRDefault="0010134E" w:rsidP="00874522">
            <w:pPr>
              <w:jc w:val="center"/>
              <w:rPr>
                <w:b/>
              </w:rPr>
            </w:pPr>
          </w:p>
        </w:tc>
      </w:tr>
    </w:tbl>
    <w:bookmarkEnd w:id="2"/>
    <w:p w14:paraId="20371E42" w14:textId="77777777" w:rsidR="0010134E" w:rsidRPr="00B521F3" w:rsidRDefault="0010134E" w:rsidP="0010134E">
      <w:pPr>
        <w:ind w:firstLine="709"/>
        <w:jc w:val="both"/>
        <w:rPr>
          <w:highlight w:val="yellow"/>
        </w:rPr>
      </w:pPr>
      <w:r w:rsidRPr="00B521F3">
        <w:t>В соответствии со статьей 179 Бюджетного кодекса Российской Федерации, Федеральным законом от 06.10.2003 № 131 «Об общих принципах организации местного самоуправления в Российской Федерации», Федеральным законом от 28.06.2014 № 172 «О стратегическом планировании в Российской Федерации», Положением о разработке, реализации и оценке эффективности муниципальных программ городского поселения «Посёлок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(Якутия), утвержденным постановлением администрации от 18.10.2021 № 414,</w:t>
      </w:r>
    </w:p>
    <w:p w14:paraId="7D908BC3" w14:textId="77777777" w:rsidR="0010134E" w:rsidRPr="00B521F3" w:rsidRDefault="0010134E" w:rsidP="0010134E">
      <w:pPr>
        <w:ind w:firstLine="709"/>
        <w:jc w:val="both"/>
      </w:pPr>
      <w:r w:rsidRPr="00B521F3">
        <w:t>1. Внести в муниципальную программу «Комплексное развитие транспортной инфраструктуры городского поселения «Поселок Айхал» на 2022-2027 годы», утвержденную постановлением Главы поселка от 15.12.2021 № 549 (в редакции от 16.10.2025 г № 572) следующие изменения:</w:t>
      </w:r>
    </w:p>
    <w:p w14:paraId="2D4EA41D" w14:textId="77777777" w:rsidR="0010134E" w:rsidRPr="00B521F3" w:rsidRDefault="0010134E" w:rsidP="0010134E">
      <w:pPr>
        <w:ind w:firstLine="709"/>
        <w:jc w:val="both"/>
      </w:pPr>
      <w:r w:rsidRPr="00B521F3">
        <w:t>2.  в п.7 паспорта программы, финансовое обеспечение изложить в новой редакции:</w:t>
      </w:r>
    </w:p>
    <w:tbl>
      <w:tblPr>
        <w:tblpPr w:leftFromText="180" w:rightFromText="180" w:vertAnchor="text" w:tblpXSpec="center" w:tblpY="1"/>
        <w:tblOverlap w:val="never"/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4"/>
        <w:gridCol w:w="1580"/>
        <w:gridCol w:w="1392"/>
        <w:gridCol w:w="1417"/>
        <w:gridCol w:w="1560"/>
        <w:gridCol w:w="1417"/>
        <w:gridCol w:w="1418"/>
        <w:gridCol w:w="1417"/>
      </w:tblGrid>
      <w:tr w:rsidR="0010134E" w:rsidRPr="00B521F3" w14:paraId="78B184CD" w14:textId="77777777" w:rsidTr="00874522">
        <w:trPr>
          <w:trHeight w:val="43"/>
          <w:jc w:val="center"/>
        </w:trPr>
        <w:tc>
          <w:tcPr>
            <w:tcW w:w="304" w:type="dxa"/>
            <w:vMerge w:val="restart"/>
            <w:vAlign w:val="center"/>
          </w:tcPr>
          <w:p w14:paraId="3CFAB225" w14:textId="77777777" w:rsidR="0010134E" w:rsidRPr="00B521F3" w:rsidRDefault="0010134E" w:rsidP="00874522">
            <w:pPr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7</w:t>
            </w:r>
          </w:p>
        </w:tc>
        <w:tc>
          <w:tcPr>
            <w:tcW w:w="1580" w:type="dxa"/>
            <w:vMerge w:val="restart"/>
          </w:tcPr>
          <w:p w14:paraId="78910576" w14:textId="77777777" w:rsidR="0010134E" w:rsidRPr="00B521F3" w:rsidRDefault="0010134E" w:rsidP="00874522">
            <w:pPr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Финансовое обеспечение программы (руб.)</w:t>
            </w:r>
          </w:p>
        </w:tc>
        <w:tc>
          <w:tcPr>
            <w:tcW w:w="8621" w:type="dxa"/>
            <w:gridSpan w:val="6"/>
          </w:tcPr>
          <w:p w14:paraId="6E8B7FC4" w14:textId="77777777" w:rsidR="0010134E" w:rsidRPr="00B521F3" w:rsidRDefault="0010134E" w:rsidP="00874522">
            <w:pPr>
              <w:jc w:val="center"/>
              <w:rPr>
                <w:bCs/>
                <w:sz w:val="18"/>
                <w:szCs w:val="18"/>
              </w:rPr>
            </w:pPr>
            <w:r w:rsidRPr="00B521F3">
              <w:rPr>
                <w:bCs/>
                <w:sz w:val="18"/>
                <w:szCs w:val="18"/>
              </w:rPr>
              <w:t>Плановый период</w:t>
            </w:r>
          </w:p>
        </w:tc>
      </w:tr>
      <w:tr w:rsidR="0010134E" w:rsidRPr="00B521F3" w14:paraId="7196EEE4" w14:textId="77777777" w:rsidTr="00874522">
        <w:trPr>
          <w:trHeight w:val="428"/>
          <w:jc w:val="center"/>
        </w:trPr>
        <w:tc>
          <w:tcPr>
            <w:tcW w:w="304" w:type="dxa"/>
            <w:vMerge/>
          </w:tcPr>
          <w:p w14:paraId="4D409D64" w14:textId="77777777" w:rsidR="0010134E" w:rsidRPr="00B521F3" w:rsidRDefault="0010134E" w:rsidP="00874522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</w:tcPr>
          <w:p w14:paraId="42E2D4FA" w14:textId="77777777" w:rsidR="0010134E" w:rsidRPr="00B521F3" w:rsidRDefault="0010134E" w:rsidP="00874522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14:paraId="131157E2" w14:textId="77777777" w:rsidR="0010134E" w:rsidRPr="00B521F3" w:rsidRDefault="0010134E" w:rsidP="0087452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1F3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417" w:type="dxa"/>
          </w:tcPr>
          <w:p w14:paraId="1B654382" w14:textId="77777777" w:rsidR="0010134E" w:rsidRPr="00B521F3" w:rsidRDefault="0010134E" w:rsidP="0087452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1F3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560" w:type="dxa"/>
          </w:tcPr>
          <w:p w14:paraId="16DB93DE" w14:textId="77777777" w:rsidR="0010134E" w:rsidRPr="00B521F3" w:rsidRDefault="0010134E" w:rsidP="0087452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1F3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17" w:type="dxa"/>
          </w:tcPr>
          <w:p w14:paraId="00C463A0" w14:textId="77777777" w:rsidR="0010134E" w:rsidRPr="00B521F3" w:rsidRDefault="0010134E" w:rsidP="0087452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1F3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18" w:type="dxa"/>
          </w:tcPr>
          <w:p w14:paraId="092E988A" w14:textId="77777777" w:rsidR="0010134E" w:rsidRPr="00B521F3" w:rsidRDefault="0010134E" w:rsidP="0087452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1F3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417" w:type="dxa"/>
          </w:tcPr>
          <w:p w14:paraId="5B9EAE70" w14:textId="77777777" w:rsidR="0010134E" w:rsidRPr="00B521F3" w:rsidRDefault="0010134E" w:rsidP="0087452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1F3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10134E" w:rsidRPr="00B521F3" w14:paraId="111E0974" w14:textId="77777777" w:rsidTr="00874522">
        <w:trPr>
          <w:trHeight w:val="222"/>
          <w:jc w:val="center"/>
        </w:trPr>
        <w:tc>
          <w:tcPr>
            <w:tcW w:w="304" w:type="dxa"/>
            <w:vMerge/>
          </w:tcPr>
          <w:p w14:paraId="46578E13" w14:textId="77777777" w:rsidR="0010134E" w:rsidRPr="00B521F3" w:rsidRDefault="0010134E" w:rsidP="00874522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27F24273" w14:textId="77777777" w:rsidR="0010134E" w:rsidRPr="00B521F3" w:rsidRDefault="0010134E" w:rsidP="00874522">
            <w:pPr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392" w:type="dxa"/>
            <w:vAlign w:val="center"/>
          </w:tcPr>
          <w:p w14:paraId="13EBFD90" w14:textId="77777777" w:rsidR="0010134E" w:rsidRPr="00B521F3" w:rsidRDefault="0010134E" w:rsidP="00874522">
            <w:pPr>
              <w:ind w:left="25"/>
              <w:jc w:val="center"/>
              <w:rPr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5F6B313C" w14:textId="77777777" w:rsidR="0010134E" w:rsidRPr="00B521F3" w:rsidRDefault="0010134E" w:rsidP="00874522">
            <w:pPr>
              <w:ind w:left="25"/>
              <w:jc w:val="center"/>
              <w:rPr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E4CC648" w14:textId="77777777" w:rsidR="0010134E" w:rsidRPr="00B521F3" w:rsidRDefault="0010134E" w:rsidP="00874522">
            <w:pPr>
              <w:ind w:left="25"/>
              <w:jc w:val="center"/>
              <w:rPr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525F78D2" w14:textId="77777777" w:rsidR="0010134E" w:rsidRPr="00B521F3" w:rsidRDefault="0010134E" w:rsidP="00874522">
            <w:pPr>
              <w:ind w:left="25"/>
              <w:jc w:val="center"/>
              <w:rPr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33AAE0C3" w14:textId="77777777" w:rsidR="0010134E" w:rsidRPr="00B521F3" w:rsidRDefault="0010134E" w:rsidP="00874522">
            <w:pPr>
              <w:ind w:left="25"/>
              <w:jc w:val="center"/>
              <w:rPr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3D7D75D4" w14:textId="77777777" w:rsidR="0010134E" w:rsidRPr="00B521F3" w:rsidRDefault="0010134E" w:rsidP="00874522">
            <w:pPr>
              <w:ind w:left="25"/>
              <w:jc w:val="center"/>
              <w:rPr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0134E" w:rsidRPr="00B521F3" w14:paraId="13FB68AB" w14:textId="77777777" w:rsidTr="00874522">
        <w:trPr>
          <w:trHeight w:val="255"/>
          <w:jc w:val="center"/>
        </w:trPr>
        <w:tc>
          <w:tcPr>
            <w:tcW w:w="304" w:type="dxa"/>
            <w:vMerge/>
          </w:tcPr>
          <w:p w14:paraId="485D6CE6" w14:textId="77777777" w:rsidR="0010134E" w:rsidRPr="00B521F3" w:rsidRDefault="0010134E" w:rsidP="00874522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43279184" w14:textId="77777777" w:rsidR="0010134E" w:rsidRPr="00B521F3" w:rsidRDefault="0010134E" w:rsidP="00874522">
            <w:pPr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Республиканский бюджет</w:t>
            </w:r>
          </w:p>
        </w:tc>
        <w:tc>
          <w:tcPr>
            <w:tcW w:w="1392" w:type="dxa"/>
            <w:vAlign w:val="center"/>
          </w:tcPr>
          <w:p w14:paraId="60064640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15 180 931,88</w:t>
            </w:r>
          </w:p>
        </w:tc>
        <w:tc>
          <w:tcPr>
            <w:tcW w:w="1417" w:type="dxa"/>
            <w:vAlign w:val="center"/>
          </w:tcPr>
          <w:p w14:paraId="6BC1E229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080E21BB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2130A687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6271473B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2EC6997F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0134E" w:rsidRPr="00B521F3" w14:paraId="5F396365" w14:textId="77777777" w:rsidTr="00874522">
        <w:trPr>
          <w:trHeight w:val="528"/>
          <w:jc w:val="center"/>
        </w:trPr>
        <w:tc>
          <w:tcPr>
            <w:tcW w:w="304" w:type="dxa"/>
            <w:vMerge/>
          </w:tcPr>
          <w:p w14:paraId="2EEB1F32" w14:textId="77777777" w:rsidR="0010134E" w:rsidRPr="00B521F3" w:rsidRDefault="0010134E" w:rsidP="00874522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0D18880D" w14:textId="77777777" w:rsidR="0010134E" w:rsidRPr="00B521F3" w:rsidRDefault="0010134E" w:rsidP="00874522">
            <w:pPr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 xml:space="preserve">Бюджет </w:t>
            </w:r>
          </w:p>
          <w:p w14:paraId="012807C2" w14:textId="77777777" w:rsidR="0010134E" w:rsidRPr="00B521F3" w:rsidRDefault="0010134E" w:rsidP="00874522">
            <w:pPr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МР «</w:t>
            </w:r>
            <w:proofErr w:type="spellStart"/>
            <w:r w:rsidRPr="00B521F3">
              <w:rPr>
                <w:sz w:val="18"/>
                <w:szCs w:val="18"/>
              </w:rPr>
              <w:t>Мирнинский</w:t>
            </w:r>
            <w:proofErr w:type="spellEnd"/>
            <w:r w:rsidRPr="00B521F3">
              <w:rPr>
                <w:sz w:val="18"/>
                <w:szCs w:val="18"/>
              </w:rPr>
              <w:t xml:space="preserve"> район»</w:t>
            </w:r>
          </w:p>
        </w:tc>
        <w:tc>
          <w:tcPr>
            <w:tcW w:w="1392" w:type="dxa"/>
            <w:vAlign w:val="center"/>
          </w:tcPr>
          <w:p w14:paraId="77BE5751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16 252 503,25</w:t>
            </w:r>
          </w:p>
        </w:tc>
        <w:tc>
          <w:tcPr>
            <w:tcW w:w="1417" w:type="dxa"/>
            <w:vAlign w:val="center"/>
          </w:tcPr>
          <w:p w14:paraId="5C28C752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</w:tcPr>
          <w:p w14:paraId="237374C6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3 775 933,00</w:t>
            </w:r>
          </w:p>
        </w:tc>
        <w:tc>
          <w:tcPr>
            <w:tcW w:w="1417" w:type="dxa"/>
            <w:vAlign w:val="center"/>
          </w:tcPr>
          <w:p w14:paraId="1F539D8F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65D03151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7F00DD5E" w14:textId="77777777" w:rsidR="0010134E" w:rsidRPr="00B521F3" w:rsidRDefault="0010134E" w:rsidP="00874522">
            <w:pPr>
              <w:ind w:left="25"/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0134E" w:rsidRPr="00B521F3" w14:paraId="1A1909D5" w14:textId="77777777" w:rsidTr="00874522">
        <w:trPr>
          <w:trHeight w:val="418"/>
          <w:jc w:val="center"/>
        </w:trPr>
        <w:tc>
          <w:tcPr>
            <w:tcW w:w="304" w:type="dxa"/>
            <w:vMerge/>
          </w:tcPr>
          <w:p w14:paraId="37A70A76" w14:textId="77777777" w:rsidR="0010134E" w:rsidRPr="00B521F3" w:rsidRDefault="0010134E" w:rsidP="00874522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1E491282" w14:textId="77777777" w:rsidR="0010134E" w:rsidRPr="00B521F3" w:rsidRDefault="0010134E" w:rsidP="00874522">
            <w:pPr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Бюджет ГП «Поселок Айхал»</w:t>
            </w:r>
          </w:p>
        </w:tc>
        <w:tc>
          <w:tcPr>
            <w:tcW w:w="1392" w:type="dxa"/>
            <w:vAlign w:val="center"/>
          </w:tcPr>
          <w:p w14:paraId="7457BD32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14 700 687,42</w:t>
            </w:r>
          </w:p>
        </w:tc>
        <w:tc>
          <w:tcPr>
            <w:tcW w:w="1417" w:type="dxa"/>
            <w:vAlign w:val="center"/>
          </w:tcPr>
          <w:p w14:paraId="65021B4D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16 741 830,89</w:t>
            </w:r>
          </w:p>
        </w:tc>
        <w:tc>
          <w:tcPr>
            <w:tcW w:w="1560" w:type="dxa"/>
            <w:vAlign w:val="center"/>
          </w:tcPr>
          <w:p w14:paraId="1CDE47CB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13 510 635,16</w:t>
            </w:r>
          </w:p>
        </w:tc>
        <w:tc>
          <w:tcPr>
            <w:tcW w:w="1417" w:type="dxa"/>
            <w:vAlign w:val="center"/>
          </w:tcPr>
          <w:p w14:paraId="16750307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27 048 935,61</w:t>
            </w:r>
          </w:p>
        </w:tc>
        <w:tc>
          <w:tcPr>
            <w:tcW w:w="1418" w:type="dxa"/>
            <w:vAlign w:val="center"/>
          </w:tcPr>
          <w:p w14:paraId="2201D393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9 511 104,03</w:t>
            </w:r>
          </w:p>
        </w:tc>
        <w:tc>
          <w:tcPr>
            <w:tcW w:w="1417" w:type="dxa"/>
            <w:vAlign w:val="center"/>
          </w:tcPr>
          <w:p w14:paraId="3B1E7270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8 209 047,76</w:t>
            </w:r>
          </w:p>
        </w:tc>
      </w:tr>
      <w:tr w:rsidR="0010134E" w:rsidRPr="00B521F3" w14:paraId="3EEDD97B" w14:textId="77777777" w:rsidTr="00874522">
        <w:trPr>
          <w:trHeight w:val="322"/>
          <w:jc w:val="center"/>
        </w:trPr>
        <w:tc>
          <w:tcPr>
            <w:tcW w:w="304" w:type="dxa"/>
            <w:vMerge/>
          </w:tcPr>
          <w:p w14:paraId="4D9AED5F" w14:textId="77777777" w:rsidR="0010134E" w:rsidRPr="00B521F3" w:rsidRDefault="0010134E" w:rsidP="00874522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4B9129CE" w14:textId="77777777" w:rsidR="0010134E" w:rsidRPr="00B521F3" w:rsidRDefault="0010134E" w:rsidP="00874522">
            <w:pPr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392" w:type="dxa"/>
            <w:vAlign w:val="center"/>
          </w:tcPr>
          <w:p w14:paraId="1AFDAAF1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2 300 000,00</w:t>
            </w:r>
          </w:p>
        </w:tc>
        <w:tc>
          <w:tcPr>
            <w:tcW w:w="1417" w:type="dxa"/>
            <w:vAlign w:val="center"/>
          </w:tcPr>
          <w:p w14:paraId="109390A2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28 173 647,80</w:t>
            </w:r>
          </w:p>
        </w:tc>
        <w:tc>
          <w:tcPr>
            <w:tcW w:w="1560" w:type="dxa"/>
            <w:vAlign w:val="center"/>
          </w:tcPr>
          <w:p w14:paraId="0820495B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59AAEBDE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47 565 970,00</w:t>
            </w:r>
          </w:p>
        </w:tc>
        <w:tc>
          <w:tcPr>
            <w:tcW w:w="1418" w:type="dxa"/>
            <w:vAlign w:val="center"/>
          </w:tcPr>
          <w:p w14:paraId="0D278C40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413C3C9B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10134E" w:rsidRPr="00B521F3" w14:paraId="5833F860" w14:textId="77777777" w:rsidTr="00874522">
        <w:trPr>
          <w:trHeight w:val="354"/>
          <w:jc w:val="center"/>
        </w:trPr>
        <w:tc>
          <w:tcPr>
            <w:tcW w:w="304" w:type="dxa"/>
            <w:vMerge/>
          </w:tcPr>
          <w:p w14:paraId="45BD0EFD" w14:textId="77777777" w:rsidR="0010134E" w:rsidRPr="00B521F3" w:rsidRDefault="0010134E" w:rsidP="00874522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</w:tcPr>
          <w:p w14:paraId="00F4C872" w14:textId="77777777" w:rsidR="0010134E" w:rsidRPr="00B521F3" w:rsidRDefault="0010134E" w:rsidP="00874522">
            <w:pPr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ИТОГО</w:t>
            </w:r>
          </w:p>
        </w:tc>
        <w:tc>
          <w:tcPr>
            <w:tcW w:w="1392" w:type="dxa"/>
            <w:vAlign w:val="center"/>
          </w:tcPr>
          <w:p w14:paraId="49BA6A4C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48 434 122,55</w:t>
            </w:r>
          </w:p>
        </w:tc>
        <w:tc>
          <w:tcPr>
            <w:tcW w:w="1417" w:type="dxa"/>
            <w:vAlign w:val="center"/>
          </w:tcPr>
          <w:p w14:paraId="0F8CB7E3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sz w:val="20"/>
                <w:szCs w:val="20"/>
              </w:rPr>
              <w:t>44 915 478,69</w:t>
            </w:r>
          </w:p>
        </w:tc>
        <w:tc>
          <w:tcPr>
            <w:tcW w:w="1560" w:type="dxa"/>
            <w:vAlign w:val="center"/>
          </w:tcPr>
          <w:p w14:paraId="247728FA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17 286 568,16</w:t>
            </w:r>
          </w:p>
        </w:tc>
        <w:tc>
          <w:tcPr>
            <w:tcW w:w="1417" w:type="dxa"/>
            <w:vAlign w:val="center"/>
          </w:tcPr>
          <w:p w14:paraId="0A6BCA6D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sz w:val="20"/>
                <w:szCs w:val="20"/>
              </w:rPr>
              <w:t>74 614 905,61</w:t>
            </w:r>
          </w:p>
        </w:tc>
        <w:tc>
          <w:tcPr>
            <w:tcW w:w="1418" w:type="dxa"/>
            <w:vAlign w:val="center"/>
          </w:tcPr>
          <w:p w14:paraId="644175A3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color w:val="000000"/>
                <w:sz w:val="20"/>
                <w:szCs w:val="20"/>
              </w:rPr>
              <w:t>9 511 104,03</w:t>
            </w:r>
          </w:p>
        </w:tc>
        <w:tc>
          <w:tcPr>
            <w:tcW w:w="1417" w:type="dxa"/>
            <w:vAlign w:val="center"/>
          </w:tcPr>
          <w:p w14:paraId="3E4AD757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color w:val="000000"/>
                <w:sz w:val="20"/>
                <w:szCs w:val="20"/>
              </w:rPr>
              <w:t>8 209 047,76</w:t>
            </w:r>
          </w:p>
        </w:tc>
      </w:tr>
    </w:tbl>
    <w:p w14:paraId="5CCC578F" w14:textId="77777777" w:rsidR="0010134E" w:rsidRPr="00B521F3" w:rsidRDefault="0010134E" w:rsidP="0010134E">
      <w:pPr>
        <w:jc w:val="both"/>
        <w:rPr>
          <w:bCs/>
        </w:rPr>
      </w:pPr>
    </w:p>
    <w:p w14:paraId="2647FD3D" w14:textId="77777777" w:rsidR="0010134E" w:rsidRPr="00B521F3" w:rsidRDefault="0010134E" w:rsidP="0010134E">
      <w:pPr>
        <w:pStyle w:val="af1"/>
        <w:ind w:left="360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  <w:bCs/>
        </w:rPr>
        <w:t>1.3. Раздел 3 программы «Перечень мероприятий и ресурсное обеспечение Программы» изложить в новой редакции, согласно приложению №1 к настоящему постановлению;</w:t>
      </w:r>
    </w:p>
    <w:p w14:paraId="32CAE367" w14:textId="77777777" w:rsidR="0010134E" w:rsidRPr="00B521F3" w:rsidRDefault="0010134E" w:rsidP="0010134E">
      <w:pPr>
        <w:pStyle w:val="af1"/>
        <w:ind w:left="360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  <w:bCs/>
        </w:rPr>
        <w:t>1.4.  Раздел 4 программы «Перечень целевых индикаторов программы» изложить в новой редакции, согласно приложению №2 к настоящему постановлению.</w:t>
      </w:r>
    </w:p>
    <w:p w14:paraId="2C82C2E2" w14:textId="77777777" w:rsidR="0010134E" w:rsidRPr="00B521F3" w:rsidRDefault="0010134E" w:rsidP="0010134E">
      <w:pPr>
        <w:pStyle w:val="af1"/>
        <w:ind w:left="360"/>
        <w:jc w:val="both"/>
        <w:rPr>
          <w:rFonts w:ascii="Times New Roman" w:hAnsi="Times New Roman"/>
          <w:bCs/>
        </w:rPr>
      </w:pPr>
      <w:r w:rsidRPr="00B521F3">
        <w:rPr>
          <w:rFonts w:ascii="Times New Roman" w:hAnsi="Times New Roman"/>
          <w:bCs/>
        </w:rPr>
        <w:lastRenderedPageBreak/>
        <w:t>2. Ведущему специалисту п</w:t>
      </w:r>
      <w:r w:rsidRPr="00B521F3">
        <w:rPr>
          <w:rFonts w:ascii="Times New Roman" w:hAnsi="Times New Roman"/>
        </w:rPr>
        <w:t>ресс – секретарю</w:t>
      </w:r>
      <w:r w:rsidRPr="00B521F3">
        <w:rPr>
          <w:rFonts w:ascii="Times New Roman" w:hAnsi="Times New Roman"/>
          <w:lang w:val="x-none"/>
        </w:rPr>
        <w:t xml:space="preserve"> </w:t>
      </w:r>
      <w:r w:rsidRPr="00B521F3">
        <w:rPr>
          <w:rFonts w:ascii="Times New Roman" w:hAnsi="Times New Roman"/>
        </w:rPr>
        <w:t>разместить</w:t>
      </w:r>
      <w:r w:rsidRPr="00B521F3">
        <w:rPr>
          <w:rFonts w:ascii="Times New Roman" w:hAnsi="Times New Roman"/>
          <w:lang w:val="x-none"/>
        </w:rPr>
        <w:t xml:space="preserve"> настояще</w:t>
      </w:r>
      <w:r w:rsidRPr="00B521F3">
        <w:rPr>
          <w:rFonts w:ascii="Times New Roman" w:hAnsi="Times New Roman"/>
        </w:rPr>
        <w:t>е</w:t>
      </w:r>
      <w:r w:rsidRPr="00B521F3">
        <w:rPr>
          <w:rFonts w:ascii="Times New Roman" w:hAnsi="Times New Roman"/>
          <w:lang w:val="x-none"/>
        </w:rPr>
        <w:t xml:space="preserve"> </w:t>
      </w:r>
      <w:r w:rsidRPr="00B521F3">
        <w:rPr>
          <w:rFonts w:ascii="Times New Roman" w:hAnsi="Times New Roman"/>
        </w:rPr>
        <w:t>по</w:t>
      </w:r>
      <w:r w:rsidRPr="00B521F3">
        <w:rPr>
          <w:rFonts w:ascii="Times New Roman" w:hAnsi="Times New Roman"/>
          <w:lang w:val="x-none"/>
        </w:rPr>
        <w:t xml:space="preserve">становление с приложениями в информационном бюллетене «Вестник </w:t>
      </w:r>
      <w:proofErr w:type="spellStart"/>
      <w:r w:rsidRPr="00B521F3">
        <w:rPr>
          <w:rFonts w:ascii="Times New Roman" w:hAnsi="Times New Roman"/>
          <w:lang w:val="x-none"/>
        </w:rPr>
        <w:t>Айхала</w:t>
      </w:r>
      <w:proofErr w:type="spellEnd"/>
      <w:r w:rsidRPr="00B521F3">
        <w:rPr>
          <w:rFonts w:ascii="Times New Roman" w:hAnsi="Times New Roman"/>
          <w:lang w:val="x-none"/>
        </w:rPr>
        <w:t xml:space="preserve">» и на официальном сайте Администрации </w:t>
      </w:r>
      <w:r w:rsidRPr="00B521F3">
        <w:rPr>
          <w:rFonts w:ascii="Times New Roman" w:hAnsi="Times New Roman"/>
        </w:rPr>
        <w:t>ГП</w:t>
      </w:r>
      <w:r w:rsidRPr="00B521F3">
        <w:rPr>
          <w:rFonts w:ascii="Times New Roman" w:hAnsi="Times New Roman"/>
          <w:lang w:val="x-none"/>
        </w:rPr>
        <w:t xml:space="preserve"> «Поселок Айхал» (</w:t>
      </w:r>
      <w:hyperlink r:id="rId13" w:history="1">
        <w:r w:rsidRPr="00B521F3">
          <w:rPr>
            <w:rStyle w:val="a9"/>
            <w:rFonts w:ascii="Times New Roman" w:hAnsi="Times New Roman"/>
            <w:lang w:val="x-none"/>
          </w:rPr>
          <w:t>www.мо-айхал.рф</w:t>
        </w:r>
      </w:hyperlink>
      <w:r w:rsidRPr="00B521F3">
        <w:rPr>
          <w:rFonts w:ascii="Times New Roman" w:hAnsi="Times New Roman"/>
          <w:lang w:val="x-none"/>
        </w:rPr>
        <w:t>).</w:t>
      </w:r>
    </w:p>
    <w:p w14:paraId="2F7B1120" w14:textId="77777777" w:rsidR="0010134E" w:rsidRPr="00B521F3" w:rsidRDefault="0010134E" w:rsidP="006A20C3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521F3">
        <w:rPr>
          <w:rFonts w:ascii="Times New Roman" w:hAnsi="Times New Roman"/>
        </w:rPr>
        <w:t>Настоящее постановление вступает в силу после его официального опубликования (обнародования).</w:t>
      </w:r>
    </w:p>
    <w:p w14:paraId="1F4CB4DF" w14:textId="77777777" w:rsidR="0010134E" w:rsidRPr="00B521F3" w:rsidRDefault="0010134E" w:rsidP="006A20C3">
      <w:pPr>
        <w:pStyle w:val="af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B521F3">
        <w:rPr>
          <w:rFonts w:ascii="Times New Roman" w:hAnsi="Times New Roman"/>
        </w:rPr>
        <w:t>Контроль исполнения настоящего постановления оставляю за собой.</w:t>
      </w:r>
    </w:p>
    <w:p w14:paraId="5CC383FC" w14:textId="77777777" w:rsidR="0010134E" w:rsidRPr="00B521F3" w:rsidRDefault="0010134E" w:rsidP="0010134E">
      <w:pPr>
        <w:tabs>
          <w:tab w:val="left" w:pos="567"/>
        </w:tabs>
        <w:jc w:val="both"/>
      </w:pPr>
    </w:p>
    <w:p w14:paraId="53AB447F" w14:textId="77777777" w:rsidR="0010134E" w:rsidRPr="00B521F3" w:rsidRDefault="0010134E" w:rsidP="0010134E">
      <w:pPr>
        <w:ind w:firstLine="709"/>
        <w:jc w:val="both"/>
      </w:pPr>
      <w:r w:rsidRPr="00B521F3">
        <w:rPr>
          <w:highlight w:val="yellow"/>
        </w:rPr>
        <w:t xml:space="preserve">      </w:t>
      </w:r>
    </w:p>
    <w:p w14:paraId="6C6F8FD4" w14:textId="77777777" w:rsidR="0010134E" w:rsidRPr="00B521F3" w:rsidRDefault="0010134E" w:rsidP="0010134E">
      <w:pPr>
        <w:ind w:firstLine="709"/>
        <w:jc w:val="both"/>
      </w:pPr>
    </w:p>
    <w:p w14:paraId="0EEDB41A" w14:textId="77777777" w:rsidR="0010134E" w:rsidRPr="00B521F3" w:rsidRDefault="0010134E" w:rsidP="0010134E">
      <w:pPr>
        <w:rPr>
          <w:b/>
          <w:szCs w:val="28"/>
        </w:rPr>
      </w:pPr>
    </w:p>
    <w:p w14:paraId="5022F521" w14:textId="77777777" w:rsidR="0010134E" w:rsidRPr="00B521F3" w:rsidRDefault="0010134E" w:rsidP="0010134E">
      <w:pPr>
        <w:rPr>
          <w:b/>
          <w:szCs w:val="28"/>
        </w:rPr>
      </w:pPr>
    </w:p>
    <w:p w14:paraId="6822C8DB" w14:textId="77777777" w:rsidR="0010134E" w:rsidRPr="00B521F3" w:rsidRDefault="0010134E" w:rsidP="0010134E">
      <w:pPr>
        <w:rPr>
          <w:b/>
          <w:szCs w:val="28"/>
        </w:rPr>
      </w:pPr>
    </w:p>
    <w:p w14:paraId="1980598B" w14:textId="77777777" w:rsidR="0010134E" w:rsidRPr="00B521F3" w:rsidRDefault="0010134E" w:rsidP="0010134E">
      <w:pPr>
        <w:rPr>
          <w:b/>
          <w:szCs w:val="28"/>
        </w:rPr>
      </w:pPr>
    </w:p>
    <w:p w14:paraId="6BF7F71F" w14:textId="77777777" w:rsidR="0010134E" w:rsidRPr="00B521F3" w:rsidRDefault="0010134E" w:rsidP="0010134E">
      <w:pPr>
        <w:rPr>
          <w:b/>
          <w:szCs w:val="28"/>
        </w:rPr>
      </w:pPr>
    </w:p>
    <w:p w14:paraId="22D040FF" w14:textId="77777777" w:rsidR="0010134E" w:rsidRPr="00B521F3" w:rsidRDefault="0010134E" w:rsidP="0010134E">
      <w:pPr>
        <w:rPr>
          <w:b/>
          <w:szCs w:val="28"/>
        </w:rPr>
      </w:pPr>
      <w:r w:rsidRPr="00B521F3">
        <w:rPr>
          <w:b/>
          <w:szCs w:val="28"/>
        </w:rPr>
        <w:t>Глава поселка</w:t>
      </w:r>
      <w:r w:rsidRPr="00B521F3">
        <w:rPr>
          <w:b/>
          <w:szCs w:val="28"/>
        </w:rPr>
        <w:tab/>
        <w:t xml:space="preserve"> </w:t>
      </w:r>
      <w:r w:rsidRPr="00B521F3">
        <w:rPr>
          <w:b/>
          <w:szCs w:val="28"/>
        </w:rPr>
        <w:tab/>
      </w:r>
      <w:r w:rsidRPr="00B521F3">
        <w:rPr>
          <w:b/>
          <w:szCs w:val="28"/>
        </w:rPr>
        <w:tab/>
      </w:r>
      <w:r w:rsidRPr="00B521F3">
        <w:rPr>
          <w:b/>
          <w:szCs w:val="28"/>
        </w:rPr>
        <w:tab/>
      </w:r>
      <w:r w:rsidRPr="00B521F3">
        <w:rPr>
          <w:b/>
          <w:szCs w:val="28"/>
        </w:rPr>
        <w:tab/>
      </w:r>
      <w:r w:rsidRPr="00B521F3">
        <w:rPr>
          <w:b/>
          <w:szCs w:val="28"/>
        </w:rPr>
        <w:tab/>
      </w:r>
      <w:r w:rsidRPr="00B521F3">
        <w:rPr>
          <w:b/>
          <w:szCs w:val="28"/>
        </w:rPr>
        <w:tab/>
      </w:r>
      <w:r w:rsidRPr="00B521F3">
        <w:rPr>
          <w:b/>
          <w:szCs w:val="28"/>
        </w:rPr>
        <w:tab/>
        <w:t xml:space="preserve">    П.В. Марчук</w:t>
      </w:r>
    </w:p>
    <w:p w14:paraId="2A5A3D4C" w14:textId="77777777" w:rsidR="0010134E" w:rsidRPr="00B521F3" w:rsidRDefault="0010134E" w:rsidP="0010134E">
      <w:pPr>
        <w:jc w:val="center"/>
        <w:rPr>
          <w:bCs/>
        </w:rPr>
      </w:pPr>
    </w:p>
    <w:p w14:paraId="62EE4B19" w14:textId="77777777" w:rsidR="0010134E" w:rsidRPr="00B521F3" w:rsidRDefault="0010134E" w:rsidP="0010134E">
      <w:pPr>
        <w:pStyle w:val="a4"/>
        <w:kinsoku w:val="0"/>
        <w:overflowPunct w:val="0"/>
      </w:pPr>
    </w:p>
    <w:p w14:paraId="6AC3EAA7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790DEA12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25D9B9D7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2CBB25FA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22ACBC7E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57C7EAFD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2B8ED51C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21926DEA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098F5C37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5BD151EA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08407718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2C259B94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39CE37A9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373A1F65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4BD326BB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7E81A0E2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4E05ECD8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545C064A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696A2D55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2959F7A9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7B7EE9CE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4EDC74C1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7A77DFC2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63D018E6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41582079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6CE29187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4AF5E480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564BD119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35A19AAD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13B7BC96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0ACA82E3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160C0161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  <w:sectPr w:rsidR="0010134E" w:rsidRPr="00B521F3" w:rsidSect="005C7AD9">
          <w:footerReference w:type="default" r:id="rId14"/>
          <w:pgSz w:w="11906" w:h="16838"/>
          <w:pgMar w:top="1134" w:right="850" w:bottom="1134" w:left="1701" w:header="142" w:footer="709" w:gutter="0"/>
          <w:cols w:space="708"/>
          <w:docGrid w:linePitch="360"/>
        </w:sectPr>
      </w:pPr>
    </w:p>
    <w:p w14:paraId="659DA194" w14:textId="77777777" w:rsidR="0010134E" w:rsidRPr="00B521F3" w:rsidRDefault="0010134E" w:rsidP="0010134E">
      <w:pPr>
        <w:ind w:right="394"/>
        <w:jc w:val="center"/>
        <w:rPr>
          <w:b/>
          <w:bCs/>
        </w:rPr>
      </w:pPr>
    </w:p>
    <w:p w14:paraId="6B4CA592" w14:textId="77777777" w:rsidR="0010134E" w:rsidRPr="00B521F3" w:rsidRDefault="0010134E" w:rsidP="0010134E">
      <w:pPr>
        <w:ind w:left="13452" w:right="394"/>
        <w:jc w:val="center"/>
        <w:rPr>
          <w:b/>
          <w:bCs/>
        </w:rPr>
      </w:pPr>
      <w:r w:rsidRPr="00B521F3">
        <w:rPr>
          <w:b/>
          <w:bCs/>
        </w:rPr>
        <w:t>Приложение 1</w:t>
      </w:r>
    </w:p>
    <w:p w14:paraId="7678C713" w14:textId="77777777" w:rsidR="0010134E" w:rsidRPr="00B521F3" w:rsidRDefault="0010134E" w:rsidP="0010134E">
      <w:pPr>
        <w:ind w:left="11199" w:right="394"/>
        <w:jc w:val="right"/>
        <w:rPr>
          <w:b/>
          <w:bCs/>
        </w:rPr>
      </w:pPr>
      <w:r w:rsidRPr="00B521F3">
        <w:rPr>
          <w:b/>
          <w:bCs/>
        </w:rPr>
        <w:t xml:space="preserve">     к постановлению Администрации ГП «Поселок Айхал»</w:t>
      </w:r>
    </w:p>
    <w:p w14:paraId="127A199E" w14:textId="77777777" w:rsidR="0010134E" w:rsidRPr="00B521F3" w:rsidRDefault="0010134E" w:rsidP="0010134E">
      <w:pPr>
        <w:ind w:left="10620" w:right="394" w:firstLine="708"/>
        <w:jc w:val="right"/>
        <w:rPr>
          <w:b/>
          <w:bCs/>
        </w:rPr>
      </w:pPr>
      <w:r w:rsidRPr="00B521F3">
        <w:rPr>
          <w:b/>
          <w:bCs/>
        </w:rPr>
        <w:t xml:space="preserve">              от 24.11.2025 №659</w:t>
      </w:r>
    </w:p>
    <w:p w14:paraId="713583A9" w14:textId="77777777" w:rsidR="0010134E" w:rsidRPr="00B521F3" w:rsidRDefault="0010134E" w:rsidP="0010134E">
      <w:pPr>
        <w:jc w:val="both"/>
        <w:rPr>
          <w:b/>
          <w:bCs/>
        </w:rPr>
      </w:pPr>
    </w:p>
    <w:tbl>
      <w:tblPr>
        <w:tblW w:w="15190" w:type="dxa"/>
        <w:tblLayout w:type="fixed"/>
        <w:tblLook w:val="04A0" w:firstRow="1" w:lastRow="0" w:firstColumn="1" w:lastColumn="0" w:noHBand="0" w:noVBand="1"/>
      </w:tblPr>
      <w:tblGrid>
        <w:gridCol w:w="105"/>
        <w:gridCol w:w="190"/>
        <w:gridCol w:w="62"/>
        <w:gridCol w:w="2570"/>
        <w:gridCol w:w="571"/>
        <w:gridCol w:w="554"/>
        <w:gridCol w:w="1420"/>
        <w:gridCol w:w="1068"/>
        <w:gridCol w:w="279"/>
        <w:gridCol w:w="1124"/>
        <w:gridCol w:w="296"/>
        <w:gridCol w:w="1260"/>
        <w:gridCol w:w="218"/>
        <w:gridCol w:w="1354"/>
        <w:gridCol w:w="351"/>
        <w:gridCol w:w="28"/>
        <w:gridCol w:w="1076"/>
        <w:gridCol w:w="782"/>
        <w:gridCol w:w="550"/>
        <w:gridCol w:w="1332"/>
      </w:tblGrid>
      <w:tr w:rsidR="0010134E" w:rsidRPr="00B521F3" w14:paraId="56CEEE06" w14:textId="77777777" w:rsidTr="0010134E">
        <w:trPr>
          <w:gridBefore w:val="1"/>
          <w:gridAfter w:val="2"/>
          <w:wBefore w:w="105" w:type="dxa"/>
          <w:wAfter w:w="1882" w:type="dxa"/>
          <w:trHeight w:val="315"/>
        </w:trPr>
        <w:tc>
          <w:tcPr>
            <w:tcW w:w="11345" w:type="dxa"/>
            <w:gridSpan w:val="15"/>
            <w:shd w:val="clear" w:color="auto" w:fill="auto"/>
            <w:noWrap/>
            <w:hideMark/>
          </w:tcPr>
          <w:p w14:paraId="2D08CC41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  <w:spacing w:val="-1"/>
              </w:rPr>
              <w:t>РАЗДЕЛ 3.</w:t>
            </w:r>
          </w:p>
        </w:tc>
        <w:tc>
          <w:tcPr>
            <w:tcW w:w="1858" w:type="dxa"/>
            <w:gridSpan w:val="2"/>
          </w:tcPr>
          <w:p w14:paraId="459095C8" w14:textId="77777777" w:rsidR="0010134E" w:rsidRPr="00B521F3" w:rsidRDefault="0010134E" w:rsidP="00874522">
            <w:pPr>
              <w:jc w:val="center"/>
              <w:rPr>
                <w:b/>
                <w:spacing w:val="-1"/>
              </w:rPr>
            </w:pPr>
          </w:p>
        </w:tc>
      </w:tr>
      <w:tr w:rsidR="0010134E" w:rsidRPr="00B521F3" w14:paraId="6B5D5647" w14:textId="77777777" w:rsidTr="0010134E">
        <w:trPr>
          <w:gridBefore w:val="1"/>
          <w:gridAfter w:val="2"/>
          <w:wBefore w:w="105" w:type="dxa"/>
          <w:wAfter w:w="1882" w:type="dxa"/>
          <w:trHeight w:val="315"/>
        </w:trPr>
        <w:tc>
          <w:tcPr>
            <w:tcW w:w="11345" w:type="dxa"/>
            <w:gridSpan w:val="15"/>
            <w:shd w:val="clear" w:color="auto" w:fill="auto"/>
            <w:noWrap/>
            <w:hideMark/>
          </w:tcPr>
          <w:p w14:paraId="5B8E4A3F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</w:rPr>
            </w:pPr>
            <w:r w:rsidRPr="00B521F3">
              <w:rPr>
                <w:b/>
              </w:rPr>
              <w:t>ПЕРЕЧЕНЬ МЕРОПРИЯТИЙ И РЕСУРСНОЕ ОБЕСПЕЧЕНИЕ</w:t>
            </w:r>
          </w:p>
        </w:tc>
        <w:tc>
          <w:tcPr>
            <w:tcW w:w="1858" w:type="dxa"/>
            <w:gridSpan w:val="2"/>
          </w:tcPr>
          <w:p w14:paraId="7CC34C91" w14:textId="77777777" w:rsidR="0010134E" w:rsidRPr="00B521F3" w:rsidRDefault="0010134E" w:rsidP="00874522">
            <w:pPr>
              <w:jc w:val="center"/>
              <w:rPr>
                <w:b/>
              </w:rPr>
            </w:pPr>
          </w:p>
        </w:tc>
      </w:tr>
      <w:tr w:rsidR="0010134E" w:rsidRPr="00B521F3" w14:paraId="4FF0715B" w14:textId="77777777" w:rsidTr="0010134E">
        <w:trPr>
          <w:gridBefore w:val="1"/>
          <w:gridAfter w:val="2"/>
          <w:wBefore w:w="105" w:type="dxa"/>
          <w:wAfter w:w="1882" w:type="dxa"/>
          <w:trHeight w:val="315"/>
        </w:trPr>
        <w:tc>
          <w:tcPr>
            <w:tcW w:w="13203" w:type="dxa"/>
            <w:gridSpan w:val="17"/>
            <w:shd w:val="clear" w:color="auto" w:fill="auto"/>
            <w:noWrap/>
            <w:hideMark/>
          </w:tcPr>
          <w:p w14:paraId="76C3C884" w14:textId="77777777" w:rsidR="0010134E" w:rsidRPr="00B521F3" w:rsidRDefault="0010134E" w:rsidP="00874522">
            <w:pPr>
              <w:rPr>
                <w:b/>
              </w:rPr>
            </w:pPr>
            <w:r w:rsidRPr="00B521F3">
              <w:rPr>
                <w:b/>
              </w:rPr>
              <w:t>«Комплексное развитие транспортной инфраструктуры городского поселения «Поселок Айхал» на 2022-2027 годы»</w:t>
            </w:r>
          </w:p>
        </w:tc>
      </w:tr>
      <w:tr w:rsidR="0010134E" w:rsidRPr="00B521F3" w14:paraId="229D5FF9" w14:textId="77777777" w:rsidTr="0010134E">
        <w:trPr>
          <w:gridBefore w:val="1"/>
          <w:gridAfter w:val="2"/>
          <w:wBefore w:w="105" w:type="dxa"/>
          <w:wAfter w:w="1882" w:type="dxa"/>
          <w:trHeight w:val="300"/>
        </w:trPr>
        <w:tc>
          <w:tcPr>
            <w:tcW w:w="2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7E35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</w:p>
        </w:tc>
        <w:tc>
          <w:tcPr>
            <w:tcW w:w="314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A266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55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21984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BD89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13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0FC7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14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2B6B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14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97D0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170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EEA3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1886" w:type="dxa"/>
            <w:gridSpan w:val="3"/>
            <w:tcBorders>
              <w:left w:val="nil"/>
              <w:bottom w:val="nil"/>
              <w:right w:val="nil"/>
            </w:tcBorders>
          </w:tcPr>
          <w:p w14:paraId="6F54C884" w14:textId="77777777" w:rsidR="0010134E" w:rsidRPr="00B521F3" w:rsidRDefault="0010134E" w:rsidP="00874522">
            <w:pPr>
              <w:rPr>
                <w:color w:val="000000"/>
              </w:rPr>
            </w:pPr>
          </w:p>
        </w:tc>
      </w:tr>
      <w:tr w:rsidR="0010134E" w:rsidRPr="00B521F3" w14:paraId="5B028D9D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524"/>
        </w:trPr>
        <w:tc>
          <w:tcPr>
            <w:tcW w:w="2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779C37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jc w:val="center"/>
            </w:pPr>
            <w:r w:rsidRPr="00B521F3">
              <w:t>№п/п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B0ABC5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jc w:val="center"/>
            </w:pPr>
            <w:r w:rsidRPr="00B521F3">
              <w:t>Наименование мероприятия</w:t>
            </w:r>
          </w:p>
        </w:tc>
        <w:tc>
          <w:tcPr>
            <w:tcW w:w="361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79BA6A79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Источники финансирования</w:t>
            </w:r>
          </w:p>
        </w:tc>
        <w:tc>
          <w:tcPr>
            <w:tcW w:w="8650" w:type="dxa"/>
            <w:gridSpan w:val="12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7F938FDA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Объем финансирования по годам (рублей)</w:t>
            </w:r>
          </w:p>
        </w:tc>
      </w:tr>
      <w:tr w:rsidR="0010134E" w:rsidRPr="00B521F3" w14:paraId="5AF71C08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748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9DC6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jc w:val="both"/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7152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jc w:val="both"/>
            </w:pPr>
          </w:p>
        </w:tc>
        <w:tc>
          <w:tcPr>
            <w:tcW w:w="361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8C4011" w14:textId="77777777" w:rsidR="0010134E" w:rsidRPr="00B521F3" w:rsidRDefault="0010134E" w:rsidP="00874522">
            <w:pPr>
              <w:pStyle w:val="TableParagraph"/>
              <w:kinsoku w:val="0"/>
              <w:overflowPunct w:val="0"/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28785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2022 год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95CDC3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2023 год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038083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2024 год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661726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2025 год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930CC8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2026 год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E37CA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  <w:p w14:paraId="7A8EFFC5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2027 год</w:t>
            </w:r>
          </w:p>
        </w:tc>
      </w:tr>
      <w:tr w:rsidR="0010134E" w:rsidRPr="00B521F3" w14:paraId="6B70B411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2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B354C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  <w:r w:rsidRPr="00B521F3">
              <w:rPr>
                <w:spacing w:val="-1"/>
              </w:rPr>
              <w:t>1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4388F02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jc w:val="both"/>
            </w:pPr>
            <w:r w:rsidRPr="00B521F3">
              <w:rPr>
                <w:spacing w:val="-1"/>
                <w:sz w:val="18"/>
                <w:szCs w:val="18"/>
              </w:rPr>
              <w:t>Мероприятия по паспортизации и инвентаризации,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  <w:r w:rsidRPr="00B521F3">
              <w:rPr>
                <w:spacing w:val="-1"/>
              </w:rPr>
              <w:t>.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6DE" w14:textId="77777777" w:rsidR="0010134E" w:rsidRPr="00B521F3" w:rsidRDefault="0010134E" w:rsidP="00874522">
            <w:r w:rsidRPr="00B521F3">
              <w:t>Всего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2600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C8A8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0,00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BC23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0,00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3BCB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824 064,45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B39C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750 000,00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51D8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0,00</w:t>
            </w:r>
          </w:p>
        </w:tc>
      </w:tr>
      <w:tr w:rsidR="0010134E" w:rsidRPr="00B521F3" w14:paraId="0C909387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52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B8DFE4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722771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5F5" w14:textId="77777777" w:rsidR="0010134E" w:rsidRPr="00B521F3" w:rsidRDefault="0010134E" w:rsidP="00874522">
            <w:r w:rsidRPr="00B521F3">
              <w:t>Федеральный бюджет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32C6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CFFD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F2B4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BC68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B387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2267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0134E" w:rsidRPr="00B521F3" w14:paraId="43FEE39E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52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7847CF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E6798A8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3150" w14:textId="77777777" w:rsidR="0010134E" w:rsidRPr="00B521F3" w:rsidRDefault="0010134E" w:rsidP="00874522">
            <w:r w:rsidRPr="00B521F3">
              <w:t>Государственный бюджет РС(Я)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7A17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AEC2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941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5F8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F64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8010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0134E" w:rsidRPr="00B521F3" w14:paraId="620DE6F8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52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EFD57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F9BD62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D15" w14:textId="77777777" w:rsidR="0010134E" w:rsidRPr="00B521F3" w:rsidRDefault="0010134E" w:rsidP="00874522">
            <w:r w:rsidRPr="00B521F3">
              <w:t>Бюджет МР «</w:t>
            </w:r>
            <w:proofErr w:type="spellStart"/>
            <w:r w:rsidRPr="00B521F3">
              <w:t>Мирнинский</w:t>
            </w:r>
            <w:proofErr w:type="spellEnd"/>
            <w:r w:rsidRPr="00B521F3">
              <w:t xml:space="preserve"> район»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85D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5112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FC9B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A59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C055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6AE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0134E" w:rsidRPr="00B521F3" w14:paraId="37E51B43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52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2960E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3236862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5483" w14:textId="77777777" w:rsidR="0010134E" w:rsidRPr="00B521F3" w:rsidRDefault="0010134E" w:rsidP="00874522">
            <w:r w:rsidRPr="00B521F3">
              <w:t>Бюджет ГП «Поселок Айхал»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086B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E11E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0,00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F346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0,00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80D3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824 064,45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191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750 000,00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3305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  <w:r w:rsidRPr="00B521F3">
              <w:t>0,00</w:t>
            </w:r>
          </w:p>
        </w:tc>
      </w:tr>
      <w:tr w:rsidR="0010134E" w:rsidRPr="00B521F3" w14:paraId="07FBCC3A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52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A803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170A8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98"/>
              <w:rPr>
                <w:spacing w:val="-1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05B" w14:textId="77777777" w:rsidR="0010134E" w:rsidRPr="00B521F3" w:rsidRDefault="0010134E" w:rsidP="00874522">
            <w:r w:rsidRPr="00B521F3">
              <w:t>Другие источники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DD28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92A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DBD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818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AF8C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4A2" w14:textId="77777777" w:rsidR="0010134E" w:rsidRPr="00B521F3" w:rsidRDefault="0010134E" w:rsidP="00874522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10134E" w:rsidRPr="00B521F3" w14:paraId="2B5400E5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D68A96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  <w:r w:rsidRPr="00B521F3">
              <w:rPr>
                <w:spacing w:val="-1"/>
              </w:rPr>
              <w:t>2</w:t>
            </w:r>
          </w:p>
        </w:tc>
        <w:tc>
          <w:tcPr>
            <w:tcW w:w="263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8F7B33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z w:val="18"/>
                <w:szCs w:val="18"/>
              </w:rPr>
            </w:pPr>
            <w:r w:rsidRPr="00B521F3">
              <w:rPr>
                <w:spacing w:val="-1"/>
                <w:sz w:val="18"/>
                <w:szCs w:val="18"/>
              </w:rPr>
              <w:t>Мероприятия по содержанию автомобильных дорог общего пользования местного значения и искусственных сооружений на них, а также других объектов транспортной инфраструктуры</w:t>
            </w: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4425" w14:textId="77777777" w:rsidR="0010134E" w:rsidRPr="00B521F3" w:rsidRDefault="0010134E" w:rsidP="00874522">
            <w:r w:rsidRPr="00B521F3">
              <w:t>Всего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211995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9 215 026,15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050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10 581 173,46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35F8" w14:textId="77777777" w:rsidR="0010134E" w:rsidRPr="00B521F3" w:rsidRDefault="0010134E" w:rsidP="00874522">
            <w:pPr>
              <w:jc w:val="center"/>
            </w:pPr>
            <w:r w:rsidRPr="00B521F3">
              <w:t>11 032 040,24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3AD1" w14:textId="77777777" w:rsidR="0010134E" w:rsidRPr="00B521F3" w:rsidRDefault="0010134E" w:rsidP="00874522">
            <w:pPr>
              <w:jc w:val="center"/>
            </w:pPr>
            <w:r w:rsidRPr="00B521F3">
              <w:t>13 764 089,68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7F5" w14:textId="77777777" w:rsidR="0010134E" w:rsidRPr="00B521F3" w:rsidRDefault="0010134E" w:rsidP="00874522">
            <w:pPr>
              <w:jc w:val="center"/>
            </w:pPr>
            <w:r w:rsidRPr="00B521F3">
              <w:t>7 046 247,23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84A" w14:textId="77777777" w:rsidR="0010134E" w:rsidRPr="00B521F3" w:rsidRDefault="0010134E" w:rsidP="00874522">
            <w:pPr>
              <w:jc w:val="center"/>
            </w:pPr>
            <w:r w:rsidRPr="00B521F3">
              <w:t>6 267 022,41</w:t>
            </w:r>
          </w:p>
        </w:tc>
      </w:tr>
      <w:tr w:rsidR="0010134E" w:rsidRPr="00B521F3" w14:paraId="30A879C3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05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32C01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C01E7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9EBC" w14:textId="77777777" w:rsidR="0010134E" w:rsidRPr="00B521F3" w:rsidRDefault="0010134E" w:rsidP="00874522">
            <w:r w:rsidRPr="00B521F3">
              <w:t>Федеральный бюджет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C36564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9807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113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7E0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F51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3FD5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65AE3233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05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40E33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184A2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06FA" w14:textId="77777777" w:rsidR="0010134E" w:rsidRPr="00B521F3" w:rsidRDefault="0010134E" w:rsidP="00874522">
            <w:r w:rsidRPr="00B521F3">
              <w:t>Государственный бюджет РС(Я)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2A93A5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C6D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5F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C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4D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B29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2ED907E6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05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8B21B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59F02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EA78" w14:textId="77777777" w:rsidR="0010134E" w:rsidRPr="00B521F3" w:rsidRDefault="0010134E" w:rsidP="00874522">
            <w:r w:rsidRPr="00B521F3">
              <w:t>Бюджет МР «</w:t>
            </w:r>
            <w:proofErr w:type="spellStart"/>
            <w:r w:rsidRPr="00B521F3">
              <w:t>Мирнинский</w:t>
            </w:r>
            <w:proofErr w:type="spellEnd"/>
            <w:r w:rsidRPr="00B521F3">
              <w:t xml:space="preserve"> район»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DCAFCB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F369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5F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4D61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390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977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57C82C01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05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0C8D6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F5A21E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33B7" w14:textId="77777777" w:rsidR="0010134E" w:rsidRPr="00B521F3" w:rsidRDefault="0010134E" w:rsidP="00874522">
            <w:r w:rsidRPr="00B521F3">
              <w:t>Бюджет ГП «Поселок Айхал»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21ACA7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9 215 026,15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4CD8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10 581 173,46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F3ED" w14:textId="77777777" w:rsidR="0010134E" w:rsidRPr="00B521F3" w:rsidRDefault="0010134E" w:rsidP="00874522">
            <w:pPr>
              <w:jc w:val="center"/>
            </w:pPr>
            <w:r w:rsidRPr="00B521F3">
              <w:t>11 032 040,24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5DE" w14:textId="77777777" w:rsidR="0010134E" w:rsidRPr="00B521F3" w:rsidRDefault="0010134E" w:rsidP="00874522">
            <w:pPr>
              <w:jc w:val="center"/>
            </w:pPr>
            <w:r w:rsidRPr="00B521F3">
              <w:t>13 764 089,68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FFB6" w14:textId="77777777" w:rsidR="0010134E" w:rsidRPr="00B521F3" w:rsidRDefault="0010134E" w:rsidP="00874522">
            <w:pPr>
              <w:jc w:val="center"/>
            </w:pPr>
            <w:r w:rsidRPr="00B521F3">
              <w:t>7 046 247,23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9878" w14:textId="77777777" w:rsidR="0010134E" w:rsidRPr="00B521F3" w:rsidRDefault="0010134E" w:rsidP="00874522">
            <w:pPr>
              <w:jc w:val="center"/>
            </w:pPr>
            <w:r w:rsidRPr="00B521F3">
              <w:t>6 267 022,41</w:t>
            </w:r>
          </w:p>
        </w:tc>
      </w:tr>
      <w:tr w:rsidR="0010134E" w:rsidRPr="00B521F3" w14:paraId="0F2F04DF" w14:textId="77777777" w:rsidTr="0010134E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682"/>
        </w:trPr>
        <w:tc>
          <w:tcPr>
            <w:tcW w:w="2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F83B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</w:p>
        </w:tc>
        <w:tc>
          <w:tcPr>
            <w:tcW w:w="263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CF6A" w14:textId="77777777" w:rsidR="0010134E" w:rsidRPr="00B521F3" w:rsidRDefault="0010134E" w:rsidP="00874522">
            <w:pPr>
              <w:pStyle w:val="TableParagraph"/>
              <w:tabs>
                <w:tab w:val="left" w:pos="2457"/>
              </w:tabs>
              <w:kinsoku w:val="0"/>
              <w:overflowPunct w:val="0"/>
              <w:ind w:right="100"/>
              <w:rPr>
                <w:spacing w:val="-1"/>
              </w:rPr>
            </w:pPr>
          </w:p>
        </w:tc>
        <w:tc>
          <w:tcPr>
            <w:tcW w:w="3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097F" w14:textId="77777777" w:rsidR="0010134E" w:rsidRPr="00B521F3" w:rsidRDefault="0010134E" w:rsidP="00874522">
            <w:r w:rsidRPr="00B521F3">
              <w:t>Другие источники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C62DDF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8A98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C71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212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1CBF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DD7" w14:textId="77777777" w:rsidR="0010134E" w:rsidRPr="00B521F3" w:rsidRDefault="0010134E" w:rsidP="00874522">
            <w:pPr>
              <w:jc w:val="center"/>
            </w:pPr>
          </w:p>
        </w:tc>
      </w:tr>
    </w:tbl>
    <w:p w14:paraId="19DAAAD8" w14:textId="77777777" w:rsidR="0010134E" w:rsidRPr="00B521F3" w:rsidRDefault="0010134E" w:rsidP="0010134E">
      <w:pPr>
        <w:pStyle w:val="TableParagraph"/>
        <w:tabs>
          <w:tab w:val="left" w:pos="2629"/>
        </w:tabs>
        <w:kinsoku w:val="0"/>
        <w:overflowPunct w:val="0"/>
        <w:ind w:right="101"/>
        <w:jc w:val="both"/>
        <w:rPr>
          <w:spacing w:val="-1"/>
        </w:rPr>
        <w:sectPr w:rsidR="0010134E" w:rsidRPr="00B521F3" w:rsidSect="009B6D41">
          <w:pgSz w:w="16838" w:h="11906" w:orient="landscape"/>
          <w:pgMar w:top="426" w:right="142" w:bottom="850" w:left="993" w:header="708" w:footer="708" w:gutter="0"/>
          <w:cols w:space="708"/>
          <w:docGrid w:linePitch="360"/>
        </w:sectPr>
      </w:pPr>
    </w:p>
    <w:tbl>
      <w:tblPr>
        <w:tblW w:w="150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2490"/>
        <w:gridCol w:w="3686"/>
        <w:gridCol w:w="1487"/>
        <w:gridCol w:w="1472"/>
        <w:gridCol w:w="1421"/>
        <w:gridCol w:w="1455"/>
        <w:gridCol w:w="1393"/>
        <w:gridCol w:w="1418"/>
      </w:tblGrid>
      <w:tr w:rsidR="0010134E" w:rsidRPr="00B521F3" w14:paraId="1FA8AB17" w14:textId="77777777" w:rsidTr="00874522">
        <w:trPr>
          <w:trHeight w:val="306"/>
          <w:jc w:val="center"/>
        </w:trPr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8CD0C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rPr>
                <w:spacing w:val="-1"/>
              </w:rPr>
            </w:pPr>
            <w:r w:rsidRPr="00B521F3">
              <w:rPr>
                <w:spacing w:val="-1"/>
              </w:rPr>
              <w:lastRenderedPageBreak/>
              <w:t>3</w:t>
            </w:r>
          </w:p>
          <w:p w14:paraId="3C3F487C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  <w:p w14:paraId="62CC9217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D5C69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z w:val="18"/>
                <w:szCs w:val="18"/>
              </w:rPr>
            </w:pPr>
            <w:r w:rsidRPr="00B521F3">
              <w:rPr>
                <w:spacing w:val="-1"/>
                <w:sz w:val="18"/>
                <w:szCs w:val="18"/>
              </w:rPr>
              <w:t>Мероприятия по разработке проектно-сметной документации и экспертизе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31A" w14:textId="77777777" w:rsidR="0010134E" w:rsidRPr="00B521F3" w:rsidRDefault="0010134E" w:rsidP="00874522">
            <w:r w:rsidRPr="00B521F3">
              <w:t>Всего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12790E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391 191,58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FB69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9F25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2A88" w14:textId="77777777" w:rsidR="0010134E" w:rsidRPr="00B521F3" w:rsidRDefault="0010134E" w:rsidP="00874522">
            <w:pPr>
              <w:jc w:val="center"/>
            </w:pPr>
            <w:r w:rsidRPr="00B521F3">
              <w:t>746 285,00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5FF3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E21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0F3AD69E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8668D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2F6DA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FBEA" w14:textId="77777777" w:rsidR="0010134E" w:rsidRPr="00B521F3" w:rsidRDefault="0010134E" w:rsidP="00874522">
            <w:r w:rsidRPr="00B521F3">
              <w:t>Федеральный бюджет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40F70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7A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618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968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8547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B768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18715E92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4829F6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EB5E7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292" w14:textId="77777777" w:rsidR="0010134E" w:rsidRPr="00B521F3" w:rsidRDefault="0010134E" w:rsidP="00874522">
            <w:r w:rsidRPr="00B521F3">
              <w:t>Государственный бюджет РС(Я)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73340F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060F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226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32F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A5C5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C48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3735A84D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5B69E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7BB25A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034" w14:textId="77777777" w:rsidR="0010134E" w:rsidRPr="00B521F3" w:rsidRDefault="0010134E" w:rsidP="00874522">
            <w:r w:rsidRPr="00B521F3">
              <w:t>Бюджет МР «</w:t>
            </w:r>
            <w:proofErr w:type="spellStart"/>
            <w:r w:rsidRPr="00B521F3">
              <w:t>Мирнинский</w:t>
            </w:r>
            <w:proofErr w:type="spellEnd"/>
            <w:r w:rsidRPr="00B521F3">
              <w:t xml:space="preserve"> район»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8CB5A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146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FA1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771B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164F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3D3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08CB7EEE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652DD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5A74C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599" w14:textId="77777777" w:rsidR="0010134E" w:rsidRPr="00B521F3" w:rsidRDefault="0010134E" w:rsidP="00874522">
            <w:r w:rsidRPr="00B521F3">
              <w:t>Бюджет ГП «Поселок Айхал»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338324" w14:textId="77777777" w:rsidR="0010134E" w:rsidRPr="00B521F3" w:rsidRDefault="0010134E" w:rsidP="00874522">
            <w:pPr>
              <w:jc w:val="center"/>
            </w:pPr>
            <w:r w:rsidRPr="00B521F3">
              <w:t>391 191,58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DDA3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7CBA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9C20" w14:textId="77777777" w:rsidR="0010134E" w:rsidRPr="00B521F3" w:rsidRDefault="0010134E" w:rsidP="00874522">
            <w:pPr>
              <w:jc w:val="center"/>
            </w:pPr>
            <w:r w:rsidRPr="00B521F3">
              <w:t>746 285,00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614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278F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0C5BE01B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2C1C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D1C3" w14:textId="77777777" w:rsidR="0010134E" w:rsidRPr="00B521F3" w:rsidRDefault="0010134E" w:rsidP="00874522">
            <w:pPr>
              <w:pStyle w:val="TableParagraph"/>
              <w:tabs>
                <w:tab w:val="left" w:pos="2629"/>
              </w:tabs>
              <w:kinsoku w:val="0"/>
              <w:overflowPunct w:val="0"/>
              <w:ind w:right="101"/>
              <w:jc w:val="both"/>
              <w:rPr>
                <w:spacing w:val="-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A66" w14:textId="77777777" w:rsidR="0010134E" w:rsidRPr="00B521F3" w:rsidRDefault="0010134E" w:rsidP="00874522">
            <w:r w:rsidRPr="00B521F3">
              <w:t>Другие источники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A4AC65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6128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F36E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89C6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16FE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29A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69BE2EF5" w14:textId="77777777" w:rsidTr="00874522">
        <w:trPr>
          <w:trHeight w:val="306"/>
          <w:jc w:val="center"/>
        </w:trPr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B11D56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  <w:r w:rsidRPr="00B521F3">
              <w:t>4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F488F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Мероприятия по ремонту и восстановлению твердого покрытия автомобильных дорог общего пользования местного значения и искусственных сооружений на них.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4109" w14:textId="77777777" w:rsidR="0010134E" w:rsidRPr="00B521F3" w:rsidRDefault="0010134E" w:rsidP="00874522">
            <w:r w:rsidRPr="00B521F3">
              <w:t>Всего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7EBAC1" w14:textId="77777777" w:rsidR="0010134E" w:rsidRPr="00B521F3" w:rsidRDefault="0010134E" w:rsidP="00874522">
            <w:pPr>
              <w:jc w:val="center"/>
              <w:rPr>
                <w:bCs/>
              </w:rPr>
            </w:pPr>
            <w:r w:rsidRPr="00B521F3">
              <w:rPr>
                <w:color w:val="000000"/>
              </w:rPr>
              <w:t xml:space="preserve">36 317 426,02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58B3" w14:textId="77777777" w:rsidR="0010134E" w:rsidRPr="00B521F3" w:rsidRDefault="0010134E" w:rsidP="00874522">
            <w:pPr>
              <w:jc w:val="center"/>
            </w:pPr>
            <w:r w:rsidRPr="00B521F3">
              <w:t>28 721 534,03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BC05" w14:textId="77777777" w:rsidR="0010134E" w:rsidRPr="00B521F3" w:rsidRDefault="0010134E" w:rsidP="00874522">
            <w:pPr>
              <w:jc w:val="center"/>
            </w:pPr>
            <w:r w:rsidRPr="00B521F3">
              <w:t>1 131 728,24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E25C" w14:textId="77777777" w:rsidR="0010134E" w:rsidRPr="00B521F3" w:rsidRDefault="0010134E" w:rsidP="00874522">
            <w:pPr>
              <w:jc w:val="center"/>
            </w:pPr>
            <w:r w:rsidRPr="00B521F3">
              <w:t>56 421804,82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B565" w14:textId="77777777" w:rsidR="0010134E" w:rsidRPr="00B521F3" w:rsidRDefault="0010134E" w:rsidP="00874522">
            <w:pPr>
              <w:jc w:val="center"/>
            </w:pPr>
            <w:r w:rsidRPr="00B521F3">
              <w:t>1 714 856,80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298" w14:textId="77777777" w:rsidR="0010134E" w:rsidRPr="00B521F3" w:rsidRDefault="0010134E" w:rsidP="00874522">
            <w:pPr>
              <w:jc w:val="center"/>
            </w:pPr>
            <w:r w:rsidRPr="00B521F3">
              <w:t>1 792 025,35</w:t>
            </w:r>
          </w:p>
        </w:tc>
      </w:tr>
      <w:tr w:rsidR="0010134E" w:rsidRPr="00B521F3" w14:paraId="3A9FEFB0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C609E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371A8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EDB" w14:textId="77777777" w:rsidR="0010134E" w:rsidRPr="00B521F3" w:rsidRDefault="0010134E" w:rsidP="00874522">
            <w:r w:rsidRPr="00B521F3">
              <w:t>Федеральный бюджет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A7239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3F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2C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879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2AC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CB9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665D047F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AFB8C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0DDB6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D45" w14:textId="77777777" w:rsidR="0010134E" w:rsidRPr="00B521F3" w:rsidRDefault="0010134E" w:rsidP="00874522">
            <w:r w:rsidRPr="00B521F3">
              <w:t>Государственный бюджет РС(Я)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44E4DA" w14:textId="77777777" w:rsidR="0010134E" w:rsidRPr="00B521F3" w:rsidRDefault="0010134E" w:rsidP="00874522">
            <w:pPr>
              <w:jc w:val="center"/>
            </w:pPr>
            <w:r w:rsidRPr="00B521F3">
              <w:t>15 180 931,88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F4C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D0C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5427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466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4015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2877F4F0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2760D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77D9B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594" w14:textId="77777777" w:rsidR="0010134E" w:rsidRPr="00B521F3" w:rsidRDefault="0010134E" w:rsidP="00874522">
            <w:r w:rsidRPr="00B521F3">
              <w:t>Бюджет МР «</w:t>
            </w:r>
            <w:proofErr w:type="spellStart"/>
            <w:r w:rsidRPr="00B521F3">
              <w:t>Мирнинский</w:t>
            </w:r>
            <w:proofErr w:type="spellEnd"/>
            <w:r w:rsidRPr="00B521F3">
              <w:t xml:space="preserve"> район»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9D998A" w14:textId="77777777" w:rsidR="0010134E" w:rsidRPr="00B521F3" w:rsidRDefault="0010134E" w:rsidP="00874522">
            <w:pPr>
              <w:jc w:val="center"/>
            </w:pPr>
            <w:r w:rsidRPr="00B521F3">
              <w:t>16 252 503,25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6D5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8BC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3657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3D6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28E0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10F8409D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FC73AE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EEA18C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857" w14:textId="77777777" w:rsidR="0010134E" w:rsidRPr="00B521F3" w:rsidRDefault="0010134E" w:rsidP="00874522">
            <w:r w:rsidRPr="00B521F3">
              <w:t>Бюджет ГП «Поселок Айхал»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F05917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 xml:space="preserve">4 883 990,89 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85C6" w14:textId="77777777" w:rsidR="0010134E" w:rsidRPr="00B521F3" w:rsidRDefault="0010134E" w:rsidP="00874522">
            <w:pPr>
              <w:jc w:val="center"/>
            </w:pPr>
            <w:r w:rsidRPr="00B521F3">
              <w:t>4 047 886,23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C2B" w14:textId="77777777" w:rsidR="0010134E" w:rsidRPr="00B521F3" w:rsidRDefault="0010134E" w:rsidP="00874522">
            <w:pPr>
              <w:jc w:val="center"/>
            </w:pPr>
            <w:r w:rsidRPr="00B521F3">
              <w:t>1 131 728,24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A326" w14:textId="77777777" w:rsidR="0010134E" w:rsidRPr="00B521F3" w:rsidRDefault="0010134E" w:rsidP="00874522">
            <w:pPr>
              <w:jc w:val="center"/>
            </w:pPr>
            <w:r w:rsidRPr="00B521F3">
              <w:t>8 613 670,02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75C" w14:textId="77777777" w:rsidR="0010134E" w:rsidRPr="00B521F3" w:rsidRDefault="0010134E" w:rsidP="00874522">
            <w:pPr>
              <w:jc w:val="center"/>
            </w:pPr>
            <w:r w:rsidRPr="00B521F3">
              <w:t>1 714 856,80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1D76" w14:textId="77777777" w:rsidR="0010134E" w:rsidRPr="00B521F3" w:rsidRDefault="0010134E" w:rsidP="00874522">
            <w:pPr>
              <w:jc w:val="center"/>
            </w:pPr>
            <w:r w:rsidRPr="00B521F3">
              <w:t>1 792 025,35</w:t>
            </w:r>
          </w:p>
        </w:tc>
      </w:tr>
      <w:tr w:rsidR="0010134E" w:rsidRPr="00B521F3" w14:paraId="3114CF65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8D8C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E46A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105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84F6" w14:textId="77777777" w:rsidR="0010134E" w:rsidRPr="00B521F3" w:rsidRDefault="0010134E" w:rsidP="00874522">
            <w:r w:rsidRPr="00B521F3">
              <w:t>Другие источники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B58BA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B85F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24 673 647,80 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F685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1646" w14:textId="77777777" w:rsidR="0010134E" w:rsidRPr="00B521F3" w:rsidRDefault="0010134E" w:rsidP="00874522">
            <w:pPr>
              <w:jc w:val="center"/>
            </w:pPr>
            <w:r w:rsidRPr="00B521F3">
              <w:t>47 565 970,00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99E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975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6B6F34D6" w14:textId="77777777" w:rsidTr="00874522">
        <w:trPr>
          <w:trHeight w:val="306"/>
          <w:jc w:val="center"/>
        </w:trPr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53321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  <w:r w:rsidRPr="00B521F3">
              <w:t>5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73FDE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Мероприятия по ремонту и восстановлению твердого покрытия проезжей части жилой застройки.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168" w14:textId="77777777" w:rsidR="0010134E" w:rsidRPr="00B521F3" w:rsidRDefault="0010134E" w:rsidP="00874522">
            <w:r w:rsidRPr="00B521F3">
              <w:t>Всего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07311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165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CB4F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8425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4F64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1E7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5211D1E2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ADF3E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631DC5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D02" w14:textId="77777777" w:rsidR="0010134E" w:rsidRPr="00B521F3" w:rsidRDefault="0010134E" w:rsidP="00874522">
            <w:r w:rsidRPr="00B521F3">
              <w:t>Федеральный бюджет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C2BE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8E76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2D64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E28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3C8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EA3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1068CA1E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DAFCF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E5078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53E" w14:textId="77777777" w:rsidR="0010134E" w:rsidRPr="00B521F3" w:rsidRDefault="0010134E" w:rsidP="00874522">
            <w:r w:rsidRPr="00B521F3">
              <w:t>Государственный бюджет РС(Я)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4A29DB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AAB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5D7B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2A5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8B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6A2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6DBF41A8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1E9EA4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8C6D4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744" w14:textId="77777777" w:rsidR="0010134E" w:rsidRPr="00B521F3" w:rsidRDefault="0010134E" w:rsidP="00874522">
            <w:r w:rsidRPr="00B521F3">
              <w:t>Бюджет МР «</w:t>
            </w:r>
            <w:proofErr w:type="spellStart"/>
            <w:r w:rsidRPr="00B521F3">
              <w:t>Мирнинский</w:t>
            </w:r>
            <w:proofErr w:type="spellEnd"/>
            <w:r w:rsidRPr="00B521F3">
              <w:t xml:space="preserve"> район»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A80D67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127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53B6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51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82C4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C3B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4500EFA5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6BC25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ACC9DA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BE68" w14:textId="77777777" w:rsidR="0010134E" w:rsidRPr="00B521F3" w:rsidRDefault="0010134E" w:rsidP="00874522">
            <w:r w:rsidRPr="00B521F3">
              <w:t>Бюджет ГП «Поселок Айхал»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3D92B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7441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C771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0E3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6D54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F33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799BEF23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F657CB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92F232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DC5" w14:textId="77777777" w:rsidR="0010134E" w:rsidRPr="00B521F3" w:rsidRDefault="0010134E" w:rsidP="00874522">
            <w:r w:rsidRPr="00B521F3">
              <w:t>Другие источники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82D4F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6E2E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B6DF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72E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B44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084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177B4878" w14:textId="77777777" w:rsidTr="00874522">
        <w:trPr>
          <w:trHeight w:val="306"/>
          <w:jc w:val="center"/>
        </w:trPr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211D7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  <w:r w:rsidRPr="00B521F3">
              <w:t>6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35653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Мероприятия, направленные на повышение правосознание участников дорожного движения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34F" w14:textId="77777777" w:rsidR="0010134E" w:rsidRPr="00B521F3" w:rsidRDefault="0010134E" w:rsidP="00874522">
            <w:r w:rsidRPr="00B521F3">
              <w:t>Всего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1B90A4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AF7B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DB99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5539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40F9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856C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45A0C267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7DAF7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8187D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3679" w14:textId="77777777" w:rsidR="0010134E" w:rsidRPr="00B521F3" w:rsidRDefault="0010134E" w:rsidP="00874522">
            <w:r w:rsidRPr="00B521F3">
              <w:t>Федеральный бюджет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86893C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55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8049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3FA6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6F97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B4BF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1C3D9D6E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4EBA0A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43FC8E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B524" w14:textId="77777777" w:rsidR="0010134E" w:rsidRPr="00B521F3" w:rsidRDefault="0010134E" w:rsidP="00874522">
            <w:r w:rsidRPr="00B521F3">
              <w:t>Государственный бюджет РС(Я)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FE12F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B3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0B9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6B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7A47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7CC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4FB4310F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CD4328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5FFDE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B32D" w14:textId="77777777" w:rsidR="0010134E" w:rsidRPr="00B521F3" w:rsidRDefault="0010134E" w:rsidP="00874522">
            <w:r w:rsidRPr="00B521F3">
              <w:t>Бюджет МР «</w:t>
            </w:r>
            <w:proofErr w:type="spellStart"/>
            <w:r w:rsidRPr="00B521F3">
              <w:t>Мирнинский</w:t>
            </w:r>
            <w:proofErr w:type="spellEnd"/>
            <w:r w:rsidRPr="00B521F3">
              <w:t xml:space="preserve"> район»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37B9C9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858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07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E37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9D06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DEBF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7954E716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CAE6F6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0B5564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7FE" w14:textId="77777777" w:rsidR="0010134E" w:rsidRPr="00B521F3" w:rsidRDefault="0010134E" w:rsidP="00874522">
            <w:r w:rsidRPr="00B521F3">
              <w:t>Бюджет ГП «Поселок Айхал»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BA5CDF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96F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9AC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6DD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FBCA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D26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2EDFC960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321E3E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BF160E" w14:textId="77777777" w:rsidR="0010134E" w:rsidRPr="00B521F3" w:rsidRDefault="0010134E" w:rsidP="00874522">
            <w:pPr>
              <w:pStyle w:val="TableParagraph"/>
              <w:tabs>
                <w:tab w:val="left" w:pos="2951"/>
              </w:tabs>
              <w:kinsoku w:val="0"/>
              <w:overflowPunct w:val="0"/>
              <w:ind w:right="99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CF49" w14:textId="77777777" w:rsidR="0010134E" w:rsidRPr="00B521F3" w:rsidRDefault="0010134E" w:rsidP="00874522">
            <w:r w:rsidRPr="00B521F3">
              <w:t>Другие источники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C5DFD6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F70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6D31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9E8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B36C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A09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05493EB5" w14:textId="77777777" w:rsidTr="00874522">
        <w:trPr>
          <w:trHeight w:val="306"/>
          <w:jc w:val="center"/>
        </w:trPr>
        <w:tc>
          <w:tcPr>
            <w:tcW w:w="22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3D3653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  <w:r w:rsidRPr="00B521F3">
              <w:t>7</w:t>
            </w:r>
          </w:p>
        </w:tc>
        <w:tc>
          <w:tcPr>
            <w:tcW w:w="249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959EECF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Мероприятия по размещению дорожных знаков и указателей на улицах населённого пункта и закупке материалов для дорожной разметки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12E" w14:textId="77777777" w:rsidR="0010134E" w:rsidRPr="00B521F3" w:rsidRDefault="0010134E" w:rsidP="00874522">
            <w:r w:rsidRPr="00B521F3">
              <w:t>Всего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BDD6E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95E2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1 906 353,62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F88" w14:textId="77777777" w:rsidR="0010134E" w:rsidRPr="00B521F3" w:rsidRDefault="0010134E" w:rsidP="00874522">
            <w:pPr>
              <w:jc w:val="center"/>
            </w:pPr>
            <w:r w:rsidRPr="00B521F3">
              <w:t>868 133,01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BD8" w14:textId="77777777" w:rsidR="0010134E" w:rsidRPr="00B521F3" w:rsidRDefault="0010134E" w:rsidP="00874522">
            <w:pPr>
              <w:jc w:val="center"/>
            </w:pPr>
            <w:r w:rsidRPr="00B521F3">
              <w:t>222 600,00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35A0" w14:textId="77777777" w:rsidR="0010134E" w:rsidRPr="00B521F3" w:rsidRDefault="0010134E" w:rsidP="00874522">
            <w:pPr>
              <w:jc w:val="center"/>
            </w:pPr>
            <w:r w:rsidRPr="00B521F3"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11E5" w14:textId="77777777" w:rsidR="0010134E" w:rsidRPr="00B521F3" w:rsidRDefault="0010134E" w:rsidP="00874522">
            <w:pPr>
              <w:jc w:val="center"/>
            </w:pPr>
            <w:r w:rsidRPr="00B521F3">
              <w:t>150 000,00</w:t>
            </w:r>
          </w:p>
        </w:tc>
      </w:tr>
      <w:tr w:rsidR="0010134E" w:rsidRPr="00B521F3" w14:paraId="613C7A0A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F7684A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8C41C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F38" w14:textId="77777777" w:rsidR="0010134E" w:rsidRPr="00B521F3" w:rsidRDefault="0010134E" w:rsidP="00874522">
            <w:r w:rsidRPr="00B521F3">
              <w:t>Федеральный бюджет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440A81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FE08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6CD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8E0E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79CB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17E6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7E583B48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2C745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382A7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F950" w14:textId="77777777" w:rsidR="0010134E" w:rsidRPr="00B521F3" w:rsidRDefault="0010134E" w:rsidP="00874522">
            <w:r w:rsidRPr="00B521F3">
              <w:t>Государственный бюджет РС(Я)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245831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196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65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905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2FC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A84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22D79E17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7377D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8737A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EA96" w14:textId="77777777" w:rsidR="0010134E" w:rsidRPr="00B521F3" w:rsidRDefault="0010134E" w:rsidP="00874522">
            <w:r w:rsidRPr="00B521F3">
              <w:t>Бюджет МР «</w:t>
            </w:r>
            <w:proofErr w:type="spellStart"/>
            <w:r w:rsidRPr="00B521F3">
              <w:t>Мирнинский</w:t>
            </w:r>
            <w:proofErr w:type="spellEnd"/>
            <w:r w:rsidRPr="00B521F3">
              <w:t xml:space="preserve"> район»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6E391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BEF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C54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242F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E355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1FEE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21B8E70B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8ADC6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F6177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F895" w14:textId="77777777" w:rsidR="0010134E" w:rsidRPr="00B521F3" w:rsidRDefault="0010134E" w:rsidP="00874522">
            <w:r w:rsidRPr="00B521F3">
              <w:t>Бюджет ГП «Поселок Айхал»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3F4A9C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44C0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1 906 353,62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39D0" w14:textId="77777777" w:rsidR="0010134E" w:rsidRPr="00B521F3" w:rsidRDefault="0010134E" w:rsidP="00874522">
            <w:pPr>
              <w:jc w:val="center"/>
            </w:pPr>
            <w:r w:rsidRPr="00B521F3">
              <w:t>868 133,01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605" w14:textId="77777777" w:rsidR="0010134E" w:rsidRPr="00B521F3" w:rsidRDefault="0010134E" w:rsidP="00874522">
            <w:pPr>
              <w:jc w:val="center"/>
            </w:pPr>
            <w:r w:rsidRPr="00B521F3">
              <w:t>222 600,00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5F0C" w14:textId="77777777" w:rsidR="0010134E" w:rsidRPr="00B521F3" w:rsidRDefault="0010134E" w:rsidP="00874522">
            <w:pPr>
              <w:jc w:val="center"/>
            </w:pPr>
            <w:r w:rsidRPr="00B521F3"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0FCB" w14:textId="77777777" w:rsidR="0010134E" w:rsidRPr="00B521F3" w:rsidRDefault="0010134E" w:rsidP="00874522">
            <w:pPr>
              <w:jc w:val="center"/>
            </w:pPr>
            <w:r w:rsidRPr="00B521F3">
              <w:t>150 000,00</w:t>
            </w:r>
          </w:p>
        </w:tc>
      </w:tr>
      <w:tr w:rsidR="0010134E" w:rsidRPr="00B521F3" w14:paraId="76859602" w14:textId="77777777" w:rsidTr="00874522">
        <w:trPr>
          <w:trHeight w:val="306"/>
          <w:jc w:val="center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4540E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4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8CBA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E22" w14:textId="77777777" w:rsidR="0010134E" w:rsidRPr="00B521F3" w:rsidRDefault="0010134E" w:rsidP="00874522">
            <w:r w:rsidRPr="00B521F3">
              <w:t>Другие источники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FD442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13C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91A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081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0C3B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2AD" w14:textId="77777777" w:rsidR="0010134E" w:rsidRPr="00B521F3" w:rsidRDefault="0010134E" w:rsidP="00874522">
            <w:pPr>
              <w:jc w:val="center"/>
            </w:pPr>
          </w:p>
        </w:tc>
      </w:tr>
    </w:tbl>
    <w:p w14:paraId="7DD8CFA5" w14:textId="77777777" w:rsidR="0010134E" w:rsidRPr="00B521F3" w:rsidRDefault="0010134E" w:rsidP="0010134E">
      <w:pPr>
        <w:pStyle w:val="TableParagraph"/>
        <w:kinsoku w:val="0"/>
        <w:overflowPunct w:val="0"/>
        <w:ind w:right="256"/>
        <w:sectPr w:rsidR="0010134E" w:rsidRPr="00B521F3" w:rsidSect="009B6D41">
          <w:pgSz w:w="16838" w:h="11906" w:orient="landscape"/>
          <w:pgMar w:top="426" w:right="142" w:bottom="850" w:left="993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"/>
        <w:gridCol w:w="2631"/>
        <w:gridCol w:w="3686"/>
        <w:gridCol w:w="1403"/>
        <w:gridCol w:w="1556"/>
        <w:gridCol w:w="1504"/>
        <w:gridCol w:w="1455"/>
        <w:gridCol w:w="1322"/>
        <w:gridCol w:w="1322"/>
      </w:tblGrid>
      <w:tr w:rsidR="0010134E" w:rsidRPr="00B521F3" w14:paraId="0BBE2E38" w14:textId="77777777" w:rsidTr="00874522">
        <w:trPr>
          <w:trHeight w:val="306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F624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left="-35" w:right="256" w:firstLine="35"/>
            </w:pPr>
            <w:r w:rsidRPr="00B521F3">
              <w:lastRenderedPageBreak/>
              <w:t>8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66AB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  <w:rPr>
                <w:sz w:val="18"/>
                <w:szCs w:val="18"/>
              </w:rPr>
            </w:pPr>
            <w:r w:rsidRPr="00B521F3">
              <w:rPr>
                <w:sz w:val="18"/>
                <w:szCs w:val="18"/>
              </w:rPr>
              <w:t>Мероприятия по оборудованию остановочных площадок и установка павильонов для общественного транспорта.</w:t>
            </w:r>
          </w:p>
          <w:p w14:paraId="407492AD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  <w:p w14:paraId="532BD302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D99" w14:textId="77777777" w:rsidR="0010134E" w:rsidRPr="00B521F3" w:rsidRDefault="0010134E" w:rsidP="00874522">
            <w:r w:rsidRPr="00B521F3">
              <w:t>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2429AB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2 510 478,80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8552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3 706 417,58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92E6" w14:textId="77777777" w:rsidR="0010134E" w:rsidRPr="00B521F3" w:rsidRDefault="0010134E" w:rsidP="00874522">
            <w:pPr>
              <w:jc w:val="center"/>
            </w:pPr>
            <w:r w:rsidRPr="00B521F3">
              <w:t>4 254 666,67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61E9" w14:textId="77777777" w:rsidR="0010134E" w:rsidRPr="00B521F3" w:rsidRDefault="0010134E" w:rsidP="00874522">
            <w:pPr>
              <w:jc w:val="center"/>
            </w:pPr>
            <w:r w:rsidRPr="00B521F3">
              <w:t>2 878 226,46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81C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CA9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5F58F22A" w14:textId="77777777" w:rsidTr="00874522">
        <w:trPr>
          <w:trHeight w:val="306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C043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A5F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28C" w14:textId="77777777" w:rsidR="0010134E" w:rsidRPr="00B521F3" w:rsidRDefault="0010134E" w:rsidP="00874522">
            <w:r w:rsidRPr="00B521F3"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199C0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8F5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6A5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5CC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A8C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C16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635769D4" w14:textId="77777777" w:rsidTr="00874522">
        <w:trPr>
          <w:trHeight w:val="306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DDB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A46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90B" w14:textId="77777777" w:rsidR="0010134E" w:rsidRPr="00B521F3" w:rsidRDefault="0010134E" w:rsidP="00874522">
            <w:r w:rsidRPr="00B521F3">
              <w:t>Государственный бюджет РС(Я)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DBA6E7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D6B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180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675C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01B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41AE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143740FD" w14:textId="77777777" w:rsidTr="00874522">
        <w:trPr>
          <w:trHeight w:val="306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DE02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AD18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EAB" w14:textId="77777777" w:rsidR="0010134E" w:rsidRPr="00B521F3" w:rsidRDefault="0010134E" w:rsidP="00874522">
            <w:r w:rsidRPr="00B521F3">
              <w:t>Бюджет МР «</w:t>
            </w:r>
            <w:proofErr w:type="spellStart"/>
            <w:r w:rsidRPr="00B521F3">
              <w:t>Мирнинский</w:t>
            </w:r>
            <w:proofErr w:type="spellEnd"/>
            <w:r w:rsidRPr="00B521F3">
              <w:t xml:space="preserve"> район»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4D7DCB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AD03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24E2" w14:textId="77777777" w:rsidR="0010134E" w:rsidRPr="00B521F3" w:rsidRDefault="0010134E" w:rsidP="00874522">
            <w:pPr>
              <w:jc w:val="center"/>
            </w:pPr>
            <w:r w:rsidRPr="00B521F3">
              <w:t>3 775 933,00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AEF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4045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669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683EFB9E" w14:textId="77777777" w:rsidTr="00874522">
        <w:trPr>
          <w:trHeight w:val="306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F165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6E1B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E769" w14:textId="77777777" w:rsidR="0010134E" w:rsidRPr="00B521F3" w:rsidRDefault="0010134E" w:rsidP="00874522">
            <w:r w:rsidRPr="00B521F3">
              <w:t>Бюджет ГП «Поселок Айхал»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2B8CAB" w14:textId="77777777" w:rsidR="0010134E" w:rsidRPr="00B521F3" w:rsidRDefault="0010134E" w:rsidP="00874522">
            <w:pPr>
              <w:jc w:val="center"/>
            </w:pPr>
            <w:r w:rsidRPr="00B521F3">
              <w:t>210 478,80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10C" w14:textId="77777777" w:rsidR="0010134E" w:rsidRPr="00B521F3" w:rsidRDefault="0010134E" w:rsidP="00874522">
            <w:pPr>
              <w:jc w:val="center"/>
            </w:pPr>
            <w:r w:rsidRPr="00B521F3">
              <w:t>206 417,58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65D3" w14:textId="77777777" w:rsidR="0010134E" w:rsidRPr="00B521F3" w:rsidRDefault="0010134E" w:rsidP="00874522">
            <w:pPr>
              <w:jc w:val="center"/>
            </w:pPr>
            <w:r w:rsidRPr="00B521F3">
              <w:t>478 733,67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FE5" w14:textId="77777777" w:rsidR="0010134E" w:rsidRPr="00B521F3" w:rsidRDefault="0010134E" w:rsidP="00874522">
            <w:pPr>
              <w:jc w:val="center"/>
            </w:pPr>
            <w:r w:rsidRPr="00B521F3">
              <w:t>2 878 226,46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1EC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93DA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468EF6CE" w14:textId="77777777" w:rsidTr="00874522">
        <w:trPr>
          <w:trHeight w:val="306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CC0A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E34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9F4" w14:textId="77777777" w:rsidR="0010134E" w:rsidRPr="00B521F3" w:rsidRDefault="0010134E" w:rsidP="00874522">
            <w:r w:rsidRPr="00B521F3">
              <w:t>Другие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99DCC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2 300 000,00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71E1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3 500 000,00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8540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D126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8409" w14:textId="77777777" w:rsidR="0010134E" w:rsidRPr="00B521F3" w:rsidRDefault="0010134E" w:rsidP="00874522">
            <w:pPr>
              <w:jc w:val="center"/>
            </w:pPr>
            <w:r w:rsidRPr="00B521F3">
              <w:t>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FF5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2E76EEB7" w14:textId="77777777" w:rsidTr="00874522">
        <w:trPr>
          <w:trHeight w:val="306"/>
        </w:trPr>
        <w:tc>
          <w:tcPr>
            <w:tcW w:w="28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59F1DA4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tcBorders>
              <w:top w:val="single" w:sz="4" w:space="0" w:color="auto"/>
              <w:right w:val="single" w:sz="4" w:space="0" w:color="auto"/>
            </w:tcBorders>
          </w:tcPr>
          <w:p w14:paraId="7441107D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  <w:jc w:val="center"/>
            </w:pPr>
            <w:r w:rsidRPr="00B521F3">
              <w:rPr>
                <w:b/>
              </w:rPr>
              <w:t>ИТОГО по программе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9C" w14:textId="77777777" w:rsidR="0010134E" w:rsidRPr="00B521F3" w:rsidRDefault="0010134E" w:rsidP="00874522">
            <w:r w:rsidRPr="00B521F3">
              <w:rPr>
                <w:b/>
              </w:rPr>
              <w:t>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52D7C8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b/>
                <w:color w:val="000000"/>
              </w:rPr>
              <w:t>48 434 122,55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416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b/>
                <w:color w:val="000000"/>
              </w:rPr>
              <w:t>44 915 478,69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E781" w14:textId="77777777" w:rsidR="0010134E" w:rsidRPr="00B521F3" w:rsidRDefault="0010134E" w:rsidP="00874522">
            <w:pPr>
              <w:jc w:val="center"/>
            </w:pPr>
            <w:r w:rsidRPr="00B521F3">
              <w:rPr>
                <w:b/>
                <w:bCs/>
                <w:color w:val="000000"/>
              </w:rPr>
              <w:t>17 286 568,16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ED7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>74 614 905,61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12D1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>9 511 104,03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A50F" w14:textId="77777777" w:rsidR="0010134E" w:rsidRPr="00B521F3" w:rsidRDefault="0010134E" w:rsidP="00874522">
            <w:pPr>
              <w:jc w:val="center"/>
              <w:rPr>
                <w:b/>
              </w:rPr>
            </w:pPr>
            <w:r w:rsidRPr="00B521F3">
              <w:rPr>
                <w:b/>
              </w:rPr>
              <w:t>8 209 047,76</w:t>
            </w:r>
          </w:p>
        </w:tc>
      </w:tr>
      <w:tr w:rsidR="0010134E" w:rsidRPr="00B521F3" w14:paraId="1934EE24" w14:textId="77777777" w:rsidTr="00874522">
        <w:trPr>
          <w:trHeight w:val="306"/>
        </w:trPr>
        <w:tc>
          <w:tcPr>
            <w:tcW w:w="289" w:type="dxa"/>
            <w:tcBorders>
              <w:left w:val="single" w:sz="4" w:space="0" w:color="000000"/>
            </w:tcBorders>
            <w:vAlign w:val="center"/>
          </w:tcPr>
          <w:p w14:paraId="23B0BA26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14:paraId="4DE20B36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F46D" w14:textId="77777777" w:rsidR="0010134E" w:rsidRPr="00B521F3" w:rsidRDefault="0010134E" w:rsidP="00874522">
            <w:r w:rsidRPr="00B521F3">
              <w:rPr>
                <w:b/>
              </w:rPr>
              <w:t>Федеральный бюджет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B1E352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A605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08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1AA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BE92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AB9A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44A3A6A7" w14:textId="77777777" w:rsidTr="00874522">
        <w:trPr>
          <w:trHeight w:val="306"/>
        </w:trPr>
        <w:tc>
          <w:tcPr>
            <w:tcW w:w="289" w:type="dxa"/>
            <w:tcBorders>
              <w:left w:val="single" w:sz="4" w:space="0" w:color="000000"/>
            </w:tcBorders>
            <w:vAlign w:val="center"/>
          </w:tcPr>
          <w:p w14:paraId="1EA0A197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14:paraId="1363CE69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097" w14:textId="77777777" w:rsidR="0010134E" w:rsidRPr="00B521F3" w:rsidRDefault="0010134E" w:rsidP="00874522">
            <w:r w:rsidRPr="00B521F3">
              <w:rPr>
                <w:b/>
              </w:rPr>
              <w:t>Государственный бюджет РС(Я)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7087E0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15 180 931,88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8281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871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CF20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E3ED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EB1E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7D150BDC" w14:textId="77777777" w:rsidTr="00874522">
        <w:trPr>
          <w:trHeight w:val="306"/>
        </w:trPr>
        <w:tc>
          <w:tcPr>
            <w:tcW w:w="289" w:type="dxa"/>
            <w:tcBorders>
              <w:left w:val="single" w:sz="4" w:space="0" w:color="000000"/>
            </w:tcBorders>
            <w:vAlign w:val="center"/>
          </w:tcPr>
          <w:p w14:paraId="553D3CD1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14:paraId="29530A33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C0F" w14:textId="77777777" w:rsidR="0010134E" w:rsidRPr="00B521F3" w:rsidRDefault="0010134E" w:rsidP="00874522">
            <w:pPr>
              <w:rPr>
                <w:b/>
              </w:rPr>
            </w:pPr>
            <w:r w:rsidRPr="00B521F3">
              <w:rPr>
                <w:b/>
              </w:rPr>
              <w:t>Бюджет МР «</w:t>
            </w:r>
            <w:proofErr w:type="spellStart"/>
            <w:r w:rsidRPr="00B521F3">
              <w:rPr>
                <w:b/>
              </w:rPr>
              <w:t>Мирнинский</w:t>
            </w:r>
            <w:proofErr w:type="spellEnd"/>
            <w:r w:rsidRPr="00B521F3">
              <w:rPr>
                <w:b/>
              </w:rPr>
              <w:t xml:space="preserve"> район»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CA8ADE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16 252 503,25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4463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465B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3 775 933,00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A55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096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FEF0" w14:textId="77777777" w:rsidR="0010134E" w:rsidRPr="00B521F3" w:rsidRDefault="0010134E" w:rsidP="00874522">
            <w:pPr>
              <w:jc w:val="center"/>
            </w:pPr>
          </w:p>
        </w:tc>
      </w:tr>
      <w:tr w:rsidR="0010134E" w:rsidRPr="00B521F3" w14:paraId="155A33B0" w14:textId="77777777" w:rsidTr="00874522">
        <w:trPr>
          <w:trHeight w:val="306"/>
        </w:trPr>
        <w:tc>
          <w:tcPr>
            <w:tcW w:w="289" w:type="dxa"/>
            <w:tcBorders>
              <w:left w:val="single" w:sz="4" w:space="0" w:color="000000"/>
            </w:tcBorders>
            <w:vAlign w:val="center"/>
          </w:tcPr>
          <w:p w14:paraId="2B74EC7C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tcBorders>
              <w:right w:val="single" w:sz="4" w:space="0" w:color="auto"/>
            </w:tcBorders>
          </w:tcPr>
          <w:p w14:paraId="3FA12ABD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866" w14:textId="77777777" w:rsidR="0010134E" w:rsidRPr="00B521F3" w:rsidRDefault="0010134E" w:rsidP="00874522">
            <w:pPr>
              <w:rPr>
                <w:b/>
              </w:rPr>
            </w:pPr>
            <w:r w:rsidRPr="00B521F3">
              <w:rPr>
                <w:b/>
              </w:rPr>
              <w:t>Бюджет ГП «Поселок Айхал»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D8FC52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14 700 687,42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9A0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16 741 830,89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848" w14:textId="77777777" w:rsidR="0010134E" w:rsidRPr="00B521F3" w:rsidRDefault="0010134E" w:rsidP="00874522">
            <w:pPr>
              <w:jc w:val="center"/>
            </w:pPr>
            <w:r w:rsidRPr="00B521F3">
              <w:rPr>
                <w:color w:val="000000"/>
              </w:rPr>
              <w:t>13 510 635,16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D76B" w14:textId="77777777" w:rsidR="0010134E" w:rsidRPr="00B521F3" w:rsidRDefault="0010134E" w:rsidP="00874522">
            <w:pPr>
              <w:jc w:val="center"/>
            </w:pPr>
            <w:r w:rsidRPr="00B521F3">
              <w:t>27 048 935,61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080E" w14:textId="77777777" w:rsidR="0010134E" w:rsidRPr="00B521F3" w:rsidRDefault="0010134E" w:rsidP="00874522">
            <w:pPr>
              <w:jc w:val="center"/>
            </w:pPr>
            <w:r w:rsidRPr="00B521F3">
              <w:t>9 511 104,03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EF0" w14:textId="77777777" w:rsidR="0010134E" w:rsidRPr="00B521F3" w:rsidRDefault="0010134E" w:rsidP="00874522">
            <w:pPr>
              <w:jc w:val="center"/>
            </w:pPr>
            <w:r w:rsidRPr="00B521F3">
              <w:t>8 209 047,76</w:t>
            </w:r>
          </w:p>
        </w:tc>
      </w:tr>
      <w:tr w:rsidR="0010134E" w:rsidRPr="00B521F3" w14:paraId="16113FBD" w14:textId="77777777" w:rsidTr="00874522">
        <w:trPr>
          <w:trHeight w:val="306"/>
        </w:trPr>
        <w:tc>
          <w:tcPr>
            <w:tcW w:w="2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D9C36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2631" w:type="dxa"/>
            <w:tcBorders>
              <w:bottom w:val="single" w:sz="4" w:space="0" w:color="auto"/>
              <w:right w:val="single" w:sz="4" w:space="0" w:color="auto"/>
            </w:tcBorders>
          </w:tcPr>
          <w:p w14:paraId="2DDEA314" w14:textId="77777777" w:rsidR="0010134E" w:rsidRPr="00B521F3" w:rsidRDefault="0010134E" w:rsidP="00874522">
            <w:pPr>
              <w:pStyle w:val="TableParagraph"/>
              <w:kinsoku w:val="0"/>
              <w:overflowPunct w:val="0"/>
              <w:ind w:right="25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F97A" w14:textId="77777777" w:rsidR="0010134E" w:rsidRPr="00B521F3" w:rsidRDefault="0010134E" w:rsidP="00874522">
            <w:r w:rsidRPr="00B521F3">
              <w:rPr>
                <w:b/>
              </w:rPr>
              <w:t>Другие источники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C99489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2 300 000,00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3617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28 173 647,80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6E4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404E" w14:textId="77777777" w:rsidR="0010134E" w:rsidRPr="00B521F3" w:rsidRDefault="0010134E" w:rsidP="00874522">
            <w:pPr>
              <w:jc w:val="center"/>
            </w:pPr>
            <w:r w:rsidRPr="00B521F3">
              <w:t>47 565 970,00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C455" w14:textId="77777777" w:rsidR="0010134E" w:rsidRPr="00B521F3" w:rsidRDefault="0010134E" w:rsidP="0087452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C1B" w14:textId="77777777" w:rsidR="0010134E" w:rsidRPr="00B521F3" w:rsidRDefault="0010134E" w:rsidP="00874522">
            <w:pPr>
              <w:jc w:val="center"/>
            </w:pPr>
          </w:p>
        </w:tc>
      </w:tr>
    </w:tbl>
    <w:p w14:paraId="2EC6E6AA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</w:pPr>
    </w:p>
    <w:p w14:paraId="5CD55443" w14:textId="77777777" w:rsidR="00B521F3" w:rsidRDefault="00B521F3" w:rsidP="0010134E">
      <w:pPr>
        <w:pStyle w:val="a4"/>
        <w:kinsoku w:val="0"/>
        <w:overflowPunct w:val="0"/>
        <w:rPr>
          <w:sz w:val="20"/>
          <w:szCs w:val="20"/>
        </w:rPr>
        <w:sectPr w:rsidR="00B521F3" w:rsidSect="00B521F3">
          <w:pgSz w:w="16838" w:h="11906" w:orient="landscape" w:code="9"/>
          <w:pgMar w:top="1701" w:right="1134" w:bottom="709" w:left="1134" w:header="142" w:footer="709" w:gutter="0"/>
          <w:cols w:space="708"/>
          <w:docGrid w:linePitch="360"/>
        </w:sectPr>
      </w:pPr>
    </w:p>
    <w:tbl>
      <w:tblPr>
        <w:tblW w:w="9360" w:type="dxa"/>
        <w:tblInd w:w="-14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B521F3" w:rsidRPr="00B521F3" w14:paraId="4C80DD83" w14:textId="77777777" w:rsidTr="009141A4">
        <w:trPr>
          <w:trHeight w:val="2202"/>
        </w:trPr>
        <w:tc>
          <w:tcPr>
            <w:tcW w:w="3837" w:type="dxa"/>
            <w:shd w:val="clear" w:color="auto" w:fill="auto"/>
          </w:tcPr>
          <w:p w14:paraId="7267171B" w14:textId="77777777" w:rsidR="00B521F3" w:rsidRPr="00B521F3" w:rsidRDefault="00B521F3" w:rsidP="009141A4">
            <w:pPr>
              <w:jc w:val="center"/>
              <w:rPr>
                <w:b/>
              </w:rPr>
            </w:pPr>
            <w:r w:rsidRPr="00B521F3">
              <w:rPr>
                <w:b/>
              </w:rPr>
              <w:lastRenderedPageBreak/>
              <w:t>Администрация</w:t>
            </w:r>
          </w:p>
          <w:p w14:paraId="77EE61D6" w14:textId="77777777" w:rsidR="00B521F3" w:rsidRPr="00B521F3" w:rsidRDefault="00B521F3" w:rsidP="009141A4">
            <w:pPr>
              <w:jc w:val="center"/>
              <w:rPr>
                <w:b/>
              </w:rPr>
            </w:pPr>
            <w:r w:rsidRPr="00B521F3">
              <w:rPr>
                <w:b/>
              </w:rPr>
              <w:t xml:space="preserve">городского поселения </w:t>
            </w:r>
          </w:p>
          <w:p w14:paraId="0F2C58D7" w14:textId="77777777" w:rsidR="00B521F3" w:rsidRPr="00B521F3" w:rsidRDefault="00B521F3" w:rsidP="009141A4">
            <w:pPr>
              <w:jc w:val="center"/>
              <w:rPr>
                <w:b/>
              </w:rPr>
            </w:pPr>
            <w:r w:rsidRPr="00B521F3">
              <w:rPr>
                <w:b/>
              </w:rPr>
              <w:t>«Поселок Айхал»</w:t>
            </w:r>
          </w:p>
          <w:p w14:paraId="3358DA97" w14:textId="77777777" w:rsidR="00B521F3" w:rsidRPr="00B521F3" w:rsidRDefault="00B521F3" w:rsidP="009141A4">
            <w:pPr>
              <w:jc w:val="center"/>
              <w:rPr>
                <w:b/>
              </w:rPr>
            </w:pPr>
            <w:r w:rsidRPr="00B521F3">
              <w:rPr>
                <w:b/>
              </w:rPr>
              <w:t>муниципального района</w:t>
            </w:r>
          </w:p>
          <w:p w14:paraId="72C6AC51" w14:textId="77777777" w:rsidR="00B521F3" w:rsidRPr="00B521F3" w:rsidRDefault="00B521F3" w:rsidP="009141A4">
            <w:pPr>
              <w:jc w:val="center"/>
              <w:rPr>
                <w:b/>
              </w:rPr>
            </w:pPr>
            <w:r w:rsidRPr="00B521F3">
              <w:rPr>
                <w:b/>
              </w:rPr>
              <w:t>«</w:t>
            </w:r>
            <w:proofErr w:type="spellStart"/>
            <w:r w:rsidRPr="00B521F3">
              <w:rPr>
                <w:b/>
              </w:rPr>
              <w:t>Мирнинский</w:t>
            </w:r>
            <w:proofErr w:type="spellEnd"/>
            <w:r w:rsidRPr="00B521F3">
              <w:rPr>
                <w:b/>
              </w:rPr>
              <w:t xml:space="preserve"> район»</w:t>
            </w:r>
          </w:p>
          <w:p w14:paraId="4ACD9AFB" w14:textId="77777777" w:rsidR="00B521F3" w:rsidRPr="00B521F3" w:rsidRDefault="00B521F3" w:rsidP="009141A4">
            <w:pPr>
              <w:jc w:val="center"/>
              <w:rPr>
                <w:b/>
              </w:rPr>
            </w:pPr>
            <w:r w:rsidRPr="00B521F3">
              <w:rPr>
                <w:b/>
              </w:rPr>
              <w:t>Республики Саха (Якутия)</w:t>
            </w:r>
          </w:p>
          <w:p w14:paraId="4CBF7D41" w14:textId="77777777" w:rsidR="00B521F3" w:rsidRPr="00B521F3" w:rsidRDefault="00B521F3" w:rsidP="009141A4">
            <w:pPr>
              <w:rPr>
                <w:b/>
                <w:bCs/>
                <w:kern w:val="32"/>
                <w:position w:val="6"/>
              </w:rPr>
            </w:pPr>
          </w:p>
          <w:p w14:paraId="6934F9EE" w14:textId="77777777" w:rsidR="00B521F3" w:rsidRPr="00B521F3" w:rsidRDefault="00B521F3" w:rsidP="009141A4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B521F3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563" w:type="dxa"/>
            <w:shd w:val="clear" w:color="auto" w:fill="auto"/>
          </w:tcPr>
          <w:p w14:paraId="30651F11" w14:textId="77777777" w:rsidR="00B521F3" w:rsidRPr="00B521F3" w:rsidRDefault="00B521F3" w:rsidP="009141A4">
            <w:pPr>
              <w:jc w:val="center"/>
              <w:rPr>
                <w:noProof/>
              </w:rPr>
            </w:pPr>
            <w:r w:rsidRPr="00B521F3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FB379B8" wp14:editId="7351340C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1" name="Рисунок 1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658F77" w14:textId="77777777" w:rsidR="00B521F3" w:rsidRPr="00B521F3" w:rsidRDefault="00B521F3" w:rsidP="009141A4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14:paraId="7D3D9C39" w14:textId="77777777" w:rsidR="00B521F3" w:rsidRPr="00B521F3" w:rsidRDefault="00B521F3" w:rsidP="009141A4">
            <w:pPr>
              <w:jc w:val="center"/>
              <w:rPr>
                <w:b/>
              </w:rPr>
            </w:pPr>
            <w:r w:rsidRPr="00B521F3">
              <w:rPr>
                <w:b/>
              </w:rPr>
              <w:t>Саха ϴ</w:t>
            </w:r>
            <w:proofErr w:type="spellStart"/>
            <w:r w:rsidRPr="00B521F3">
              <w:rPr>
                <w:b/>
              </w:rPr>
              <w:t>рɵспүүбүлүкэтин</w:t>
            </w:r>
            <w:proofErr w:type="spellEnd"/>
          </w:p>
          <w:p w14:paraId="3F9F284C" w14:textId="77777777" w:rsidR="00B521F3" w:rsidRPr="00B521F3" w:rsidRDefault="00B521F3" w:rsidP="009141A4">
            <w:pPr>
              <w:jc w:val="center"/>
              <w:rPr>
                <w:b/>
              </w:rPr>
            </w:pPr>
            <w:r w:rsidRPr="00B521F3">
              <w:rPr>
                <w:b/>
              </w:rPr>
              <w:t xml:space="preserve"> «</w:t>
            </w:r>
            <w:proofErr w:type="spellStart"/>
            <w:r w:rsidRPr="00B521F3">
              <w:rPr>
                <w:b/>
              </w:rPr>
              <w:t>Мииринэй</w:t>
            </w:r>
            <w:proofErr w:type="spellEnd"/>
            <w:r w:rsidRPr="00B521F3">
              <w:rPr>
                <w:b/>
              </w:rPr>
              <w:t xml:space="preserve"> </w:t>
            </w:r>
            <w:proofErr w:type="spellStart"/>
            <w:r w:rsidRPr="00B521F3">
              <w:rPr>
                <w:b/>
              </w:rPr>
              <w:t>оройуона</w:t>
            </w:r>
            <w:proofErr w:type="spellEnd"/>
            <w:r w:rsidRPr="00B521F3">
              <w:rPr>
                <w:b/>
              </w:rPr>
              <w:t xml:space="preserve">» </w:t>
            </w:r>
            <w:proofErr w:type="spellStart"/>
            <w:r w:rsidRPr="00B521F3">
              <w:rPr>
                <w:b/>
              </w:rPr>
              <w:t>муниципальнай</w:t>
            </w:r>
            <w:proofErr w:type="spellEnd"/>
            <w:r w:rsidRPr="00B521F3">
              <w:rPr>
                <w:b/>
              </w:rPr>
              <w:t xml:space="preserve"> </w:t>
            </w:r>
            <w:proofErr w:type="spellStart"/>
            <w:r w:rsidRPr="00B521F3">
              <w:rPr>
                <w:b/>
              </w:rPr>
              <w:t>оройуон</w:t>
            </w:r>
            <w:proofErr w:type="spellEnd"/>
            <w:r w:rsidRPr="00B521F3">
              <w:rPr>
                <w:b/>
              </w:rPr>
              <w:t xml:space="preserve"> </w:t>
            </w:r>
          </w:p>
          <w:p w14:paraId="57D9D389" w14:textId="77777777" w:rsidR="00B521F3" w:rsidRPr="00B521F3" w:rsidRDefault="00B521F3" w:rsidP="009141A4">
            <w:pPr>
              <w:jc w:val="center"/>
              <w:rPr>
                <w:rFonts w:eastAsia="Calibri"/>
                <w:b/>
                <w:lang w:eastAsia="en-US"/>
              </w:rPr>
            </w:pPr>
            <w:r w:rsidRPr="00B521F3">
              <w:rPr>
                <w:rFonts w:eastAsia="Calibri"/>
                <w:b/>
                <w:lang w:eastAsia="en-US"/>
              </w:rPr>
              <w:t xml:space="preserve">«Айхал </w:t>
            </w:r>
            <w:proofErr w:type="spellStart"/>
            <w:r w:rsidRPr="00B521F3">
              <w:rPr>
                <w:rFonts w:eastAsia="Calibri"/>
                <w:b/>
                <w:lang w:eastAsia="en-US"/>
              </w:rPr>
              <w:t>бɵһүɵлэгэ</w:t>
            </w:r>
            <w:proofErr w:type="spellEnd"/>
            <w:r w:rsidRPr="00B521F3">
              <w:rPr>
                <w:rFonts w:eastAsia="Calibri"/>
                <w:b/>
                <w:lang w:eastAsia="en-US"/>
              </w:rPr>
              <w:t xml:space="preserve">» </w:t>
            </w:r>
          </w:p>
          <w:p w14:paraId="5A950622" w14:textId="77777777" w:rsidR="00B521F3" w:rsidRPr="00B521F3" w:rsidRDefault="00B521F3" w:rsidP="009141A4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B521F3">
              <w:rPr>
                <w:rFonts w:eastAsia="Calibri"/>
                <w:b/>
                <w:lang w:eastAsia="en-US"/>
              </w:rPr>
              <w:t>куорат</w:t>
            </w:r>
            <w:proofErr w:type="spellEnd"/>
            <w:r w:rsidRPr="00B521F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B521F3">
              <w:rPr>
                <w:rFonts w:eastAsia="Calibri"/>
                <w:b/>
                <w:lang w:eastAsia="en-US"/>
              </w:rPr>
              <w:t>сэлиэнньэтин</w:t>
            </w:r>
            <w:proofErr w:type="spellEnd"/>
            <w:r w:rsidRPr="00B521F3">
              <w:rPr>
                <w:rFonts w:eastAsia="Calibri"/>
                <w:b/>
                <w:lang w:eastAsia="en-US"/>
              </w:rPr>
              <w:t xml:space="preserve"> </w:t>
            </w:r>
          </w:p>
          <w:p w14:paraId="22193E9D" w14:textId="77777777" w:rsidR="00B521F3" w:rsidRPr="00B521F3" w:rsidRDefault="00B521F3" w:rsidP="009141A4">
            <w:pPr>
              <w:jc w:val="center"/>
              <w:rPr>
                <w:b/>
                <w:position w:val="6"/>
                <w:sz w:val="28"/>
                <w:szCs w:val="28"/>
              </w:rPr>
            </w:pPr>
            <w:proofErr w:type="spellStart"/>
            <w:r w:rsidRPr="00B521F3">
              <w:rPr>
                <w:b/>
              </w:rPr>
              <w:t>дьа</w:t>
            </w:r>
            <w:proofErr w:type="spellEnd"/>
            <w:r w:rsidRPr="00B521F3">
              <w:rPr>
                <w:b/>
                <w:lang w:val="en-US"/>
              </w:rPr>
              <w:t>h</w:t>
            </w:r>
            <w:proofErr w:type="spellStart"/>
            <w:r w:rsidRPr="00B521F3">
              <w:rPr>
                <w:b/>
              </w:rPr>
              <w:t>алтата</w:t>
            </w:r>
            <w:proofErr w:type="spellEnd"/>
          </w:p>
          <w:p w14:paraId="3D83D4F7" w14:textId="77777777" w:rsidR="00B521F3" w:rsidRPr="00B521F3" w:rsidRDefault="00B521F3" w:rsidP="009141A4">
            <w:pPr>
              <w:rPr>
                <w:b/>
                <w:position w:val="6"/>
                <w:sz w:val="20"/>
                <w:szCs w:val="20"/>
              </w:rPr>
            </w:pPr>
          </w:p>
          <w:p w14:paraId="058DEFF6" w14:textId="77777777" w:rsidR="00B521F3" w:rsidRPr="00B521F3" w:rsidRDefault="00B521F3" w:rsidP="009141A4">
            <w:pPr>
              <w:jc w:val="center"/>
              <w:rPr>
                <w:b/>
                <w:sz w:val="32"/>
                <w:szCs w:val="32"/>
              </w:rPr>
            </w:pPr>
            <w:r w:rsidRPr="00B521F3">
              <w:rPr>
                <w:b/>
                <w:position w:val="6"/>
                <w:sz w:val="32"/>
                <w:szCs w:val="32"/>
              </w:rPr>
              <w:t>УУРААХ</w:t>
            </w:r>
          </w:p>
          <w:p w14:paraId="313B56E2" w14:textId="77777777" w:rsidR="00B521F3" w:rsidRPr="00B521F3" w:rsidRDefault="00B521F3" w:rsidP="009141A4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14:paraId="06BEDA63" w14:textId="77777777" w:rsidR="00B521F3" w:rsidRPr="00B521F3" w:rsidRDefault="00B521F3" w:rsidP="00B521F3">
      <w:pPr>
        <w:ind w:right="-284"/>
      </w:pPr>
    </w:p>
    <w:p w14:paraId="62CCBBBD" w14:textId="77777777" w:rsidR="00B521F3" w:rsidRPr="00B521F3" w:rsidRDefault="00B521F3" w:rsidP="00B521F3">
      <w:pPr>
        <w:ind w:left="-142" w:right="-284"/>
      </w:pPr>
      <w:r w:rsidRPr="00B521F3">
        <w:t>26.11.2025</w:t>
      </w:r>
      <w:r w:rsidRPr="00B521F3">
        <w:tab/>
      </w:r>
      <w:r w:rsidRPr="00B521F3">
        <w:tab/>
      </w:r>
      <w:r w:rsidRPr="00B521F3">
        <w:tab/>
        <w:t xml:space="preserve"> </w:t>
      </w:r>
      <w:r w:rsidRPr="00B521F3">
        <w:tab/>
      </w:r>
      <w:r w:rsidRPr="00B521F3">
        <w:tab/>
      </w:r>
      <w:r w:rsidRPr="00B521F3">
        <w:tab/>
      </w:r>
      <w:r w:rsidRPr="00B521F3">
        <w:tab/>
      </w:r>
      <w:r w:rsidRPr="00B521F3">
        <w:tab/>
      </w:r>
      <w:r w:rsidRPr="00B521F3">
        <w:tab/>
      </w:r>
      <w:r w:rsidRPr="00B521F3">
        <w:tab/>
      </w:r>
      <w:r w:rsidRPr="00B521F3">
        <w:tab/>
        <w:t>№ 670</w:t>
      </w:r>
    </w:p>
    <w:p w14:paraId="634B2F34" w14:textId="77777777" w:rsidR="00B521F3" w:rsidRPr="00B521F3" w:rsidRDefault="00B521F3" w:rsidP="00B521F3">
      <w:pPr>
        <w:ind w:left="-142" w:right="-284"/>
        <w:jc w:val="center"/>
      </w:pPr>
    </w:p>
    <w:p w14:paraId="565ECD28" w14:textId="77777777" w:rsidR="00B521F3" w:rsidRPr="00B521F3" w:rsidRDefault="00B521F3" w:rsidP="00B521F3">
      <w:pPr>
        <w:ind w:left="-142" w:right="-2"/>
        <w:jc w:val="center"/>
        <w:rPr>
          <w:b/>
        </w:rPr>
      </w:pPr>
      <w:r w:rsidRPr="00B521F3">
        <w:rPr>
          <w:b/>
        </w:rPr>
        <w:t>Об утверждении порядка предоставления помещений для проведения встреч депутатов с избирателями и определении перечня специально отведенных мест, перечня помещений для проведения встреч депутатов с избирателями на территории городского поселения «Поселок Айхал» муниципального района «</w:t>
      </w:r>
      <w:proofErr w:type="spellStart"/>
      <w:r w:rsidRPr="00B521F3">
        <w:rPr>
          <w:b/>
        </w:rPr>
        <w:t>Мирнинский</w:t>
      </w:r>
      <w:proofErr w:type="spellEnd"/>
      <w:r w:rsidRPr="00B521F3">
        <w:rPr>
          <w:b/>
        </w:rPr>
        <w:t xml:space="preserve"> район» Республики Саха (Якутия)</w:t>
      </w:r>
    </w:p>
    <w:p w14:paraId="0DF16D9F" w14:textId="77777777" w:rsidR="00B521F3" w:rsidRPr="00B521F3" w:rsidRDefault="00B521F3" w:rsidP="00B521F3">
      <w:pPr>
        <w:ind w:right="-284"/>
      </w:pPr>
    </w:p>
    <w:p w14:paraId="02072A6F" w14:textId="77777777" w:rsidR="00B521F3" w:rsidRPr="00B521F3" w:rsidRDefault="00B521F3" w:rsidP="00B521F3">
      <w:pPr>
        <w:ind w:right="-2" w:firstLine="567"/>
        <w:jc w:val="both"/>
        <w:rPr>
          <w:lang w:bidi="ru-RU"/>
        </w:rPr>
      </w:pPr>
      <w:r w:rsidRPr="00B521F3">
        <w:rPr>
          <w:lang w:bidi="ru-RU"/>
        </w:rPr>
        <w:t xml:space="preserve">В соответствии </w:t>
      </w:r>
      <w:bookmarkStart w:id="3" w:name="_Hlk79501936"/>
      <w:r w:rsidRPr="00B521F3">
        <w:rPr>
          <w:lang w:bidi="ru-RU"/>
        </w:rPr>
        <w:t>со статьей 27 Федерального закона от 20.03.2025 № 33-ФЗ «Об общих принципах организации местного самоуправления в единой системе публичной власти»:</w:t>
      </w:r>
    </w:p>
    <w:p w14:paraId="67F3843E" w14:textId="77777777" w:rsidR="00B521F3" w:rsidRPr="00B521F3" w:rsidRDefault="00B521F3" w:rsidP="00B521F3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lang w:bidi="ru-RU"/>
        </w:rPr>
      </w:pPr>
      <w:r w:rsidRPr="00B521F3">
        <w:rPr>
          <w:rFonts w:ascii="Times New Roman" w:hAnsi="Times New Roman"/>
          <w:lang w:bidi="ru-RU"/>
        </w:rPr>
        <w:t>Утвердить:</w:t>
      </w:r>
    </w:p>
    <w:p w14:paraId="042526E8" w14:textId="77777777" w:rsidR="00B521F3" w:rsidRPr="00B521F3" w:rsidRDefault="00B521F3" w:rsidP="00B521F3">
      <w:pPr>
        <w:pStyle w:val="af1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lang w:bidi="ru-RU"/>
        </w:rPr>
      </w:pPr>
      <w:r w:rsidRPr="00B521F3">
        <w:rPr>
          <w:rFonts w:ascii="Times New Roman" w:hAnsi="Times New Roman"/>
          <w:lang w:bidi="ru-RU"/>
        </w:rPr>
        <w:t xml:space="preserve"> Порядок предоставления помещений для проведения встреч депутатов с избирателями на территории городского поселения «Поселок Айхал» муниципального района «</w:t>
      </w:r>
      <w:proofErr w:type="spellStart"/>
      <w:r w:rsidRPr="00B521F3">
        <w:rPr>
          <w:rFonts w:ascii="Times New Roman" w:hAnsi="Times New Roman"/>
          <w:lang w:bidi="ru-RU"/>
        </w:rPr>
        <w:t>Мирнинский</w:t>
      </w:r>
      <w:proofErr w:type="spellEnd"/>
      <w:r w:rsidRPr="00B521F3">
        <w:rPr>
          <w:rFonts w:ascii="Times New Roman" w:hAnsi="Times New Roman"/>
          <w:lang w:bidi="ru-RU"/>
        </w:rPr>
        <w:t xml:space="preserve"> район» Республики Саха (Якутия) согласно приложению № 1.</w:t>
      </w:r>
    </w:p>
    <w:p w14:paraId="2052375F" w14:textId="77777777" w:rsidR="00B521F3" w:rsidRPr="00B521F3" w:rsidRDefault="00B521F3" w:rsidP="00B521F3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lang w:bidi="ru-RU"/>
        </w:rPr>
      </w:pPr>
      <w:proofErr w:type="gramStart"/>
      <w:r w:rsidRPr="00B521F3">
        <w:rPr>
          <w:rFonts w:ascii="Times New Roman" w:hAnsi="Times New Roman"/>
          <w:lang w:bidi="ru-RU"/>
        </w:rPr>
        <w:t>Определить :</w:t>
      </w:r>
      <w:proofErr w:type="gramEnd"/>
    </w:p>
    <w:p w14:paraId="0D230DFB" w14:textId="77777777" w:rsidR="00B521F3" w:rsidRPr="00B521F3" w:rsidRDefault="00B521F3" w:rsidP="00B521F3">
      <w:pPr>
        <w:pStyle w:val="af1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42" w:right="-2" w:firstLine="425"/>
        <w:jc w:val="both"/>
        <w:rPr>
          <w:rFonts w:ascii="Times New Roman" w:hAnsi="Times New Roman"/>
          <w:lang w:bidi="ru-RU"/>
        </w:rPr>
      </w:pPr>
      <w:r w:rsidRPr="00B521F3">
        <w:rPr>
          <w:rFonts w:ascii="Times New Roman" w:hAnsi="Times New Roman"/>
          <w:lang w:bidi="ru-RU"/>
        </w:rPr>
        <w:t>Перечень специально отведенных мест для проведения встреч депутатов с избирателями на территории городского поселения «Поселок Айхал» муниципального района «</w:t>
      </w:r>
      <w:proofErr w:type="spellStart"/>
      <w:r w:rsidRPr="00B521F3">
        <w:rPr>
          <w:rFonts w:ascii="Times New Roman" w:hAnsi="Times New Roman"/>
          <w:lang w:bidi="ru-RU"/>
        </w:rPr>
        <w:t>Мирнинский</w:t>
      </w:r>
      <w:proofErr w:type="spellEnd"/>
      <w:r w:rsidRPr="00B521F3">
        <w:rPr>
          <w:rFonts w:ascii="Times New Roman" w:hAnsi="Times New Roman"/>
          <w:lang w:bidi="ru-RU"/>
        </w:rPr>
        <w:t xml:space="preserve"> район» Республики Саха (Якутия) согласно приложению № 2.</w:t>
      </w:r>
    </w:p>
    <w:p w14:paraId="14DC2131" w14:textId="77777777" w:rsidR="00B521F3" w:rsidRPr="00B521F3" w:rsidRDefault="00B521F3" w:rsidP="00B521F3">
      <w:pPr>
        <w:pStyle w:val="af1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42" w:right="-2" w:firstLine="425"/>
        <w:jc w:val="both"/>
        <w:rPr>
          <w:rFonts w:ascii="Times New Roman" w:hAnsi="Times New Roman"/>
          <w:lang w:bidi="ru-RU"/>
        </w:rPr>
      </w:pPr>
      <w:r w:rsidRPr="00B521F3">
        <w:rPr>
          <w:rFonts w:ascii="Times New Roman" w:hAnsi="Times New Roman"/>
          <w:lang w:bidi="ru-RU"/>
        </w:rPr>
        <w:t>Перечень помещений для проведения встреч депутатов с избирателями на территории городского поселения «Поселок Айхал» муниципального района «</w:t>
      </w:r>
      <w:proofErr w:type="spellStart"/>
      <w:r w:rsidRPr="00B521F3">
        <w:rPr>
          <w:rFonts w:ascii="Times New Roman" w:hAnsi="Times New Roman"/>
          <w:lang w:bidi="ru-RU"/>
        </w:rPr>
        <w:t>Мирнинский</w:t>
      </w:r>
      <w:proofErr w:type="spellEnd"/>
      <w:r w:rsidRPr="00B521F3">
        <w:rPr>
          <w:rFonts w:ascii="Times New Roman" w:hAnsi="Times New Roman"/>
          <w:lang w:bidi="ru-RU"/>
        </w:rPr>
        <w:t xml:space="preserve"> район» Республики Саха (Якутия) согласно приложению № 3.</w:t>
      </w:r>
    </w:p>
    <w:bookmarkEnd w:id="3"/>
    <w:p w14:paraId="5BF20175" w14:textId="77777777" w:rsidR="00B521F3" w:rsidRPr="00B521F3" w:rsidRDefault="00B521F3" w:rsidP="00B521F3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2" w:right="-2" w:firstLine="425"/>
        <w:jc w:val="both"/>
        <w:rPr>
          <w:rFonts w:ascii="Times New Roman" w:hAnsi="Times New Roman"/>
          <w:lang w:bidi="ru-RU"/>
        </w:rPr>
      </w:pPr>
      <w:r w:rsidRPr="00B521F3">
        <w:rPr>
          <w:rFonts w:ascii="Times New Roman" w:hAnsi="Times New Roman"/>
        </w:rPr>
        <w:t xml:space="preserve">Ведущему специалисту, пресс-секретарю обеспечить опубликование настоящего постановления в информационном бюллетене «Вестник </w:t>
      </w:r>
      <w:proofErr w:type="spellStart"/>
      <w:r w:rsidRPr="00B521F3">
        <w:rPr>
          <w:rFonts w:ascii="Times New Roman" w:hAnsi="Times New Roman"/>
        </w:rPr>
        <w:t>Айхала</w:t>
      </w:r>
      <w:proofErr w:type="spellEnd"/>
      <w:r w:rsidRPr="00B521F3">
        <w:rPr>
          <w:rFonts w:ascii="Times New Roman" w:hAnsi="Times New Roman"/>
        </w:rPr>
        <w:t>» и разместить на официальном сайте администрации городского поселения «Поселок Айхал» муниципального района «</w:t>
      </w:r>
      <w:proofErr w:type="spellStart"/>
      <w:r w:rsidRPr="00B521F3">
        <w:rPr>
          <w:rFonts w:ascii="Times New Roman" w:hAnsi="Times New Roman"/>
        </w:rPr>
        <w:t>Мирнинский</w:t>
      </w:r>
      <w:proofErr w:type="spellEnd"/>
      <w:r w:rsidRPr="00B521F3">
        <w:rPr>
          <w:rFonts w:ascii="Times New Roman" w:hAnsi="Times New Roman"/>
        </w:rPr>
        <w:t xml:space="preserve"> район» Республики Саха (Якутия) (</w:t>
      </w:r>
      <w:hyperlink r:id="rId15" w:history="1">
        <w:r w:rsidRPr="00B521F3">
          <w:rPr>
            <w:rStyle w:val="a9"/>
            <w:rFonts w:ascii="Times New Roman" w:hAnsi="Times New Roman"/>
            <w:lang w:val="en-US"/>
          </w:rPr>
          <w:t>www</w:t>
        </w:r>
        <w:r w:rsidRPr="00B521F3">
          <w:rPr>
            <w:rStyle w:val="a9"/>
            <w:rFonts w:ascii="Times New Roman" w:hAnsi="Times New Roman"/>
          </w:rPr>
          <w:t>.</w:t>
        </w:r>
        <w:proofErr w:type="spellStart"/>
        <w:r w:rsidRPr="00B521F3">
          <w:rPr>
            <w:rStyle w:val="a9"/>
            <w:rFonts w:ascii="Times New Roman" w:hAnsi="Times New Roman"/>
          </w:rPr>
          <w:t>мо-айхал.рф</w:t>
        </w:r>
        <w:proofErr w:type="spellEnd"/>
      </w:hyperlink>
      <w:r w:rsidRPr="00B521F3">
        <w:rPr>
          <w:rFonts w:ascii="Times New Roman" w:hAnsi="Times New Roman"/>
        </w:rPr>
        <w:t>).</w:t>
      </w:r>
    </w:p>
    <w:p w14:paraId="6E2EC93B" w14:textId="77777777" w:rsidR="00B521F3" w:rsidRPr="00B521F3" w:rsidRDefault="00B521F3" w:rsidP="00B521F3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lang w:bidi="ru-RU"/>
        </w:rPr>
      </w:pPr>
      <w:r w:rsidRPr="00B521F3">
        <w:rPr>
          <w:rFonts w:ascii="Times New Roman" w:hAnsi="Times New Roman"/>
        </w:rPr>
        <w:t>Настоящее постановление вступает в силу со дня официального опубликования.</w:t>
      </w:r>
    </w:p>
    <w:p w14:paraId="13EAD393" w14:textId="77777777" w:rsidR="00B521F3" w:rsidRPr="00B521F3" w:rsidRDefault="00B521F3" w:rsidP="00B521F3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lang w:bidi="ru-RU"/>
        </w:rPr>
      </w:pPr>
      <w:r w:rsidRPr="00B521F3">
        <w:rPr>
          <w:rFonts w:ascii="Times New Roman" w:hAnsi="Times New Roman"/>
        </w:rPr>
        <w:t>Контроль за исполнением настоящего постановления оставляю за собой.</w:t>
      </w:r>
    </w:p>
    <w:p w14:paraId="32C35AB0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 w:firstLine="567"/>
        <w:jc w:val="both"/>
        <w:rPr>
          <w:b/>
        </w:rPr>
      </w:pPr>
    </w:p>
    <w:p w14:paraId="0B7AD2D4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both"/>
      </w:pPr>
    </w:p>
    <w:p w14:paraId="01F6CE09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both"/>
      </w:pPr>
    </w:p>
    <w:p w14:paraId="744AD987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both"/>
        <w:rPr>
          <w:b/>
        </w:rPr>
      </w:pPr>
      <w:r w:rsidRPr="00B521F3">
        <w:rPr>
          <w:b/>
        </w:rPr>
        <w:t>Глава посёлка                                                                                                              П.В. Марчук</w:t>
      </w:r>
    </w:p>
    <w:p w14:paraId="7687FAF7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</w:pPr>
      <w:r w:rsidRPr="00B521F3">
        <w:rPr>
          <w:b/>
        </w:rPr>
        <w:t xml:space="preserve">                                                                                                                     </w:t>
      </w:r>
    </w:p>
    <w:p w14:paraId="59B3CE4A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</w:pPr>
    </w:p>
    <w:p w14:paraId="61FDD0C3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</w:pPr>
    </w:p>
    <w:p w14:paraId="613EA78C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</w:pPr>
    </w:p>
    <w:p w14:paraId="3BAE967A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rPr>
          <w:b/>
        </w:rPr>
      </w:pPr>
    </w:p>
    <w:p w14:paraId="33CFA063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</w:pPr>
    </w:p>
    <w:p w14:paraId="3F48B62E" w14:textId="77777777" w:rsid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</w:pPr>
    </w:p>
    <w:p w14:paraId="7F0E6B06" w14:textId="77777777" w:rsid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</w:pPr>
    </w:p>
    <w:p w14:paraId="672CB977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</w:pPr>
      <w:bookmarkStart w:id="4" w:name="_GoBack"/>
      <w:bookmarkEnd w:id="4"/>
    </w:p>
    <w:p w14:paraId="6381CFBC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</w:pPr>
    </w:p>
    <w:p w14:paraId="060B5503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  <w:sectPr w:rsidR="00B521F3" w:rsidRPr="00B521F3" w:rsidSect="00FC186D">
          <w:pgSz w:w="11906" w:h="16838" w:code="9"/>
          <w:pgMar w:top="1134" w:right="709" w:bottom="1134" w:left="1701" w:header="142" w:footer="709" w:gutter="0"/>
          <w:cols w:space="708"/>
          <w:docGrid w:linePitch="360"/>
        </w:sectPr>
      </w:pPr>
    </w:p>
    <w:p w14:paraId="7BC91546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  <w:sectPr w:rsidR="00B521F3" w:rsidRPr="00B521F3" w:rsidSect="00D2283D">
          <w:type w:val="continuous"/>
          <w:pgSz w:w="11906" w:h="16838" w:code="9"/>
          <w:pgMar w:top="1134" w:right="709" w:bottom="1134" w:left="1701" w:header="142" w:footer="709" w:gutter="0"/>
          <w:cols w:space="708"/>
          <w:docGrid w:linePitch="360"/>
        </w:sectPr>
      </w:pPr>
    </w:p>
    <w:p w14:paraId="6C421FAE" w14:textId="77777777" w:rsidR="00B521F3" w:rsidRPr="00B521F3" w:rsidRDefault="00B521F3" w:rsidP="00B521F3">
      <w:pPr>
        <w:jc w:val="right"/>
        <w:outlineLvl w:val="0"/>
        <w:rPr>
          <w:sz w:val="28"/>
          <w:szCs w:val="28"/>
        </w:rPr>
      </w:pPr>
      <w:r w:rsidRPr="00B521F3">
        <w:rPr>
          <w:sz w:val="28"/>
          <w:szCs w:val="28"/>
        </w:rPr>
        <w:lastRenderedPageBreak/>
        <w:t>Приложение № 1</w:t>
      </w:r>
    </w:p>
    <w:p w14:paraId="3FC63CCA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 xml:space="preserve">к постановлению администрации </w:t>
      </w:r>
    </w:p>
    <w:p w14:paraId="3316DE7C" w14:textId="77777777" w:rsidR="00B521F3" w:rsidRPr="00B521F3" w:rsidRDefault="00B521F3" w:rsidP="00B521F3">
      <w:pPr>
        <w:jc w:val="right"/>
      </w:pPr>
      <w:r w:rsidRPr="00B521F3">
        <w:rPr>
          <w:sz w:val="28"/>
          <w:szCs w:val="28"/>
        </w:rPr>
        <w:t>городского поселения «Поселок Айхал»</w:t>
      </w:r>
      <w:r w:rsidRPr="00B521F3">
        <w:t xml:space="preserve"> </w:t>
      </w:r>
    </w:p>
    <w:p w14:paraId="0F62115E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муниципального района «</w:t>
      </w:r>
      <w:proofErr w:type="spellStart"/>
      <w:r w:rsidRPr="00B521F3">
        <w:rPr>
          <w:sz w:val="28"/>
          <w:szCs w:val="28"/>
        </w:rPr>
        <w:t>Мирнинский</w:t>
      </w:r>
      <w:proofErr w:type="spellEnd"/>
      <w:r w:rsidRPr="00B521F3">
        <w:rPr>
          <w:sz w:val="28"/>
          <w:szCs w:val="28"/>
        </w:rPr>
        <w:t xml:space="preserve"> район» </w:t>
      </w:r>
    </w:p>
    <w:p w14:paraId="40410037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Республики Саха (Якутия)</w:t>
      </w:r>
    </w:p>
    <w:p w14:paraId="18B2193F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от 26.11.2025 № 670</w:t>
      </w:r>
    </w:p>
    <w:p w14:paraId="037F4282" w14:textId="77777777" w:rsidR="00B521F3" w:rsidRPr="00B521F3" w:rsidRDefault="00B521F3" w:rsidP="00B521F3">
      <w:pPr>
        <w:jc w:val="both"/>
        <w:rPr>
          <w:sz w:val="20"/>
          <w:szCs w:val="20"/>
        </w:rPr>
      </w:pPr>
    </w:p>
    <w:p w14:paraId="442726AE" w14:textId="77777777" w:rsidR="00B521F3" w:rsidRPr="00B521F3" w:rsidRDefault="00B521F3" w:rsidP="00B521F3">
      <w:pPr>
        <w:jc w:val="both"/>
        <w:rPr>
          <w:sz w:val="20"/>
          <w:szCs w:val="20"/>
        </w:rPr>
      </w:pPr>
    </w:p>
    <w:p w14:paraId="2D03B68E" w14:textId="77777777" w:rsidR="00B521F3" w:rsidRPr="00B521F3" w:rsidRDefault="00B521F3" w:rsidP="00B521F3">
      <w:pPr>
        <w:jc w:val="both"/>
        <w:rPr>
          <w:sz w:val="20"/>
          <w:szCs w:val="20"/>
        </w:rPr>
      </w:pPr>
    </w:p>
    <w:p w14:paraId="027F3B28" w14:textId="77777777" w:rsidR="00B521F3" w:rsidRPr="00B521F3" w:rsidRDefault="00B521F3" w:rsidP="00B521F3">
      <w:pPr>
        <w:jc w:val="center"/>
        <w:rPr>
          <w:b/>
          <w:bCs/>
          <w:sz w:val="28"/>
          <w:szCs w:val="28"/>
        </w:rPr>
      </w:pPr>
      <w:bookmarkStart w:id="5" w:name="Par33"/>
      <w:bookmarkEnd w:id="5"/>
      <w:r w:rsidRPr="00B521F3">
        <w:rPr>
          <w:b/>
          <w:bCs/>
          <w:sz w:val="28"/>
          <w:szCs w:val="28"/>
        </w:rPr>
        <w:t>ПОРЯДОК</w:t>
      </w:r>
    </w:p>
    <w:p w14:paraId="660D31A4" w14:textId="77777777" w:rsidR="00B521F3" w:rsidRPr="00B521F3" w:rsidRDefault="00B521F3" w:rsidP="00B521F3">
      <w:pPr>
        <w:jc w:val="center"/>
        <w:rPr>
          <w:b/>
          <w:bCs/>
          <w:i/>
          <w:sz w:val="28"/>
          <w:szCs w:val="28"/>
        </w:rPr>
      </w:pPr>
      <w:r w:rsidRPr="00B521F3">
        <w:rPr>
          <w:b/>
          <w:bCs/>
          <w:sz w:val="28"/>
          <w:szCs w:val="28"/>
        </w:rPr>
        <w:t>ПРЕДОСТАВЛЕНИЯ ПОМЕЩЕНИЙ ДЛЯ ПРОВЕДЕНИЯ ВСТРЕЧ ДЕПУТАТОВ С ИЗБИРАТЕЛЯМИ НА ТЕРРИТОРИИ ГОРОДСКОГО ПОСЕЛЕНИЯ «ПОСЕЛОК АЙХАЛ» МУНИЦИПАЛЬНОГО РАЙОНА «МИРНИНСКИЙ РАЙОН» РЕСПУБЛИКИ САХА (ЯКУТИЯ)</w:t>
      </w:r>
    </w:p>
    <w:p w14:paraId="23363EB1" w14:textId="77777777" w:rsidR="00B521F3" w:rsidRPr="00B521F3" w:rsidRDefault="00B521F3" w:rsidP="00B521F3">
      <w:pPr>
        <w:jc w:val="both"/>
        <w:rPr>
          <w:sz w:val="20"/>
          <w:szCs w:val="20"/>
        </w:rPr>
      </w:pPr>
    </w:p>
    <w:p w14:paraId="730FDC2C" w14:textId="77777777" w:rsidR="00B521F3" w:rsidRPr="00B521F3" w:rsidRDefault="00B521F3" w:rsidP="00B521F3">
      <w:pPr>
        <w:ind w:firstLine="540"/>
        <w:jc w:val="both"/>
        <w:rPr>
          <w:i/>
          <w:sz w:val="28"/>
          <w:szCs w:val="28"/>
        </w:rPr>
      </w:pPr>
      <w:r w:rsidRPr="00B521F3">
        <w:rPr>
          <w:sz w:val="28"/>
          <w:szCs w:val="28"/>
        </w:rPr>
        <w:t>1. Настоящий Порядок предоставления помещений для проведения встреч депутатов, не требующих уведомления органов власти, с избирателями на территории городского поселения «Поселок Айхал»</w:t>
      </w:r>
      <w:r w:rsidRPr="00B521F3">
        <w:rPr>
          <w:i/>
          <w:sz w:val="28"/>
          <w:szCs w:val="28"/>
        </w:rPr>
        <w:t xml:space="preserve"> </w:t>
      </w:r>
      <w:r w:rsidRPr="00B521F3">
        <w:rPr>
          <w:sz w:val="28"/>
          <w:szCs w:val="28"/>
        </w:rPr>
        <w:t>муниципального района «</w:t>
      </w:r>
      <w:proofErr w:type="spellStart"/>
      <w:r w:rsidRPr="00B521F3">
        <w:rPr>
          <w:sz w:val="28"/>
          <w:szCs w:val="28"/>
        </w:rPr>
        <w:t>Мирнинский</w:t>
      </w:r>
      <w:proofErr w:type="spellEnd"/>
      <w:r w:rsidRPr="00B521F3">
        <w:rPr>
          <w:sz w:val="28"/>
          <w:szCs w:val="28"/>
        </w:rPr>
        <w:t xml:space="preserve"> район» Республики Саха (Якутия)</w:t>
      </w:r>
      <w:r w:rsidRPr="00B521F3">
        <w:rPr>
          <w:i/>
          <w:sz w:val="28"/>
          <w:szCs w:val="28"/>
        </w:rPr>
        <w:t xml:space="preserve"> </w:t>
      </w:r>
      <w:r w:rsidRPr="00B521F3">
        <w:rPr>
          <w:sz w:val="28"/>
          <w:szCs w:val="28"/>
        </w:rPr>
        <w:t xml:space="preserve">(далее ‒ Порядок) разработан в целях обеспечения условий для беспрепятственного осуществления своих полномочий депутатами Государственной Думы Федерального Собрания Российской Федерации, Государственного Собрания (Ил </w:t>
      </w:r>
      <w:proofErr w:type="spellStart"/>
      <w:r w:rsidRPr="00B521F3">
        <w:rPr>
          <w:sz w:val="28"/>
          <w:szCs w:val="28"/>
        </w:rPr>
        <w:t>Тумэн</w:t>
      </w:r>
      <w:proofErr w:type="spellEnd"/>
      <w:r w:rsidRPr="00B521F3">
        <w:rPr>
          <w:sz w:val="28"/>
          <w:szCs w:val="28"/>
        </w:rPr>
        <w:t xml:space="preserve">) Республики Саха (Якутия), </w:t>
      </w:r>
      <w:proofErr w:type="spellStart"/>
      <w:r w:rsidRPr="00B521F3">
        <w:rPr>
          <w:sz w:val="28"/>
          <w:szCs w:val="28"/>
        </w:rPr>
        <w:t>Мирнинского</w:t>
      </w:r>
      <w:proofErr w:type="spellEnd"/>
      <w:r w:rsidRPr="00B521F3">
        <w:rPr>
          <w:sz w:val="28"/>
          <w:szCs w:val="28"/>
        </w:rPr>
        <w:t xml:space="preserve"> районного Совета депутатов муниципального района «</w:t>
      </w:r>
      <w:proofErr w:type="spellStart"/>
      <w:r w:rsidRPr="00B521F3">
        <w:rPr>
          <w:sz w:val="28"/>
          <w:szCs w:val="28"/>
        </w:rPr>
        <w:t>Мирнинский</w:t>
      </w:r>
      <w:proofErr w:type="spellEnd"/>
      <w:r w:rsidRPr="00B521F3">
        <w:rPr>
          <w:sz w:val="28"/>
          <w:szCs w:val="28"/>
        </w:rPr>
        <w:t xml:space="preserve"> район» Республики Саха (Якутия), поселкового Совета депутатов</w:t>
      </w:r>
      <w:r w:rsidRPr="00B521F3">
        <w:t xml:space="preserve"> </w:t>
      </w:r>
      <w:r w:rsidRPr="00B521F3">
        <w:rPr>
          <w:sz w:val="28"/>
          <w:szCs w:val="28"/>
        </w:rPr>
        <w:t>городского поселения «Поселок Айхал» муниципального района «</w:t>
      </w:r>
      <w:proofErr w:type="spellStart"/>
      <w:r w:rsidRPr="00B521F3">
        <w:rPr>
          <w:sz w:val="28"/>
          <w:szCs w:val="28"/>
        </w:rPr>
        <w:t>Мирнинский</w:t>
      </w:r>
      <w:proofErr w:type="spellEnd"/>
      <w:r w:rsidRPr="00B521F3">
        <w:rPr>
          <w:sz w:val="28"/>
          <w:szCs w:val="28"/>
        </w:rPr>
        <w:t xml:space="preserve"> район» Республики Саха (Якутия)</w:t>
      </w:r>
      <w:r w:rsidRPr="00B521F3">
        <w:rPr>
          <w:i/>
          <w:sz w:val="28"/>
          <w:szCs w:val="28"/>
        </w:rPr>
        <w:t>.</w:t>
      </w:r>
    </w:p>
    <w:p w14:paraId="427E75F3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2. Порядок определяет правила предоставления объектов муниципальной собственности, указанных в приложении № 3 к настоящему постановлению, депутатам для встреч с избирателями.</w:t>
      </w:r>
    </w:p>
    <w:p w14:paraId="087FCFC3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3. Помещение для встречи депутата с избирателями (далее ‒ помещение) предоставляется безвозмездно на основании письменного заявления депутата по форме согласно приложению к настоящему Порядку.</w:t>
      </w:r>
    </w:p>
    <w:p w14:paraId="2A520F35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Письменное заявление депутата направляется в администрацию городского поселения «Поселок Айхал» муниципального района «</w:t>
      </w:r>
      <w:proofErr w:type="spellStart"/>
      <w:r w:rsidRPr="00B521F3">
        <w:rPr>
          <w:sz w:val="28"/>
          <w:szCs w:val="28"/>
        </w:rPr>
        <w:t>Мирнинский</w:t>
      </w:r>
      <w:proofErr w:type="spellEnd"/>
      <w:r w:rsidRPr="00B521F3">
        <w:rPr>
          <w:sz w:val="28"/>
          <w:szCs w:val="28"/>
        </w:rPr>
        <w:t xml:space="preserve"> район» Республики Саха (Якутия) (далее ‒ администрация) не позднее, чем за 10 рабочих дней до даты проведения встречи. Заявление подается депутатом лично с приложением копии документа, подтверждающего статус депутата, или доверенным лицом (уполномоченным представителем) депутата с приложением копии документа, подтверждающего статус депутата, а также документов, подтверждающих основания представления интересов депутата.</w:t>
      </w:r>
    </w:p>
    <w:p w14:paraId="291E33E8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4. Дата и время проведения встречи должны планироваться депутатами исходя из графика работы администрации.</w:t>
      </w:r>
    </w:p>
    <w:p w14:paraId="06BA01FC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5. Испрашиваемое помещение предоставляется депутату, если оно не было предоставлено иному депутату или не было задействовано при проведении мероприятия Администрации.</w:t>
      </w:r>
    </w:p>
    <w:p w14:paraId="28EAC497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 xml:space="preserve">6. Администрация в течение двух рабочих дней со дня поступления заявления уведомляет депутата о результатах его рассмотрения. В уведомление включается информация о ближайшем свободном дне (времени) использования депутатом помещения, если в испрашиваемые дату, время уже запланировано проведение иного </w:t>
      </w:r>
      <w:r w:rsidRPr="00B521F3">
        <w:rPr>
          <w:sz w:val="28"/>
          <w:szCs w:val="28"/>
        </w:rPr>
        <w:lastRenderedPageBreak/>
        <w:t>мероприятия.</w:t>
      </w:r>
    </w:p>
    <w:p w14:paraId="5184967E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 xml:space="preserve">Информирование осуществляется путем направления сообщения на указанный в заявлении о предоставлении помещения адрес электронной почты или номер сотового телефона, либо любым иным способом. </w:t>
      </w:r>
    </w:p>
    <w:p w14:paraId="668E3E1B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7. Администрация обязана обеспечить равные условия для всех депутатов при предоставлении помещений. В случае направления депутатами нескольких заявлений на предоставление одного помещения в одно и то же время очередность использования помещения определяется исходя из времени получения заявлений администрацией. По предложению депутатов возможно предоставление для встречи одного помещения нескольким депутатам. В этом случае депутатами подается совместное заявление.</w:t>
      </w:r>
    </w:p>
    <w:p w14:paraId="79F185F2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8. В случае невозможности предоставления помещения депутату на конкретную дату или время, оно предоставляется ему на таких же условиях в иной день или время. В случае согласия депутата на изменение даты или времени встречи, им подается новое заявление.</w:t>
      </w:r>
    </w:p>
    <w:p w14:paraId="41AC8395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9. В случае согласования проведения встречи администрация назначает своего уполномоченного представителя в целях оказания депутату содействия в проведении мероприятия. Назначение уполномоченного представителя оформляется письменным распоряжением администрации.</w:t>
      </w:r>
    </w:p>
    <w:p w14:paraId="1240CFE9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10. В случае отказа депутата от использования помещения для проведения встречи с избирателями, он обязан проинформировать администрацию о принятом решении не позднее, чем за один рабочий день до дня проведения мероприятия.</w:t>
      </w:r>
    </w:p>
    <w:p w14:paraId="5B74DCE2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11. Нормы предельной заполняемости в помещениях для проведения встреч депутатов с избирателями в помещениях, оборудованных стационарными зрительскими местами, не более чем количество установленных посадочных мест.</w:t>
      </w:r>
    </w:p>
    <w:p w14:paraId="2D4AAFA2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12. Депутат (депутаты) обеспечивает (обеспечивают) сохранность помещения и имущества, находящегося в нем.</w:t>
      </w:r>
    </w:p>
    <w:p w14:paraId="2540920D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13. Встречи депутата (депутатов) с избирателями проводятся в соответствии с Федеральным законом от 19.06.2004 № 54-ФЗ «О собраниях, митингах, демонстрациях, шествиях и пикетированиях».</w:t>
      </w:r>
    </w:p>
    <w:p w14:paraId="76DA96F0" w14:textId="1F4927EF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br w:type="page"/>
      </w:r>
      <w:r w:rsidRPr="00B521F3">
        <w:rPr>
          <w:sz w:val="28"/>
          <w:szCs w:val="28"/>
        </w:rPr>
        <w:lastRenderedPageBreak/>
        <w:t>Приложение</w:t>
      </w:r>
    </w:p>
    <w:p w14:paraId="3ADD5B04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к Порядку предоставления помещений для проведения</w:t>
      </w:r>
    </w:p>
    <w:p w14:paraId="58F97C99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 xml:space="preserve">встреч депутатов с избирателями на территории </w:t>
      </w:r>
    </w:p>
    <w:p w14:paraId="762DD2BE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 xml:space="preserve">городского поселения «Поселок Айхал» </w:t>
      </w:r>
    </w:p>
    <w:p w14:paraId="56FAC912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муниципального района «</w:t>
      </w:r>
      <w:proofErr w:type="spellStart"/>
      <w:r w:rsidRPr="00B521F3">
        <w:rPr>
          <w:sz w:val="28"/>
          <w:szCs w:val="28"/>
        </w:rPr>
        <w:t>Мирнинский</w:t>
      </w:r>
      <w:proofErr w:type="spellEnd"/>
      <w:r w:rsidRPr="00B521F3">
        <w:rPr>
          <w:sz w:val="28"/>
          <w:szCs w:val="28"/>
        </w:rPr>
        <w:t xml:space="preserve"> район» </w:t>
      </w:r>
    </w:p>
    <w:p w14:paraId="6E008FBA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Республики Саха (Якутия)</w:t>
      </w:r>
    </w:p>
    <w:p w14:paraId="2696CAC2" w14:textId="77777777" w:rsidR="00B521F3" w:rsidRPr="00B521F3" w:rsidRDefault="00B521F3" w:rsidP="00B521F3">
      <w:pPr>
        <w:jc w:val="center"/>
        <w:rPr>
          <w:sz w:val="28"/>
          <w:szCs w:val="28"/>
        </w:rPr>
      </w:pPr>
    </w:p>
    <w:p w14:paraId="01ED3572" w14:textId="77777777" w:rsidR="00B521F3" w:rsidRPr="00B521F3" w:rsidRDefault="00B521F3" w:rsidP="00B521F3">
      <w:pPr>
        <w:jc w:val="center"/>
        <w:rPr>
          <w:sz w:val="28"/>
          <w:szCs w:val="28"/>
        </w:rPr>
      </w:pPr>
      <w:r w:rsidRPr="00B521F3">
        <w:rPr>
          <w:sz w:val="28"/>
          <w:szCs w:val="28"/>
        </w:rPr>
        <w:t>Форма</w:t>
      </w:r>
    </w:p>
    <w:p w14:paraId="0427F60A" w14:textId="77777777" w:rsidR="00B521F3" w:rsidRPr="00B521F3" w:rsidRDefault="00B521F3" w:rsidP="00B521F3">
      <w:pPr>
        <w:jc w:val="both"/>
        <w:rPr>
          <w:sz w:val="28"/>
          <w:szCs w:val="28"/>
        </w:rPr>
      </w:pPr>
    </w:p>
    <w:p w14:paraId="0C1683C7" w14:textId="77777777" w:rsidR="00B521F3" w:rsidRPr="00B521F3" w:rsidRDefault="00B521F3" w:rsidP="00B521F3">
      <w:pPr>
        <w:jc w:val="both"/>
        <w:rPr>
          <w:sz w:val="28"/>
          <w:szCs w:val="28"/>
        </w:rPr>
      </w:pPr>
    </w:p>
    <w:p w14:paraId="56CA1EDB" w14:textId="77777777" w:rsidR="00B521F3" w:rsidRPr="00B521F3" w:rsidRDefault="00B521F3" w:rsidP="00B521F3">
      <w:pPr>
        <w:jc w:val="center"/>
        <w:rPr>
          <w:sz w:val="28"/>
          <w:szCs w:val="28"/>
        </w:rPr>
      </w:pPr>
      <w:bookmarkStart w:id="6" w:name="Par75"/>
      <w:bookmarkEnd w:id="6"/>
      <w:r w:rsidRPr="00B521F3">
        <w:rPr>
          <w:sz w:val="28"/>
          <w:szCs w:val="28"/>
        </w:rPr>
        <w:t xml:space="preserve">ЗАЯВЛЕНИЕ </w:t>
      </w:r>
    </w:p>
    <w:p w14:paraId="230EA3A3" w14:textId="77777777" w:rsidR="00B521F3" w:rsidRPr="00B521F3" w:rsidRDefault="00B521F3" w:rsidP="00B521F3">
      <w:pPr>
        <w:jc w:val="center"/>
        <w:rPr>
          <w:sz w:val="28"/>
          <w:szCs w:val="28"/>
        </w:rPr>
      </w:pPr>
      <w:r w:rsidRPr="00B521F3">
        <w:rPr>
          <w:sz w:val="28"/>
          <w:szCs w:val="28"/>
        </w:rPr>
        <w:t>о предоставлении помещения для проведения встречи депутата</w:t>
      </w:r>
    </w:p>
    <w:p w14:paraId="03A85C44" w14:textId="77777777" w:rsidR="00B521F3" w:rsidRPr="00B521F3" w:rsidRDefault="00B521F3" w:rsidP="00B521F3">
      <w:pPr>
        <w:jc w:val="center"/>
        <w:rPr>
          <w:sz w:val="28"/>
          <w:szCs w:val="28"/>
        </w:rPr>
      </w:pPr>
      <w:r w:rsidRPr="00B521F3">
        <w:rPr>
          <w:sz w:val="28"/>
          <w:szCs w:val="28"/>
        </w:rPr>
        <w:t>с избирателями</w:t>
      </w:r>
    </w:p>
    <w:p w14:paraId="6CE84B15" w14:textId="77777777" w:rsidR="00B521F3" w:rsidRPr="00B521F3" w:rsidRDefault="00B521F3" w:rsidP="00B521F3">
      <w:pPr>
        <w:jc w:val="center"/>
        <w:rPr>
          <w:sz w:val="28"/>
          <w:szCs w:val="28"/>
        </w:rPr>
      </w:pPr>
    </w:p>
    <w:p w14:paraId="26954F2E" w14:textId="77777777" w:rsidR="00B521F3" w:rsidRPr="00B521F3" w:rsidRDefault="00B521F3" w:rsidP="00B521F3">
      <w:pPr>
        <w:ind w:firstLine="709"/>
        <w:jc w:val="both"/>
        <w:rPr>
          <w:sz w:val="28"/>
          <w:szCs w:val="28"/>
        </w:rPr>
      </w:pPr>
      <w:r w:rsidRPr="00B521F3">
        <w:rPr>
          <w:sz w:val="28"/>
          <w:szCs w:val="28"/>
        </w:rPr>
        <w:t>Прошу предоставить помещение по адресу:</w:t>
      </w:r>
    </w:p>
    <w:p w14:paraId="490B5693" w14:textId="77777777" w:rsidR="00B521F3" w:rsidRPr="00B521F3" w:rsidRDefault="00B521F3" w:rsidP="00B521F3">
      <w:pPr>
        <w:jc w:val="both"/>
        <w:rPr>
          <w:sz w:val="28"/>
          <w:szCs w:val="28"/>
        </w:rPr>
      </w:pPr>
      <w:r w:rsidRPr="00B521F3">
        <w:rPr>
          <w:sz w:val="28"/>
          <w:szCs w:val="28"/>
        </w:rPr>
        <w:t xml:space="preserve">___________ </w:t>
      </w:r>
      <w:r w:rsidRPr="00B521F3">
        <w:rPr>
          <w:i/>
          <w:sz w:val="28"/>
          <w:szCs w:val="28"/>
        </w:rPr>
        <w:t xml:space="preserve">(наименование городского округа, </w:t>
      </w:r>
      <w:r w:rsidRPr="00B521F3">
        <w:rPr>
          <w:bCs/>
          <w:i/>
          <w:sz w:val="28"/>
          <w:szCs w:val="28"/>
        </w:rPr>
        <w:t>муниципального района,</w:t>
      </w:r>
      <w:r w:rsidRPr="00B521F3">
        <w:rPr>
          <w:i/>
          <w:sz w:val="28"/>
          <w:szCs w:val="28"/>
        </w:rPr>
        <w:t xml:space="preserve"> поселения)</w:t>
      </w:r>
      <w:r w:rsidRPr="00B521F3">
        <w:rPr>
          <w:sz w:val="28"/>
          <w:szCs w:val="28"/>
        </w:rPr>
        <w:t xml:space="preserve">, __________ </w:t>
      </w:r>
      <w:r w:rsidRPr="00B521F3">
        <w:rPr>
          <w:i/>
          <w:sz w:val="28"/>
          <w:szCs w:val="28"/>
        </w:rPr>
        <w:t>(наименование организации, учреждения, в ведении которого находится помещение),</w:t>
      </w:r>
      <w:r w:rsidRPr="00B521F3">
        <w:rPr>
          <w:sz w:val="28"/>
          <w:szCs w:val="28"/>
        </w:rPr>
        <w:t xml:space="preserve">___________ </w:t>
      </w:r>
      <w:r w:rsidRPr="00B521F3">
        <w:rPr>
          <w:i/>
          <w:sz w:val="28"/>
          <w:szCs w:val="28"/>
        </w:rPr>
        <w:t>(улица)</w:t>
      </w:r>
      <w:r w:rsidRPr="00B521F3">
        <w:rPr>
          <w:sz w:val="28"/>
          <w:szCs w:val="28"/>
        </w:rPr>
        <w:t xml:space="preserve">, ____________ </w:t>
      </w:r>
      <w:r w:rsidRPr="00B521F3">
        <w:rPr>
          <w:i/>
          <w:sz w:val="28"/>
          <w:szCs w:val="28"/>
        </w:rPr>
        <w:t xml:space="preserve">(дом), ____________ (указывается помещение, например, зал, кабинет) </w:t>
      </w:r>
      <w:r w:rsidRPr="00B521F3">
        <w:rPr>
          <w:sz w:val="28"/>
          <w:szCs w:val="28"/>
        </w:rPr>
        <w:t>для проведения встречи</w:t>
      </w:r>
      <w:r w:rsidRPr="00B521F3">
        <w:rPr>
          <w:i/>
          <w:sz w:val="28"/>
          <w:szCs w:val="28"/>
        </w:rPr>
        <w:t xml:space="preserve"> </w:t>
      </w:r>
      <w:r w:rsidRPr="00B521F3">
        <w:rPr>
          <w:sz w:val="28"/>
          <w:szCs w:val="28"/>
        </w:rPr>
        <w:t xml:space="preserve">с избирателями, которая планируется «___» _______________ 20___ года продолжительностью ____________ </w:t>
      </w:r>
      <w:r w:rsidRPr="00B521F3">
        <w:rPr>
          <w:i/>
          <w:sz w:val="28"/>
          <w:szCs w:val="28"/>
        </w:rPr>
        <w:t>(указываются время начала проведения встречи и ее продолжительность)</w:t>
      </w:r>
    </w:p>
    <w:p w14:paraId="53052E73" w14:textId="77777777" w:rsidR="00B521F3" w:rsidRPr="00B521F3" w:rsidRDefault="00B521F3" w:rsidP="00B521F3">
      <w:pPr>
        <w:jc w:val="both"/>
        <w:rPr>
          <w:sz w:val="28"/>
          <w:szCs w:val="28"/>
        </w:rPr>
      </w:pPr>
      <w:r w:rsidRPr="00B521F3">
        <w:rPr>
          <w:sz w:val="28"/>
          <w:szCs w:val="28"/>
        </w:rPr>
        <w:t>Примерное число участников: ______________________________________________</w:t>
      </w:r>
    </w:p>
    <w:p w14:paraId="08D3E4F2" w14:textId="77777777" w:rsidR="00B521F3" w:rsidRPr="00B521F3" w:rsidRDefault="00B521F3" w:rsidP="00B521F3">
      <w:pPr>
        <w:jc w:val="both"/>
        <w:rPr>
          <w:sz w:val="28"/>
          <w:szCs w:val="28"/>
        </w:rPr>
      </w:pPr>
      <w:r w:rsidRPr="00B521F3">
        <w:rPr>
          <w:sz w:val="28"/>
          <w:szCs w:val="28"/>
        </w:rPr>
        <w:t>Ответственный за проведение мероприятия (встречи) _____________ (Ф.И.О, статус)</w:t>
      </w:r>
    </w:p>
    <w:p w14:paraId="4402D25C" w14:textId="77777777" w:rsidR="00B521F3" w:rsidRPr="00B521F3" w:rsidRDefault="00B521F3" w:rsidP="00B521F3">
      <w:pPr>
        <w:jc w:val="both"/>
        <w:rPr>
          <w:sz w:val="28"/>
          <w:szCs w:val="28"/>
        </w:rPr>
      </w:pPr>
      <w:r w:rsidRPr="00B521F3">
        <w:rPr>
          <w:sz w:val="28"/>
          <w:szCs w:val="28"/>
        </w:rPr>
        <w:t>Контактный телефон, адрес электронной почты, почтовый адрес для уведомления о результатах рассмотрения заявления: ________________________________________.</w:t>
      </w:r>
    </w:p>
    <w:p w14:paraId="3B4CE0F9" w14:textId="77777777" w:rsidR="00B521F3" w:rsidRPr="00B521F3" w:rsidRDefault="00B521F3" w:rsidP="00B521F3">
      <w:pPr>
        <w:jc w:val="both"/>
        <w:rPr>
          <w:sz w:val="28"/>
          <w:szCs w:val="28"/>
        </w:rPr>
      </w:pPr>
      <w:r w:rsidRPr="00B521F3">
        <w:rPr>
          <w:sz w:val="28"/>
          <w:szCs w:val="28"/>
        </w:rPr>
        <w:t>Дата подачи заявления: «____» ____________ 20___ г.</w:t>
      </w:r>
    </w:p>
    <w:p w14:paraId="0F5F8A39" w14:textId="77777777" w:rsidR="00B521F3" w:rsidRPr="00B521F3" w:rsidRDefault="00B521F3" w:rsidP="00B521F3">
      <w:pPr>
        <w:jc w:val="both"/>
        <w:rPr>
          <w:sz w:val="28"/>
          <w:szCs w:val="28"/>
        </w:rPr>
      </w:pPr>
    </w:p>
    <w:p w14:paraId="5F467769" w14:textId="77777777" w:rsidR="00B521F3" w:rsidRPr="00B521F3" w:rsidRDefault="00B521F3" w:rsidP="00B521F3">
      <w:pPr>
        <w:jc w:val="both"/>
        <w:rPr>
          <w:sz w:val="28"/>
          <w:szCs w:val="28"/>
        </w:rPr>
      </w:pPr>
      <w:r w:rsidRPr="00B521F3">
        <w:rPr>
          <w:sz w:val="28"/>
          <w:szCs w:val="28"/>
        </w:rPr>
        <w:t>Приложение:</w:t>
      </w:r>
      <w:r w:rsidRPr="00B521F3">
        <w:rPr>
          <w:rStyle w:val="afff9"/>
          <w:sz w:val="28"/>
          <w:szCs w:val="28"/>
        </w:rPr>
        <w:footnoteReference w:id="1"/>
      </w:r>
    </w:p>
    <w:p w14:paraId="2D5FD4A8" w14:textId="77777777" w:rsidR="00B521F3" w:rsidRPr="00B521F3" w:rsidRDefault="00B521F3" w:rsidP="00B521F3">
      <w:pPr>
        <w:jc w:val="both"/>
        <w:rPr>
          <w:sz w:val="28"/>
          <w:szCs w:val="28"/>
        </w:rPr>
      </w:pPr>
    </w:p>
    <w:p w14:paraId="506DFEE2" w14:textId="77777777" w:rsidR="00B521F3" w:rsidRPr="00B521F3" w:rsidRDefault="00B521F3" w:rsidP="00B521F3">
      <w:pPr>
        <w:jc w:val="both"/>
        <w:rPr>
          <w:sz w:val="28"/>
          <w:szCs w:val="28"/>
        </w:rPr>
      </w:pPr>
      <w:r w:rsidRPr="00B521F3">
        <w:rPr>
          <w:sz w:val="28"/>
          <w:szCs w:val="28"/>
        </w:rPr>
        <w:t>Депутат _________________                     _____________________________</w:t>
      </w:r>
    </w:p>
    <w:p w14:paraId="26D7F361" w14:textId="77777777" w:rsidR="00B521F3" w:rsidRPr="00B521F3" w:rsidRDefault="00B521F3" w:rsidP="00B521F3">
      <w:pPr>
        <w:rPr>
          <w:sz w:val="28"/>
          <w:szCs w:val="28"/>
        </w:rPr>
      </w:pPr>
      <w:r w:rsidRPr="00B521F3">
        <w:rPr>
          <w:sz w:val="28"/>
          <w:szCs w:val="28"/>
        </w:rPr>
        <w:t xml:space="preserve">                        (</w:t>
      </w:r>
      <w:proofErr w:type="gramStart"/>
      <w:r w:rsidRPr="00B521F3">
        <w:rPr>
          <w:sz w:val="28"/>
          <w:szCs w:val="28"/>
        </w:rPr>
        <w:t xml:space="preserve">подпись)   </w:t>
      </w:r>
      <w:proofErr w:type="gramEnd"/>
      <w:r w:rsidRPr="00B521F3">
        <w:rPr>
          <w:sz w:val="28"/>
          <w:szCs w:val="28"/>
        </w:rPr>
        <w:t xml:space="preserve">                                  (расшифровка подписи)</w:t>
      </w:r>
      <w:r w:rsidRPr="00B521F3">
        <w:rPr>
          <w:sz w:val="28"/>
          <w:szCs w:val="28"/>
        </w:rPr>
        <w:br w:type="page"/>
      </w:r>
    </w:p>
    <w:p w14:paraId="45A08A75" w14:textId="77777777" w:rsidR="00B521F3" w:rsidRPr="00B521F3" w:rsidRDefault="00B521F3" w:rsidP="00B521F3">
      <w:pPr>
        <w:jc w:val="right"/>
        <w:outlineLvl w:val="0"/>
        <w:rPr>
          <w:sz w:val="28"/>
          <w:szCs w:val="28"/>
        </w:rPr>
      </w:pPr>
      <w:r w:rsidRPr="00B521F3">
        <w:rPr>
          <w:sz w:val="28"/>
          <w:szCs w:val="28"/>
        </w:rPr>
        <w:lastRenderedPageBreak/>
        <w:t>Приложение № 2</w:t>
      </w:r>
    </w:p>
    <w:p w14:paraId="3AEC8983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 xml:space="preserve">к постановлению администрации </w:t>
      </w:r>
    </w:p>
    <w:p w14:paraId="1F644CB8" w14:textId="77777777" w:rsidR="00B521F3" w:rsidRPr="00B521F3" w:rsidRDefault="00B521F3" w:rsidP="00B521F3">
      <w:pPr>
        <w:jc w:val="right"/>
      </w:pPr>
      <w:r w:rsidRPr="00B521F3">
        <w:rPr>
          <w:sz w:val="28"/>
          <w:szCs w:val="28"/>
        </w:rPr>
        <w:t>городского поселения «Поселок Айхал»</w:t>
      </w:r>
      <w:r w:rsidRPr="00B521F3">
        <w:t xml:space="preserve"> </w:t>
      </w:r>
    </w:p>
    <w:p w14:paraId="65DFF86C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муниципального района «</w:t>
      </w:r>
      <w:proofErr w:type="spellStart"/>
      <w:r w:rsidRPr="00B521F3">
        <w:rPr>
          <w:sz w:val="28"/>
          <w:szCs w:val="28"/>
        </w:rPr>
        <w:t>Мирнинский</w:t>
      </w:r>
      <w:proofErr w:type="spellEnd"/>
      <w:r w:rsidRPr="00B521F3">
        <w:rPr>
          <w:sz w:val="28"/>
          <w:szCs w:val="28"/>
        </w:rPr>
        <w:t xml:space="preserve"> район» </w:t>
      </w:r>
    </w:p>
    <w:p w14:paraId="5C4A2F4F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Республики Саха (Якутия)</w:t>
      </w:r>
    </w:p>
    <w:p w14:paraId="2505CF01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от 26.11.2025 № 670</w:t>
      </w:r>
    </w:p>
    <w:p w14:paraId="6AE32304" w14:textId="77777777" w:rsidR="00B521F3" w:rsidRPr="00B521F3" w:rsidRDefault="00B521F3" w:rsidP="00B521F3">
      <w:pPr>
        <w:jc w:val="both"/>
        <w:rPr>
          <w:sz w:val="20"/>
          <w:szCs w:val="20"/>
        </w:rPr>
      </w:pPr>
    </w:p>
    <w:p w14:paraId="26C33F80" w14:textId="77777777" w:rsidR="00B521F3" w:rsidRPr="00B521F3" w:rsidRDefault="00B521F3" w:rsidP="00B521F3">
      <w:pPr>
        <w:jc w:val="center"/>
        <w:rPr>
          <w:b/>
          <w:bCs/>
          <w:sz w:val="28"/>
          <w:szCs w:val="28"/>
        </w:rPr>
      </w:pPr>
    </w:p>
    <w:p w14:paraId="2B67CC78" w14:textId="77777777" w:rsidR="00B521F3" w:rsidRPr="00B521F3" w:rsidRDefault="00B521F3" w:rsidP="00B521F3">
      <w:pPr>
        <w:jc w:val="center"/>
        <w:rPr>
          <w:b/>
          <w:bCs/>
          <w:sz w:val="28"/>
          <w:szCs w:val="28"/>
        </w:rPr>
      </w:pPr>
    </w:p>
    <w:p w14:paraId="481BEF8F" w14:textId="77777777" w:rsidR="00B521F3" w:rsidRPr="00B521F3" w:rsidRDefault="00B521F3" w:rsidP="00B521F3">
      <w:pPr>
        <w:jc w:val="center"/>
        <w:rPr>
          <w:b/>
          <w:bCs/>
          <w:sz w:val="28"/>
          <w:szCs w:val="28"/>
        </w:rPr>
      </w:pPr>
    </w:p>
    <w:p w14:paraId="72C2243A" w14:textId="77777777" w:rsidR="00B521F3" w:rsidRPr="00B521F3" w:rsidRDefault="00B521F3" w:rsidP="00B521F3">
      <w:pPr>
        <w:jc w:val="center"/>
        <w:rPr>
          <w:b/>
          <w:bCs/>
          <w:sz w:val="28"/>
          <w:szCs w:val="28"/>
        </w:rPr>
      </w:pPr>
      <w:r w:rsidRPr="00B521F3">
        <w:rPr>
          <w:b/>
          <w:bCs/>
          <w:sz w:val="28"/>
          <w:szCs w:val="28"/>
        </w:rPr>
        <w:t>ПЕРЕЧЕНЬ</w:t>
      </w:r>
    </w:p>
    <w:p w14:paraId="1CF4B8C3" w14:textId="77777777" w:rsidR="00B521F3" w:rsidRPr="00B521F3" w:rsidRDefault="00B521F3" w:rsidP="00B521F3">
      <w:pPr>
        <w:jc w:val="center"/>
        <w:rPr>
          <w:b/>
          <w:bCs/>
          <w:i/>
          <w:sz w:val="28"/>
          <w:szCs w:val="28"/>
        </w:rPr>
      </w:pPr>
      <w:r w:rsidRPr="00B521F3">
        <w:rPr>
          <w:b/>
          <w:bCs/>
          <w:sz w:val="28"/>
          <w:szCs w:val="28"/>
        </w:rPr>
        <w:t>СПЕЦИАЛЬНО ОТВЕДЕННЫХ МЕСТ ДЛЯ ПРОВЕДЕНИЯ ВСТРЕЧ ДЕПУТАТОВ С ИЗБИРАТЕЛЯМИ НА ТЕРРИТОРИИ ГОРОДСКОГО ПОСЕЛЕНИЯ «ПОСЕЛОК АЙХАЛ» МУНИЦИПАЛЬНОГО РАЙОНА «МИРНИНСКИЙ РАЙОН» РЕСПУБЛИКИ САХА (ЯКУТИЯ)</w:t>
      </w:r>
    </w:p>
    <w:p w14:paraId="7360D5B2" w14:textId="77777777" w:rsidR="00B521F3" w:rsidRPr="00B521F3" w:rsidRDefault="00B521F3" w:rsidP="00B521F3">
      <w:pPr>
        <w:jc w:val="center"/>
        <w:rPr>
          <w:sz w:val="28"/>
          <w:szCs w:val="28"/>
        </w:rPr>
      </w:pPr>
    </w:p>
    <w:p w14:paraId="64F30B18" w14:textId="77777777" w:rsidR="00B521F3" w:rsidRPr="00B521F3" w:rsidRDefault="00B521F3" w:rsidP="00B521F3">
      <w:pPr>
        <w:jc w:val="center"/>
        <w:rPr>
          <w:sz w:val="28"/>
          <w:szCs w:val="28"/>
        </w:rPr>
      </w:pPr>
    </w:p>
    <w:p w14:paraId="5AFD7441" w14:textId="77777777" w:rsidR="00B521F3" w:rsidRPr="00B521F3" w:rsidRDefault="00B521F3" w:rsidP="00B521F3">
      <w:pPr>
        <w:ind w:firstLine="540"/>
        <w:jc w:val="both"/>
        <w:rPr>
          <w:sz w:val="28"/>
          <w:szCs w:val="28"/>
        </w:rPr>
      </w:pPr>
      <w:r w:rsidRPr="00B521F3">
        <w:rPr>
          <w:sz w:val="28"/>
          <w:szCs w:val="28"/>
        </w:rPr>
        <w:t xml:space="preserve">1. Республика Саха (Якутия), </w:t>
      </w:r>
      <w:proofErr w:type="spellStart"/>
      <w:r w:rsidRPr="00B521F3">
        <w:rPr>
          <w:sz w:val="28"/>
          <w:szCs w:val="28"/>
        </w:rPr>
        <w:t>Мирнинский</w:t>
      </w:r>
      <w:proofErr w:type="spellEnd"/>
      <w:r w:rsidRPr="00B521F3">
        <w:rPr>
          <w:sz w:val="28"/>
          <w:szCs w:val="28"/>
        </w:rPr>
        <w:t xml:space="preserve"> район, п. Айхал, Обелиск в честь 30-летия Победы в Великой Отечественной войне 1941-1945 гг. (ул. </w:t>
      </w:r>
      <w:proofErr w:type="spellStart"/>
      <w:r w:rsidRPr="00B521F3">
        <w:rPr>
          <w:sz w:val="28"/>
          <w:szCs w:val="28"/>
        </w:rPr>
        <w:t>Патриса</w:t>
      </w:r>
      <w:proofErr w:type="spellEnd"/>
      <w:r w:rsidRPr="00B521F3">
        <w:rPr>
          <w:sz w:val="28"/>
          <w:szCs w:val="28"/>
        </w:rPr>
        <w:t xml:space="preserve"> </w:t>
      </w:r>
      <w:proofErr w:type="spellStart"/>
      <w:r w:rsidRPr="00B521F3">
        <w:rPr>
          <w:sz w:val="28"/>
          <w:szCs w:val="28"/>
        </w:rPr>
        <w:t>Лулумбы</w:t>
      </w:r>
      <w:proofErr w:type="spellEnd"/>
      <w:r w:rsidRPr="00B521F3">
        <w:rPr>
          <w:sz w:val="28"/>
          <w:szCs w:val="28"/>
        </w:rPr>
        <w:t>, д. 1а).</w:t>
      </w:r>
    </w:p>
    <w:p w14:paraId="4861C7F7" w14:textId="77777777" w:rsidR="00B521F3" w:rsidRPr="00B521F3" w:rsidRDefault="00B521F3" w:rsidP="00B521F3">
      <w:pPr>
        <w:jc w:val="right"/>
        <w:outlineLvl w:val="0"/>
        <w:rPr>
          <w:sz w:val="28"/>
          <w:szCs w:val="28"/>
        </w:rPr>
      </w:pPr>
      <w:r w:rsidRPr="00B521F3">
        <w:rPr>
          <w:sz w:val="28"/>
          <w:szCs w:val="28"/>
        </w:rPr>
        <w:br w:type="page"/>
      </w:r>
    </w:p>
    <w:p w14:paraId="6A412D36" w14:textId="77777777" w:rsidR="00B521F3" w:rsidRPr="00B521F3" w:rsidRDefault="00B521F3" w:rsidP="00B521F3">
      <w:pPr>
        <w:jc w:val="right"/>
        <w:outlineLvl w:val="0"/>
        <w:rPr>
          <w:sz w:val="28"/>
          <w:szCs w:val="28"/>
        </w:rPr>
      </w:pPr>
      <w:r w:rsidRPr="00B521F3">
        <w:rPr>
          <w:sz w:val="28"/>
          <w:szCs w:val="28"/>
        </w:rPr>
        <w:lastRenderedPageBreak/>
        <w:t>Приложение № 3</w:t>
      </w:r>
    </w:p>
    <w:p w14:paraId="617072B1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 xml:space="preserve">к постановлению администрации </w:t>
      </w:r>
    </w:p>
    <w:p w14:paraId="31ECD6BB" w14:textId="77777777" w:rsidR="00B521F3" w:rsidRPr="00B521F3" w:rsidRDefault="00B521F3" w:rsidP="00B521F3">
      <w:pPr>
        <w:jc w:val="right"/>
      </w:pPr>
      <w:r w:rsidRPr="00B521F3">
        <w:rPr>
          <w:sz w:val="28"/>
          <w:szCs w:val="28"/>
        </w:rPr>
        <w:t>городского поселения «Поселок Айхал»</w:t>
      </w:r>
      <w:r w:rsidRPr="00B521F3">
        <w:t xml:space="preserve"> </w:t>
      </w:r>
    </w:p>
    <w:p w14:paraId="65F68305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муниципального района «</w:t>
      </w:r>
      <w:proofErr w:type="spellStart"/>
      <w:r w:rsidRPr="00B521F3">
        <w:rPr>
          <w:sz w:val="28"/>
          <w:szCs w:val="28"/>
        </w:rPr>
        <w:t>Мирнинский</w:t>
      </w:r>
      <w:proofErr w:type="spellEnd"/>
      <w:r w:rsidRPr="00B521F3">
        <w:rPr>
          <w:sz w:val="28"/>
          <w:szCs w:val="28"/>
        </w:rPr>
        <w:t xml:space="preserve"> район» </w:t>
      </w:r>
    </w:p>
    <w:p w14:paraId="3D0D54C5" w14:textId="77777777" w:rsidR="00B521F3" w:rsidRPr="00B521F3" w:rsidRDefault="00B521F3" w:rsidP="00B521F3">
      <w:pPr>
        <w:jc w:val="right"/>
        <w:rPr>
          <w:sz w:val="28"/>
          <w:szCs w:val="28"/>
        </w:rPr>
      </w:pPr>
      <w:r w:rsidRPr="00B521F3">
        <w:rPr>
          <w:sz w:val="28"/>
          <w:szCs w:val="28"/>
        </w:rPr>
        <w:t>Республики Саха (Якутия)</w:t>
      </w:r>
    </w:p>
    <w:p w14:paraId="4379F05E" w14:textId="77777777" w:rsidR="00B521F3" w:rsidRPr="00B521F3" w:rsidRDefault="00B521F3" w:rsidP="00B521F3">
      <w:pPr>
        <w:jc w:val="right"/>
        <w:rPr>
          <w:sz w:val="20"/>
          <w:szCs w:val="20"/>
        </w:rPr>
      </w:pPr>
      <w:r w:rsidRPr="00B521F3">
        <w:rPr>
          <w:sz w:val="28"/>
          <w:szCs w:val="28"/>
        </w:rPr>
        <w:t>от 26.11.2025 № 670</w:t>
      </w:r>
    </w:p>
    <w:p w14:paraId="38072815" w14:textId="77777777" w:rsidR="00B521F3" w:rsidRPr="00B521F3" w:rsidRDefault="00B521F3" w:rsidP="00B521F3">
      <w:pPr>
        <w:jc w:val="both"/>
        <w:rPr>
          <w:sz w:val="28"/>
          <w:szCs w:val="28"/>
        </w:rPr>
      </w:pPr>
    </w:p>
    <w:p w14:paraId="0599709E" w14:textId="77777777" w:rsidR="00B521F3" w:rsidRPr="00B521F3" w:rsidRDefault="00B521F3" w:rsidP="00B521F3">
      <w:pPr>
        <w:jc w:val="both"/>
        <w:rPr>
          <w:sz w:val="28"/>
          <w:szCs w:val="28"/>
        </w:rPr>
      </w:pPr>
    </w:p>
    <w:p w14:paraId="6A821FB5" w14:textId="77777777" w:rsidR="00B521F3" w:rsidRPr="00B521F3" w:rsidRDefault="00B521F3" w:rsidP="00B521F3">
      <w:pPr>
        <w:jc w:val="both"/>
        <w:rPr>
          <w:sz w:val="28"/>
          <w:szCs w:val="28"/>
        </w:rPr>
      </w:pPr>
    </w:p>
    <w:p w14:paraId="1D075971" w14:textId="77777777" w:rsidR="00B521F3" w:rsidRPr="00B521F3" w:rsidRDefault="00B521F3" w:rsidP="00B521F3">
      <w:pPr>
        <w:jc w:val="center"/>
        <w:rPr>
          <w:b/>
          <w:bCs/>
          <w:sz w:val="28"/>
          <w:szCs w:val="28"/>
        </w:rPr>
      </w:pPr>
      <w:bookmarkStart w:id="7" w:name="Par108"/>
      <w:bookmarkEnd w:id="7"/>
      <w:r w:rsidRPr="00B521F3">
        <w:rPr>
          <w:b/>
          <w:bCs/>
          <w:sz w:val="28"/>
          <w:szCs w:val="28"/>
        </w:rPr>
        <w:t>ПЕРЕЧЕНЬ</w:t>
      </w:r>
    </w:p>
    <w:p w14:paraId="3DFF131A" w14:textId="77777777" w:rsidR="00B521F3" w:rsidRPr="00B521F3" w:rsidRDefault="00B521F3" w:rsidP="00B521F3">
      <w:pPr>
        <w:jc w:val="center"/>
        <w:rPr>
          <w:b/>
          <w:bCs/>
          <w:i/>
          <w:sz w:val="28"/>
          <w:szCs w:val="28"/>
        </w:rPr>
      </w:pPr>
      <w:r w:rsidRPr="00B521F3">
        <w:rPr>
          <w:b/>
          <w:bCs/>
          <w:sz w:val="28"/>
          <w:szCs w:val="28"/>
        </w:rPr>
        <w:t>ПОМЕЩЕНИЙ ДЛЯ ПРОВЕДЕНИЯ ВСТРЕЧ ДЕПУТАТОВ С ИЗБИРАТЕЛЯМИ НА ТЕРРИТОРИИ ГОРОДСКОГО ПОСЕЛЕНИЯ «ПОСЕЛОК АЙХАЛ» МУНИЦИПАЛЬНОГО РАЙОНА «МИРНИНСКИЙ РАЙОН» РЕСПУБЛИКИ САХА (ЯКУТИЯ)</w:t>
      </w:r>
    </w:p>
    <w:p w14:paraId="7D8C981F" w14:textId="77777777" w:rsidR="00B521F3" w:rsidRPr="00B521F3" w:rsidRDefault="00B521F3" w:rsidP="00B521F3">
      <w:pPr>
        <w:jc w:val="center"/>
        <w:rPr>
          <w:sz w:val="28"/>
          <w:szCs w:val="28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32"/>
        <w:gridCol w:w="4707"/>
      </w:tblGrid>
      <w:tr w:rsidR="00B521F3" w:rsidRPr="00B521F3" w14:paraId="0636D873" w14:textId="77777777" w:rsidTr="00914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8A3" w14:textId="77777777" w:rsidR="00B521F3" w:rsidRPr="00B521F3" w:rsidRDefault="00B521F3" w:rsidP="009141A4">
            <w:pPr>
              <w:jc w:val="center"/>
              <w:rPr>
                <w:sz w:val="28"/>
                <w:szCs w:val="28"/>
              </w:rPr>
            </w:pPr>
            <w:r w:rsidRPr="00B521F3">
              <w:rPr>
                <w:sz w:val="28"/>
                <w:szCs w:val="28"/>
              </w:rPr>
              <w:t>N п/п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3EE" w14:textId="77777777" w:rsidR="00B521F3" w:rsidRPr="00B521F3" w:rsidRDefault="00B521F3" w:rsidP="009141A4">
            <w:pPr>
              <w:jc w:val="center"/>
              <w:rPr>
                <w:sz w:val="28"/>
                <w:szCs w:val="28"/>
              </w:rPr>
            </w:pPr>
            <w:r w:rsidRPr="00B521F3">
              <w:rPr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2C93" w14:textId="77777777" w:rsidR="00B521F3" w:rsidRPr="00B521F3" w:rsidRDefault="00B521F3" w:rsidP="009141A4">
            <w:pPr>
              <w:jc w:val="center"/>
              <w:rPr>
                <w:sz w:val="28"/>
                <w:szCs w:val="28"/>
              </w:rPr>
            </w:pPr>
            <w:r w:rsidRPr="00B521F3">
              <w:rPr>
                <w:sz w:val="28"/>
                <w:szCs w:val="28"/>
              </w:rPr>
              <w:t>Адрес организации, учреждения, помещение (зал, кабинет)</w:t>
            </w:r>
          </w:p>
        </w:tc>
      </w:tr>
      <w:tr w:rsidR="00B521F3" w:rsidRPr="00B521F3" w14:paraId="34AD143D" w14:textId="77777777" w:rsidTr="009141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6D7A" w14:textId="77777777" w:rsidR="00B521F3" w:rsidRPr="00B521F3" w:rsidRDefault="00B521F3" w:rsidP="009141A4">
            <w:pPr>
              <w:jc w:val="center"/>
              <w:rPr>
                <w:sz w:val="28"/>
                <w:szCs w:val="28"/>
              </w:rPr>
            </w:pPr>
            <w:r w:rsidRPr="00B521F3">
              <w:rPr>
                <w:sz w:val="28"/>
                <w:szCs w:val="28"/>
              </w:rPr>
              <w:t>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F8C" w14:textId="77777777" w:rsidR="00B521F3" w:rsidRPr="00B521F3" w:rsidRDefault="00B521F3" w:rsidP="009141A4">
            <w:pPr>
              <w:rPr>
                <w:sz w:val="28"/>
                <w:szCs w:val="28"/>
              </w:rPr>
            </w:pPr>
            <w:r w:rsidRPr="00B521F3">
              <w:rPr>
                <w:sz w:val="28"/>
                <w:szCs w:val="28"/>
              </w:rPr>
              <w:t>Администрация городского поселения «Поселок Айхал»</w:t>
            </w:r>
            <w:r w:rsidRPr="00B521F3">
              <w:rPr>
                <w:i/>
                <w:sz w:val="28"/>
                <w:szCs w:val="28"/>
              </w:rPr>
              <w:t xml:space="preserve"> </w:t>
            </w:r>
            <w:r w:rsidRPr="00B521F3">
              <w:rPr>
                <w:sz w:val="28"/>
                <w:szCs w:val="28"/>
              </w:rPr>
              <w:t>муниципального района «</w:t>
            </w:r>
            <w:proofErr w:type="spellStart"/>
            <w:r w:rsidRPr="00B521F3">
              <w:rPr>
                <w:sz w:val="28"/>
                <w:szCs w:val="28"/>
              </w:rPr>
              <w:t>Мирнинский</w:t>
            </w:r>
            <w:proofErr w:type="spellEnd"/>
            <w:r w:rsidRPr="00B521F3">
              <w:rPr>
                <w:sz w:val="28"/>
                <w:szCs w:val="28"/>
              </w:rPr>
              <w:t xml:space="preserve"> район» Республики Саха (Якутия)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F0D6" w14:textId="77777777" w:rsidR="00B521F3" w:rsidRPr="00B521F3" w:rsidRDefault="00B521F3" w:rsidP="009141A4">
            <w:pPr>
              <w:rPr>
                <w:sz w:val="28"/>
                <w:szCs w:val="28"/>
              </w:rPr>
            </w:pPr>
            <w:r w:rsidRPr="00B521F3">
              <w:rPr>
                <w:sz w:val="28"/>
                <w:szCs w:val="28"/>
              </w:rPr>
              <w:t xml:space="preserve">678190, Республика Саха (Якутия), </w:t>
            </w:r>
            <w:proofErr w:type="spellStart"/>
            <w:r w:rsidRPr="00B521F3">
              <w:rPr>
                <w:sz w:val="28"/>
                <w:szCs w:val="28"/>
              </w:rPr>
              <w:t>Мирнинский</w:t>
            </w:r>
            <w:proofErr w:type="spellEnd"/>
            <w:r w:rsidRPr="00B521F3">
              <w:rPr>
                <w:sz w:val="28"/>
                <w:szCs w:val="28"/>
              </w:rPr>
              <w:t xml:space="preserve"> район, п. Айхал, ул. Юбилейная, д. 7а, зал заседаний</w:t>
            </w:r>
          </w:p>
        </w:tc>
      </w:tr>
    </w:tbl>
    <w:p w14:paraId="6EEE4179" w14:textId="77777777" w:rsidR="00B521F3" w:rsidRPr="00B521F3" w:rsidRDefault="00B521F3" w:rsidP="00B521F3">
      <w:pPr>
        <w:outlineLvl w:val="0"/>
        <w:rPr>
          <w:sz w:val="28"/>
          <w:szCs w:val="28"/>
        </w:rPr>
      </w:pPr>
    </w:p>
    <w:p w14:paraId="4552AC94" w14:textId="77777777" w:rsidR="00B521F3" w:rsidRPr="00B521F3" w:rsidRDefault="00B521F3" w:rsidP="00B521F3">
      <w:pPr>
        <w:tabs>
          <w:tab w:val="right" w:pos="7920"/>
        </w:tabs>
        <w:spacing w:line="276" w:lineRule="auto"/>
        <w:ind w:right="-2"/>
        <w:jc w:val="right"/>
        <w:rPr>
          <w:b/>
        </w:rPr>
      </w:pPr>
    </w:p>
    <w:p w14:paraId="7BA9F618" w14:textId="77777777" w:rsidR="0010134E" w:rsidRPr="00B521F3" w:rsidRDefault="0010134E" w:rsidP="0010134E">
      <w:pPr>
        <w:pStyle w:val="a4"/>
        <w:kinsoku w:val="0"/>
        <w:overflowPunct w:val="0"/>
        <w:rPr>
          <w:sz w:val="20"/>
          <w:szCs w:val="20"/>
        </w:rPr>
        <w:sectPr w:rsidR="0010134E" w:rsidRPr="00B521F3" w:rsidSect="00B521F3">
          <w:type w:val="continuous"/>
          <w:pgSz w:w="11906" w:h="16838"/>
          <w:pgMar w:top="284" w:right="851" w:bottom="1134" w:left="851" w:header="142" w:footer="709" w:gutter="0"/>
          <w:cols w:space="708"/>
          <w:docGrid w:linePitch="360"/>
        </w:sectPr>
      </w:pPr>
    </w:p>
    <w:p w14:paraId="4252DE7F" w14:textId="77777777" w:rsidR="0010134E" w:rsidRPr="00B521F3" w:rsidRDefault="0010134E" w:rsidP="0010134E">
      <w:pPr>
        <w:pStyle w:val="a4"/>
        <w:kinsoku w:val="0"/>
        <w:overflowPunct w:val="0"/>
        <w:jc w:val="right"/>
        <w:rPr>
          <w:sz w:val="20"/>
          <w:szCs w:val="20"/>
        </w:rPr>
      </w:pPr>
      <w:r w:rsidRPr="00B521F3">
        <w:rPr>
          <w:sz w:val="24"/>
          <w:szCs w:val="20"/>
        </w:rPr>
        <w:lastRenderedPageBreak/>
        <w:t>Раздел второй</w:t>
      </w:r>
    </w:p>
    <w:p w14:paraId="002E77A5" w14:textId="77777777" w:rsidR="0010134E" w:rsidRPr="00B521F3" w:rsidRDefault="0010134E" w:rsidP="0010134E">
      <w:pPr>
        <w:pStyle w:val="a4"/>
        <w:kinsoku w:val="0"/>
        <w:overflowPunct w:val="0"/>
        <w:jc w:val="right"/>
        <w:rPr>
          <w:sz w:val="20"/>
          <w:szCs w:val="20"/>
        </w:rPr>
      </w:pPr>
    </w:p>
    <w:p w14:paraId="11B0AFB0" w14:textId="77777777" w:rsidR="0010134E" w:rsidRPr="00B521F3" w:rsidRDefault="0010134E" w:rsidP="0010134E">
      <w:pPr>
        <w:keepNext/>
        <w:jc w:val="center"/>
        <w:outlineLvl w:val="1"/>
        <w:rPr>
          <w:bCs/>
        </w:rPr>
      </w:pPr>
    </w:p>
    <w:p w14:paraId="4250B600" w14:textId="77777777" w:rsidR="0010134E" w:rsidRPr="00B521F3" w:rsidRDefault="0010134E" w:rsidP="0010134E">
      <w:pPr>
        <w:keepNext/>
        <w:jc w:val="center"/>
        <w:outlineLvl w:val="1"/>
        <w:rPr>
          <w:bCs/>
        </w:rPr>
      </w:pPr>
      <w:r w:rsidRPr="00B521F3">
        <w:rPr>
          <w:bCs/>
        </w:rPr>
        <w:t>РОССИЙСКАЯ ФЕДЕРАЦИЯ (РОССИЯ)</w:t>
      </w:r>
    </w:p>
    <w:p w14:paraId="2D62F5A6" w14:textId="77777777" w:rsidR="0010134E" w:rsidRPr="00B521F3" w:rsidRDefault="0010134E" w:rsidP="0010134E">
      <w:pPr>
        <w:jc w:val="center"/>
      </w:pPr>
      <w:r w:rsidRPr="00B521F3">
        <w:t>РЕСПУБЛИКА САХА (ЯКУТИЯ)</w:t>
      </w:r>
    </w:p>
    <w:p w14:paraId="4876B094" w14:textId="77777777" w:rsidR="0010134E" w:rsidRPr="00B521F3" w:rsidRDefault="0010134E" w:rsidP="0010134E">
      <w:pPr>
        <w:jc w:val="center"/>
      </w:pPr>
      <w:r w:rsidRPr="00B521F3">
        <w:t>МИРНИНСКИЙ РАЙОН</w:t>
      </w:r>
    </w:p>
    <w:p w14:paraId="0C60FE5A" w14:textId="77777777" w:rsidR="0010134E" w:rsidRPr="00B521F3" w:rsidRDefault="0010134E" w:rsidP="0010134E">
      <w:pPr>
        <w:jc w:val="center"/>
      </w:pPr>
      <w:r w:rsidRPr="00B521F3">
        <w:t>ГОРОДСКОЕ ПОСЕЛЕНИЕ «ПОСЕЛОК АЙХАЛ»</w:t>
      </w:r>
    </w:p>
    <w:p w14:paraId="000A7B58" w14:textId="77777777" w:rsidR="0010134E" w:rsidRPr="00B521F3" w:rsidRDefault="0010134E" w:rsidP="0010134E">
      <w:pPr>
        <w:jc w:val="center"/>
      </w:pPr>
      <w:r w:rsidRPr="00B521F3">
        <w:t>ПОСЕЛКОВЫЙ СОВЕТ ДЕПУТАТОВ</w:t>
      </w:r>
    </w:p>
    <w:p w14:paraId="2D2A9EBC" w14:textId="77777777" w:rsidR="0010134E" w:rsidRPr="00B521F3" w:rsidRDefault="0010134E" w:rsidP="0010134E">
      <w:pPr>
        <w:jc w:val="center"/>
      </w:pPr>
      <w:r w:rsidRPr="00B521F3">
        <w:rPr>
          <w:lang w:val="en-US"/>
        </w:rPr>
        <w:t>XLIII</w:t>
      </w:r>
      <w:r w:rsidRPr="00B521F3">
        <w:t xml:space="preserve"> СЕССИЯ</w:t>
      </w:r>
    </w:p>
    <w:p w14:paraId="57185BE0" w14:textId="77777777" w:rsidR="0010134E" w:rsidRPr="00B521F3" w:rsidRDefault="0010134E" w:rsidP="0010134E">
      <w:pPr>
        <w:jc w:val="center"/>
        <w:rPr>
          <w:bCs/>
        </w:rPr>
      </w:pPr>
      <w:r w:rsidRPr="00B521F3">
        <w:rPr>
          <w:bCs/>
        </w:rPr>
        <w:t>РЕШЕНИЕ</w:t>
      </w:r>
    </w:p>
    <w:p w14:paraId="5C899616" w14:textId="77777777" w:rsidR="0010134E" w:rsidRPr="00B521F3" w:rsidRDefault="0010134E" w:rsidP="0010134E">
      <w:pPr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802"/>
      </w:tblGrid>
      <w:tr w:rsidR="0010134E" w:rsidRPr="00B521F3" w14:paraId="2691221B" w14:textId="77777777" w:rsidTr="00874522">
        <w:tc>
          <w:tcPr>
            <w:tcW w:w="5210" w:type="dxa"/>
          </w:tcPr>
          <w:p w14:paraId="254FB18C" w14:textId="77777777" w:rsidR="0010134E" w:rsidRPr="00B521F3" w:rsidRDefault="0010134E" w:rsidP="00874522">
            <w:pPr>
              <w:tabs>
                <w:tab w:val="left" w:pos="4005"/>
              </w:tabs>
              <w:rPr>
                <w:bCs/>
              </w:rPr>
            </w:pPr>
            <w:r w:rsidRPr="00B521F3">
              <w:rPr>
                <w:bCs/>
              </w:rPr>
              <w:t>«</w:t>
            </w:r>
            <w:r w:rsidRPr="00B521F3">
              <w:rPr>
                <w:bCs/>
                <w:lang w:val="en-US"/>
              </w:rPr>
              <w:t>24</w:t>
            </w:r>
            <w:r w:rsidRPr="00B521F3">
              <w:rPr>
                <w:bCs/>
              </w:rPr>
              <w:t xml:space="preserve">» </w:t>
            </w:r>
            <w:proofErr w:type="gramStart"/>
            <w:r w:rsidRPr="00B521F3">
              <w:rPr>
                <w:bCs/>
              </w:rPr>
              <w:t>ноября  202</w:t>
            </w:r>
            <w:r w:rsidRPr="00B521F3">
              <w:rPr>
                <w:bCs/>
                <w:lang w:val="en-US"/>
              </w:rPr>
              <w:t>5</w:t>
            </w:r>
            <w:proofErr w:type="gramEnd"/>
            <w:r w:rsidRPr="00B521F3">
              <w:rPr>
                <w:bCs/>
              </w:rPr>
              <w:t xml:space="preserve"> года</w:t>
            </w:r>
          </w:p>
        </w:tc>
        <w:tc>
          <w:tcPr>
            <w:tcW w:w="5211" w:type="dxa"/>
          </w:tcPr>
          <w:p w14:paraId="7D5AFC61" w14:textId="77777777" w:rsidR="0010134E" w:rsidRPr="00B521F3" w:rsidRDefault="0010134E" w:rsidP="00874522">
            <w:pPr>
              <w:jc w:val="right"/>
              <w:rPr>
                <w:bCs/>
              </w:rPr>
            </w:pPr>
            <w:r w:rsidRPr="00B521F3">
              <w:rPr>
                <w:lang w:val="en-US"/>
              </w:rPr>
              <w:t>V</w:t>
            </w:r>
            <w:r w:rsidRPr="00B521F3">
              <w:t>-№ 43-1</w:t>
            </w:r>
          </w:p>
        </w:tc>
      </w:tr>
    </w:tbl>
    <w:p w14:paraId="28D62BDE" w14:textId="77777777" w:rsidR="0010134E" w:rsidRPr="00B521F3" w:rsidRDefault="0010134E" w:rsidP="0010134E">
      <w:pPr>
        <w:jc w:val="center"/>
        <w:rPr>
          <w:b/>
        </w:rPr>
      </w:pPr>
    </w:p>
    <w:p w14:paraId="3B5DB71F" w14:textId="77777777" w:rsidR="0010134E" w:rsidRPr="00B521F3" w:rsidRDefault="0010134E" w:rsidP="0010134E">
      <w:pPr>
        <w:jc w:val="center"/>
        <w:rPr>
          <w:b/>
        </w:rPr>
      </w:pPr>
      <w:r w:rsidRPr="00B521F3">
        <w:rPr>
          <w:b/>
        </w:rPr>
        <w:t xml:space="preserve">О повестке </w:t>
      </w:r>
      <w:r w:rsidRPr="00B521F3">
        <w:rPr>
          <w:b/>
          <w:lang w:val="en-US"/>
        </w:rPr>
        <w:t>XLIII</w:t>
      </w:r>
      <w:r w:rsidRPr="00B521F3">
        <w:rPr>
          <w:b/>
        </w:rPr>
        <w:t xml:space="preserve"> сессии поселкового Совета депутатов </w:t>
      </w:r>
      <w:r w:rsidRPr="00B521F3">
        <w:rPr>
          <w:b/>
          <w:lang w:val="en-US"/>
        </w:rPr>
        <w:t>V</w:t>
      </w:r>
      <w:r w:rsidRPr="00B521F3">
        <w:rPr>
          <w:b/>
        </w:rPr>
        <w:t xml:space="preserve"> созыва</w:t>
      </w:r>
    </w:p>
    <w:p w14:paraId="1546E114" w14:textId="77777777" w:rsidR="0010134E" w:rsidRPr="00B521F3" w:rsidRDefault="0010134E" w:rsidP="0010134E">
      <w:pPr>
        <w:ind w:firstLine="567"/>
        <w:jc w:val="both"/>
      </w:pPr>
    </w:p>
    <w:p w14:paraId="5B357450" w14:textId="77777777" w:rsidR="0010134E" w:rsidRPr="00B521F3" w:rsidRDefault="0010134E" w:rsidP="0010134E">
      <w:pPr>
        <w:ind w:firstLine="567"/>
        <w:jc w:val="both"/>
        <w:rPr>
          <w:b/>
          <w:bCs/>
        </w:rPr>
      </w:pPr>
      <w:r w:rsidRPr="00B521F3">
        <w:t xml:space="preserve">Заслушав и обсудив информацию Председателя поселкового Совета депутатов </w:t>
      </w:r>
      <w:r w:rsidRPr="00B521F3">
        <w:rPr>
          <w:lang w:val="en-US"/>
        </w:rPr>
        <w:t>V</w:t>
      </w:r>
      <w:r w:rsidRPr="00B521F3">
        <w:t xml:space="preserve"> созыва А.М. </w:t>
      </w:r>
      <w:proofErr w:type="spellStart"/>
      <w:r w:rsidRPr="00B521F3">
        <w:t>Бочарова</w:t>
      </w:r>
      <w:proofErr w:type="spellEnd"/>
      <w:r w:rsidRPr="00B521F3">
        <w:t>, руководствуясь Регламентом поселкового Совета депутатов, утвержденного решением поселкового Совета депутатов от 18.12.2007 № 2-5 (с последующими изменениями и дополнениями),</w:t>
      </w:r>
      <w:r w:rsidRPr="00B521F3">
        <w:rPr>
          <w:b/>
        </w:rPr>
        <w:t xml:space="preserve"> </w:t>
      </w:r>
      <w:r w:rsidRPr="00B521F3">
        <w:rPr>
          <w:b/>
          <w:bCs/>
        </w:rPr>
        <w:t>поселковый Совет депутатов решил:</w:t>
      </w:r>
    </w:p>
    <w:p w14:paraId="2CBBF5CF" w14:textId="77777777" w:rsidR="0010134E" w:rsidRPr="00B521F3" w:rsidRDefault="0010134E" w:rsidP="0010134E">
      <w:pPr>
        <w:ind w:firstLine="567"/>
        <w:jc w:val="both"/>
      </w:pPr>
    </w:p>
    <w:p w14:paraId="41D1CA62" w14:textId="77777777" w:rsidR="0010134E" w:rsidRPr="00B521F3" w:rsidRDefault="0010134E" w:rsidP="0010134E">
      <w:pPr>
        <w:ind w:firstLine="567"/>
        <w:jc w:val="both"/>
      </w:pPr>
      <w:r w:rsidRPr="00B521F3">
        <w:t>1.</w:t>
      </w:r>
      <w:r w:rsidRPr="00B521F3">
        <w:tab/>
        <w:t xml:space="preserve">Утвердить повестку </w:t>
      </w:r>
      <w:r w:rsidRPr="00B521F3">
        <w:rPr>
          <w:lang w:val="en-US"/>
        </w:rPr>
        <w:t>XLIII</w:t>
      </w:r>
      <w:r w:rsidRPr="00B521F3">
        <w:t xml:space="preserve"> сессии поселкового Совета депутатов </w:t>
      </w:r>
      <w:r w:rsidRPr="00B521F3">
        <w:rPr>
          <w:lang w:val="en-US"/>
        </w:rPr>
        <w:t>V</w:t>
      </w:r>
      <w:r w:rsidRPr="00B521F3">
        <w:t xml:space="preserve"> созыва согласно приложению.</w:t>
      </w:r>
    </w:p>
    <w:p w14:paraId="284DF6AE" w14:textId="77777777" w:rsidR="0010134E" w:rsidRPr="00B521F3" w:rsidRDefault="0010134E" w:rsidP="0010134E">
      <w:pPr>
        <w:tabs>
          <w:tab w:val="left" w:pos="0"/>
        </w:tabs>
        <w:ind w:firstLine="567"/>
        <w:jc w:val="both"/>
        <w:rPr>
          <w:lang w:eastAsia="zh-CN"/>
        </w:rPr>
      </w:pPr>
      <w:r w:rsidRPr="00B521F3">
        <w:rPr>
          <w:lang w:eastAsia="zh-CN"/>
        </w:rPr>
        <w:t>3.</w:t>
      </w:r>
      <w:r w:rsidRPr="00B521F3">
        <w:rPr>
          <w:lang w:eastAsia="zh-CN"/>
        </w:rPr>
        <w:tab/>
        <w:t xml:space="preserve">Комиссии по мандатам, Регламенту и депутатской этике во время проведения </w:t>
      </w:r>
      <w:r w:rsidRPr="00B521F3">
        <w:rPr>
          <w:lang w:val="en-US" w:eastAsia="zh-CN"/>
        </w:rPr>
        <w:t>XLIII</w:t>
      </w:r>
      <w:r w:rsidRPr="00B521F3">
        <w:rPr>
          <w:lang w:eastAsia="zh-CN"/>
        </w:rPr>
        <w:t xml:space="preserve"> сессии поселкового Совета депутатов осуществлять контроль за соблюдением Регламента поселкового Совета депутатов.</w:t>
      </w:r>
    </w:p>
    <w:p w14:paraId="51FD4C53" w14:textId="77777777" w:rsidR="0010134E" w:rsidRPr="00B521F3" w:rsidRDefault="0010134E" w:rsidP="0010134E">
      <w:pPr>
        <w:tabs>
          <w:tab w:val="left" w:pos="0"/>
        </w:tabs>
        <w:ind w:firstLine="567"/>
        <w:jc w:val="both"/>
        <w:rPr>
          <w:lang w:eastAsia="zh-CN"/>
        </w:rPr>
      </w:pPr>
      <w:r w:rsidRPr="00B521F3">
        <w:rPr>
          <w:lang w:eastAsia="zh-CN"/>
        </w:rPr>
        <w:t>4.</w:t>
      </w:r>
      <w:r w:rsidRPr="00B521F3">
        <w:rPr>
          <w:lang w:eastAsia="zh-CN"/>
        </w:rPr>
        <w:tab/>
        <w:t xml:space="preserve">Настоящее решение вступает в силу даты принятия. </w:t>
      </w:r>
    </w:p>
    <w:p w14:paraId="7D65E131" w14:textId="77777777" w:rsidR="0010134E" w:rsidRPr="00B521F3" w:rsidRDefault="0010134E" w:rsidP="0010134E">
      <w:pPr>
        <w:tabs>
          <w:tab w:val="left" w:pos="0"/>
        </w:tabs>
        <w:ind w:firstLine="567"/>
        <w:jc w:val="both"/>
        <w:rPr>
          <w:lang w:val="x-none" w:eastAsia="x-none"/>
        </w:rPr>
      </w:pPr>
      <w:r w:rsidRPr="00B521F3">
        <w:rPr>
          <w:lang w:eastAsia="x-none"/>
        </w:rPr>
        <w:t>5.</w:t>
      </w:r>
      <w:r w:rsidRPr="00B521F3">
        <w:rPr>
          <w:lang w:eastAsia="x-none"/>
        </w:rPr>
        <w:tab/>
      </w:r>
      <w:r w:rsidRPr="00B521F3">
        <w:rPr>
          <w:lang w:val="x-none" w:eastAsia="x-none"/>
        </w:rPr>
        <w:t>Контроль исполнения настоящего решения возложить на Председателя поселкового Совета депутатов.</w:t>
      </w:r>
    </w:p>
    <w:p w14:paraId="487D1B39" w14:textId="77777777" w:rsidR="0010134E" w:rsidRPr="00B521F3" w:rsidRDefault="0010134E" w:rsidP="0010134E">
      <w:pPr>
        <w:tabs>
          <w:tab w:val="left" w:pos="0"/>
        </w:tabs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8"/>
        <w:gridCol w:w="4819"/>
      </w:tblGrid>
      <w:tr w:rsidR="0010134E" w:rsidRPr="00B521F3" w14:paraId="0744668B" w14:textId="77777777" w:rsidTr="00874522">
        <w:tc>
          <w:tcPr>
            <w:tcW w:w="2500" w:type="pct"/>
          </w:tcPr>
          <w:p w14:paraId="028A2E74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  <w:szCs w:val="22"/>
              </w:rPr>
            </w:pPr>
            <w:r w:rsidRPr="00B521F3">
              <w:rPr>
                <w:b/>
                <w:szCs w:val="22"/>
              </w:rPr>
              <w:t>Председатель</w:t>
            </w:r>
          </w:p>
          <w:p w14:paraId="0A24DC54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  <w:szCs w:val="22"/>
              </w:rPr>
            </w:pPr>
            <w:r w:rsidRPr="00B521F3">
              <w:rPr>
                <w:b/>
                <w:szCs w:val="22"/>
              </w:rPr>
              <w:t>поселкового Совета депутатов</w:t>
            </w:r>
          </w:p>
        </w:tc>
        <w:tc>
          <w:tcPr>
            <w:tcW w:w="2500" w:type="pct"/>
            <w:vAlign w:val="bottom"/>
          </w:tcPr>
          <w:p w14:paraId="4325413C" w14:textId="77777777" w:rsidR="0010134E" w:rsidRPr="00B521F3" w:rsidRDefault="0010134E" w:rsidP="00874522">
            <w:pPr>
              <w:jc w:val="right"/>
              <w:rPr>
                <w:b/>
                <w:bCs/>
                <w:szCs w:val="22"/>
              </w:rPr>
            </w:pPr>
            <w:proofErr w:type="spellStart"/>
            <w:r w:rsidRPr="00B521F3">
              <w:rPr>
                <w:b/>
                <w:bCs/>
                <w:szCs w:val="22"/>
              </w:rPr>
              <w:t>А.М.Бочаров</w:t>
            </w:r>
            <w:proofErr w:type="spellEnd"/>
          </w:p>
        </w:tc>
      </w:tr>
    </w:tbl>
    <w:p w14:paraId="661E9F30" w14:textId="77777777" w:rsidR="0010134E" w:rsidRPr="00B521F3" w:rsidRDefault="0010134E" w:rsidP="0010134E">
      <w:pPr>
        <w:jc w:val="right"/>
      </w:pPr>
      <w:r w:rsidRPr="00B521F3">
        <w:t xml:space="preserve"> </w:t>
      </w:r>
    </w:p>
    <w:p w14:paraId="3FCDD339" w14:textId="77777777" w:rsidR="0010134E" w:rsidRPr="00B521F3" w:rsidRDefault="0010134E" w:rsidP="0010134E">
      <w:pPr>
        <w:jc w:val="right"/>
      </w:pPr>
      <w:r w:rsidRPr="00B521F3">
        <w:t>Приложение</w:t>
      </w:r>
    </w:p>
    <w:p w14:paraId="562D02EE" w14:textId="77777777" w:rsidR="0010134E" w:rsidRPr="00B521F3" w:rsidRDefault="0010134E" w:rsidP="0010134E">
      <w:pPr>
        <w:jc w:val="right"/>
      </w:pPr>
      <w:r w:rsidRPr="00B521F3">
        <w:t>Утверждена</w:t>
      </w:r>
    </w:p>
    <w:p w14:paraId="17D63A68" w14:textId="77777777" w:rsidR="0010134E" w:rsidRPr="00B521F3" w:rsidRDefault="0010134E" w:rsidP="0010134E">
      <w:pPr>
        <w:jc w:val="right"/>
      </w:pPr>
      <w:r w:rsidRPr="00B521F3">
        <w:t>решением поселкового Совета депутатов</w:t>
      </w:r>
    </w:p>
    <w:p w14:paraId="108B685F" w14:textId="77777777" w:rsidR="0010134E" w:rsidRPr="00B521F3" w:rsidRDefault="0010134E" w:rsidP="0010134E">
      <w:pPr>
        <w:jc w:val="right"/>
      </w:pPr>
      <w:r w:rsidRPr="00B521F3">
        <w:t xml:space="preserve">от 24 ноября 2025 года </w:t>
      </w:r>
      <w:r w:rsidRPr="00B521F3">
        <w:rPr>
          <w:lang w:val="en-US"/>
        </w:rPr>
        <w:t>V</w:t>
      </w:r>
      <w:r w:rsidRPr="00B521F3">
        <w:t>-№ 43-1</w:t>
      </w:r>
    </w:p>
    <w:p w14:paraId="4F2FCE04" w14:textId="77777777" w:rsidR="0010134E" w:rsidRPr="00B521F3" w:rsidRDefault="0010134E" w:rsidP="0010134E">
      <w:pPr>
        <w:jc w:val="right"/>
        <w:rPr>
          <w:b/>
        </w:rPr>
      </w:pPr>
    </w:p>
    <w:p w14:paraId="77FF508F" w14:textId="77777777" w:rsidR="0010134E" w:rsidRPr="00B521F3" w:rsidRDefault="0010134E" w:rsidP="0010134E">
      <w:pPr>
        <w:jc w:val="center"/>
        <w:outlineLvl w:val="0"/>
        <w:rPr>
          <w:b/>
          <w:u w:val="single"/>
        </w:rPr>
      </w:pPr>
      <w:r w:rsidRPr="00B521F3">
        <w:rPr>
          <w:b/>
          <w:u w:val="single"/>
        </w:rPr>
        <w:t>ПОВЕСТКА ДНЯ:</w:t>
      </w:r>
    </w:p>
    <w:p w14:paraId="18C26760" w14:textId="77777777" w:rsidR="0010134E" w:rsidRPr="00B521F3" w:rsidRDefault="0010134E" w:rsidP="0010134E">
      <w:pPr>
        <w:jc w:val="both"/>
      </w:pPr>
    </w:p>
    <w:p w14:paraId="7504973A" w14:textId="77777777" w:rsidR="0010134E" w:rsidRPr="00B521F3" w:rsidRDefault="0010134E" w:rsidP="0010134E">
      <w:pPr>
        <w:jc w:val="both"/>
      </w:pPr>
      <w:r w:rsidRPr="00B521F3">
        <w:t>Время и место проведения:</w:t>
      </w:r>
    </w:p>
    <w:p w14:paraId="4C2A859B" w14:textId="77777777" w:rsidR="0010134E" w:rsidRPr="00B521F3" w:rsidRDefault="0010134E" w:rsidP="0010134E">
      <w:pPr>
        <w:jc w:val="both"/>
      </w:pPr>
      <w:r w:rsidRPr="00B521F3">
        <w:t>24 ноября 2025 года, 10 часов 00 минут, зал заседаний Администрации поселка</w:t>
      </w:r>
    </w:p>
    <w:p w14:paraId="165456C4" w14:textId="77777777" w:rsidR="0010134E" w:rsidRPr="00B521F3" w:rsidRDefault="0010134E" w:rsidP="006A20C3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</w:pPr>
      <w:r w:rsidRPr="00B521F3">
        <w:t xml:space="preserve">О повестке </w:t>
      </w:r>
      <w:r w:rsidRPr="00B521F3">
        <w:rPr>
          <w:lang w:val="en-US"/>
        </w:rPr>
        <w:t>XLIII</w:t>
      </w:r>
      <w:r w:rsidRPr="00B521F3">
        <w:t xml:space="preserve"> сессии поселкового Совета депутатов </w:t>
      </w:r>
      <w:r w:rsidRPr="00B521F3">
        <w:rPr>
          <w:lang w:val="en-US"/>
        </w:rPr>
        <w:t>V</w:t>
      </w:r>
      <w:r w:rsidRPr="00B521F3">
        <w:t xml:space="preserve"> созыва</w:t>
      </w:r>
    </w:p>
    <w:p w14:paraId="3C914D4F" w14:textId="77777777" w:rsidR="0010134E" w:rsidRPr="00B521F3" w:rsidRDefault="0010134E" w:rsidP="0010134E">
      <w:pPr>
        <w:jc w:val="both"/>
        <w:rPr>
          <w:b/>
        </w:rPr>
      </w:pPr>
      <w:proofErr w:type="spellStart"/>
      <w:r w:rsidRPr="00B521F3">
        <w:rPr>
          <w:b/>
        </w:rPr>
        <w:t>А.М.Бочаров</w:t>
      </w:r>
      <w:proofErr w:type="spellEnd"/>
    </w:p>
    <w:p w14:paraId="2D4F9AB4" w14:textId="77777777" w:rsidR="0010134E" w:rsidRPr="00B521F3" w:rsidRDefault="0010134E" w:rsidP="006A20C3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bCs/>
        </w:rPr>
      </w:pPr>
      <w:r w:rsidRPr="00B521F3">
        <w:rPr>
          <w:bCs/>
        </w:rPr>
        <w:t>Об установлении ставок земельного налога на 2026 год в границах городского поселения «Поселок Айхал» муниципального района «</w:t>
      </w:r>
      <w:proofErr w:type="spellStart"/>
      <w:r w:rsidRPr="00B521F3">
        <w:rPr>
          <w:bCs/>
        </w:rPr>
        <w:t>Мирнинский</w:t>
      </w:r>
      <w:proofErr w:type="spellEnd"/>
      <w:r w:rsidRPr="00B521F3">
        <w:rPr>
          <w:bCs/>
        </w:rPr>
        <w:t xml:space="preserve"> район» Республики Саха (Якутия)</w:t>
      </w:r>
    </w:p>
    <w:p w14:paraId="61EEBE69" w14:textId="77777777" w:rsidR="0010134E" w:rsidRPr="00B521F3" w:rsidRDefault="0010134E" w:rsidP="0010134E">
      <w:pPr>
        <w:jc w:val="both"/>
        <w:rPr>
          <w:b/>
        </w:rPr>
      </w:pPr>
      <w:r w:rsidRPr="00B521F3">
        <w:rPr>
          <w:b/>
        </w:rPr>
        <w:t>А.М. Бочаров</w:t>
      </w:r>
      <w:r w:rsidRPr="00B521F3">
        <w:rPr>
          <w:b/>
        </w:rPr>
        <w:tab/>
      </w:r>
      <w:r w:rsidRPr="00B521F3">
        <w:rPr>
          <w:b/>
        </w:rPr>
        <w:tab/>
      </w:r>
      <w:r w:rsidRPr="00B521F3">
        <w:rPr>
          <w:b/>
        </w:rPr>
        <w:tab/>
      </w:r>
      <w:r w:rsidRPr="00B521F3">
        <w:rPr>
          <w:b/>
        </w:rPr>
        <w:tab/>
        <w:t>П.В. Марчук</w:t>
      </w:r>
    </w:p>
    <w:p w14:paraId="1F0BA5E0" w14:textId="77777777" w:rsidR="0010134E" w:rsidRPr="00B521F3" w:rsidRDefault="0010134E" w:rsidP="006A20C3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b/>
        </w:rPr>
      </w:pPr>
      <w:r w:rsidRPr="00B521F3">
        <w:rPr>
          <w:bCs/>
        </w:rPr>
        <w:t>Об утверждении ставок 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rPr>
          <w:bCs/>
        </w:rPr>
        <w:t>Мирнинский</w:t>
      </w:r>
      <w:proofErr w:type="spellEnd"/>
      <w:r w:rsidRPr="00B521F3">
        <w:rPr>
          <w:bCs/>
        </w:rPr>
        <w:t xml:space="preserve"> район» Республики Саха (Якутия) на 2026 год </w:t>
      </w:r>
    </w:p>
    <w:p w14:paraId="1CE75326" w14:textId="77777777" w:rsidR="0010134E" w:rsidRPr="00B521F3" w:rsidRDefault="0010134E" w:rsidP="0010134E">
      <w:pPr>
        <w:jc w:val="both"/>
        <w:rPr>
          <w:b/>
        </w:rPr>
      </w:pPr>
      <w:r w:rsidRPr="00B521F3">
        <w:rPr>
          <w:b/>
        </w:rPr>
        <w:lastRenderedPageBreak/>
        <w:t>А.М. Бочаров</w:t>
      </w:r>
      <w:r w:rsidRPr="00B521F3">
        <w:rPr>
          <w:b/>
        </w:rPr>
        <w:tab/>
      </w:r>
      <w:r w:rsidRPr="00B521F3">
        <w:rPr>
          <w:b/>
        </w:rPr>
        <w:tab/>
      </w:r>
      <w:r w:rsidRPr="00B521F3">
        <w:rPr>
          <w:b/>
        </w:rPr>
        <w:tab/>
      </w:r>
      <w:r w:rsidRPr="00B521F3">
        <w:rPr>
          <w:b/>
        </w:rPr>
        <w:tab/>
        <w:t>П.В. Марчук</w:t>
      </w:r>
    </w:p>
    <w:p w14:paraId="716DAB4C" w14:textId="77777777" w:rsidR="0010134E" w:rsidRPr="00B521F3" w:rsidRDefault="0010134E" w:rsidP="006A20C3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bCs/>
        </w:rPr>
      </w:pPr>
      <w:r w:rsidRPr="00B521F3">
        <w:rPr>
          <w:bCs/>
        </w:rPr>
        <w:t xml:space="preserve">Об утверждении Плана (Программы) приватизации муниципального имущества муниципального образования «Поселок Айхал» </w:t>
      </w:r>
      <w:proofErr w:type="spellStart"/>
      <w:r w:rsidRPr="00B521F3">
        <w:rPr>
          <w:bCs/>
        </w:rPr>
        <w:t>Мирнинского</w:t>
      </w:r>
      <w:proofErr w:type="spellEnd"/>
      <w:r w:rsidRPr="00B521F3">
        <w:rPr>
          <w:bCs/>
        </w:rPr>
        <w:t xml:space="preserve"> района Республики Саха (Якутия) на 2026 год и плановый период 2027 и 2028 год</w:t>
      </w:r>
    </w:p>
    <w:p w14:paraId="1751824A" w14:textId="77777777" w:rsidR="0010134E" w:rsidRPr="00B521F3" w:rsidRDefault="0010134E" w:rsidP="0010134E">
      <w:pPr>
        <w:jc w:val="both"/>
        <w:rPr>
          <w:b/>
        </w:rPr>
      </w:pPr>
      <w:r w:rsidRPr="00B521F3">
        <w:rPr>
          <w:b/>
        </w:rPr>
        <w:t>А.М. Бочаров</w:t>
      </w:r>
      <w:r w:rsidRPr="00B521F3">
        <w:rPr>
          <w:b/>
        </w:rPr>
        <w:tab/>
      </w:r>
      <w:r w:rsidRPr="00B521F3">
        <w:rPr>
          <w:b/>
        </w:rPr>
        <w:tab/>
      </w:r>
      <w:r w:rsidRPr="00B521F3">
        <w:rPr>
          <w:b/>
        </w:rPr>
        <w:tab/>
      </w:r>
      <w:r w:rsidRPr="00B521F3">
        <w:rPr>
          <w:b/>
        </w:rPr>
        <w:tab/>
        <w:t>П.В. Марчук</w:t>
      </w:r>
    </w:p>
    <w:p w14:paraId="2D001824" w14:textId="77777777" w:rsidR="0010134E" w:rsidRPr="00B521F3" w:rsidRDefault="0010134E" w:rsidP="006A20C3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</w:pPr>
      <w:r w:rsidRPr="00B521F3">
        <w:t>О награждении Почетной грамотой поселкового Совета депутатов и поощрении благодарственным письмом поселкового Совета депутатов</w:t>
      </w:r>
    </w:p>
    <w:p w14:paraId="77AAECF3" w14:textId="77777777" w:rsidR="0010134E" w:rsidRPr="00B521F3" w:rsidRDefault="0010134E" w:rsidP="0010134E">
      <w:pPr>
        <w:jc w:val="both"/>
        <w:rPr>
          <w:b/>
        </w:rPr>
      </w:pPr>
      <w:r w:rsidRPr="00B521F3">
        <w:rPr>
          <w:b/>
        </w:rPr>
        <w:t>А.М. Бочаров</w:t>
      </w:r>
    </w:p>
    <w:p w14:paraId="7351183E" w14:textId="77777777" w:rsidR="0010134E" w:rsidRPr="00B521F3" w:rsidRDefault="0010134E" w:rsidP="006A20C3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szCs w:val="22"/>
        </w:rPr>
      </w:pPr>
      <w:r w:rsidRPr="00B521F3">
        <w:rPr>
          <w:szCs w:val="22"/>
        </w:rPr>
        <w:t>О выплате денежной компенсации депутатам поселкового Совета депутатов, осуществляющим депутатскую деятельность на непостоянной основе (поощрения за выполняемую работу) по итогам работы в 2025 году</w:t>
      </w:r>
    </w:p>
    <w:p w14:paraId="091BE702" w14:textId="77777777" w:rsidR="0010134E" w:rsidRPr="00B521F3" w:rsidRDefault="0010134E" w:rsidP="0010134E">
      <w:pPr>
        <w:jc w:val="both"/>
        <w:rPr>
          <w:b/>
        </w:rPr>
      </w:pPr>
      <w:r w:rsidRPr="00B521F3">
        <w:rPr>
          <w:b/>
        </w:rPr>
        <w:t>А.М. Бочаров</w:t>
      </w:r>
    </w:p>
    <w:p w14:paraId="0E79DB2C" w14:textId="77777777" w:rsidR="0010134E" w:rsidRPr="00B521F3" w:rsidRDefault="0010134E" w:rsidP="006A20C3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</w:pPr>
      <w:r w:rsidRPr="00B521F3">
        <w:t>О предоставлении кандидатуры из числа депутатов поселкового Совета к награждению Почетной грамотой Главы поселка ГП «Поселок Айхал»</w:t>
      </w:r>
    </w:p>
    <w:p w14:paraId="73D9D73C" w14:textId="77777777" w:rsidR="0010134E" w:rsidRPr="00B521F3" w:rsidRDefault="0010134E" w:rsidP="0010134E">
      <w:pPr>
        <w:jc w:val="both"/>
        <w:rPr>
          <w:b/>
        </w:rPr>
      </w:pPr>
      <w:r w:rsidRPr="00B521F3">
        <w:rPr>
          <w:b/>
        </w:rPr>
        <w:t>А.М. Бочаров</w:t>
      </w:r>
    </w:p>
    <w:p w14:paraId="0723181B" w14:textId="77777777" w:rsidR="0010134E" w:rsidRPr="00B521F3" w:rsidRDefault="0010134E" w:rsidP="006A20C3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</w:pPr>
      <w:r w:rsidRPr="00B521F3">
        <w:t>О проведении очередной сессии поселкового Совета депутатов</w:t>
      </w:r>
    </w:p>
    <w:p w14:paraId="6860684C" w14:textId="77777777" w:rsidR="0010134E" w:rsidRPr="00B521F3" w:rsidRDefault="0010134E" w:rsidP="0010134E">
      <w:pPr>
        <w:jc w:val="both"/>
        <w:rPr>
          <w:b/>
        </w:rPr>
      </w:pPr>
      <w:proofErr w:type="spellStart"/>
      <w:r w:rsidRPr="00B521F3">
        <w:rPr>
          <w:b/>
        </w:rPr>
        <w:t>А.М.Бочаров</w:t>
      </w:r>
      <w:proofErr w:type="spellEnd"/>
    </w:p>
    <w:p w14:paraId="558E170E" w14:textId="77777777" w:rsidR="0010134E" w:rsidRPr="00B521F3" w:rsidRDefault="0010134E" w:rsidP="0010134E">
      <w:pPr>
        <w:jc w:val="both"/>
      </w:pPr>
    </w:p>
    <w:p w14:paraId="4717600F" w14:textId="77777777" w:rsidR="0010134E" w:rsidRPr="00B521F3" w:rsidRDefault="0010134E" w:rsidP="0010134E">
      <w:pPr>
        <w:keepNext/>
        <w:jc w:val="center"/>
        <w:outlineLvl w:val="1"/>
        <w:rPr>
          <w:bCs/>
        </w:rPr>
      </w:pPr>
      <w:r w:rsidRPr="00B521F3">
        <w:rPr>
          <w:bCs/>
        </w:rPr>
        <w:t>РОССИЙСКАЯ ФЕДЕРАЦИЯ (РОССИЯ)</w:t>
      </w:r>
    </w:p>
    <w:p w14:paraId="66CCEF78" w14:textId="77777777" w:rsidR="0010134E" w:rsidRPr="00B521F3" w:rsidRDefault="0010134E" w:rsidP="0010134E">
      <w:pPr>
        <w:jc w:val="center"/>
      </w:pPr>
      <w:r w:rsidRPr="00B521F3">
        <w:t>РЕСПУБЛИКА САХА (ЯКУТИЯ)</w:t>
      </w:r>
    </w:p>
    <w:p w14:paraId="5F0BCE7F" w14:textId="77777777" w:rsidR="0010134E" w:rsidRPr="00B521F3" w:rsidRDefault="0010134E" w:rsidP="0010134E">
      <w:pPr>
        <w:jc w:val="center"/>
      </w:pPr>
      <w:r w:rsidRPr="00B521F3">
        <w:t>МИРНИНСКИЙ РАЙОН</w:t>
      </w:r>
    </w:p>
    <w:p w14:paraId="62FDBA4C" w14:textId="77777777" w:rsidR="0010134E" w:rsidRPr="00B521F3" w:rsidRDefault="0010134E" w:rsidP="0010134E">
      <w:pPr>
        <w:jc w:val="center"/>
      </w:pPr>
      <w:r w:rsidRPr="00B521F3">
        <w:t>ГОРОДСКОЕ ПОСЕЛЕНИЕ «ПОСЕЛОК АЙХАЛ»</w:t>
      </w:r>
    </w:p>
    <w:p w14:paraId="3AE0DF7C" w14:textId="77777777" w:rsidR="0010134E" w:rsidRPr="00B521F3" w:rsidRDefault="0010134E" w:rsidP="0010134E">
      <w:pPr>
        <w:jc w:val="center"/>
      </w:pPr>
      <w:r w:rsidRPr="00B521F3">
        <w:t>ПОСЕЛКОВЫЙ СОВЕТ ДЕПУТАТОВ</w:t>
      </w:r>
    </w:p>
    <w:p w14:paraId="5FEA64C6" w14:textId="77777777" w:rsidR="0010134E" w:rsidRPr="00B521F3" w:rsidRDefault="0010134E" w:rsidP="0010134E">
      <w:pPr>
        <w:jc w:val="center"/>
      </w:pPr>
      <w:r w:rsidRPr="00B521F3">
        <w:rPr>
          <w:lang w:val="en-US"/>
        </w:rPr>
        <w:t>XLIII</w:t>
      </w:r>
      <w:r w:rsidRPr="00B521F3">
        <w:t xml:space="preserve"> СЕССИЯ</w:t>
      </w:r>
    </w:p>
    <w:p w14:paraId="3E28D9C5" w14:textId="77777777" w:rsidR="0010134E" w:rsidRPr="00B521F3" w:rsidRDefault="0010134E" w:rsidP="0010134E">
      <w:pPr>
        <w:jc w:val="center"/>
        <w:rPr>
          <w:bCs/>
        </w:rPr>
      </w:pPr>
      <w:r w:rsidRPr="00B521F3">
        <w:rPr>
          <w:bCs/>
        </w:rPr>
        <w:t>РЕШЕНИЕ</w:t>
      </w:r>
    </w:p>
    <w:p w14:paraId="40372C3D" w14:textId="77777777" w:rsidR="0010134E" w:rsidRPr="00B521F3" w:rsidRDefault="0010134E" w:rsidP="0010134E">
      <w:pPr>
        <w:jc w:val="center"/>
        <w:rPr>
          <w:bCs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35"/>
        <w:gridCol w:w="4946"/>
      </w:tblGrid>
      <w:tr w:rsidR="0010134E" w:rsidRPr="00B521F3" w14:paraId="626C5B87" w14:textId="77777777" w:rsidTr="00874522">
        <w:tc>
          <w:tcPr>
            <w:tcW w:w="4835" w:type="dxa"/>
          </w:tcPr>
          <w:p w14:paraId="1FA8F98D" w14:textId="77777777" w:rsidR="0010134E" w:rsidRPr="00B521F3" w:rsidRDefault="0010134E" w:rsidP="00874522">
            <w:pPr>
              <w:rPr>
                <w:bCs/>
              </w:rPr>
            </w:pPr>
            <w:r w:rsidRPr="00B521F3">
              <w:rPr>
                <w:bCs/>
              </w:rPr>
              <w:t>«</w:t>
            </w:r>
            <w:r w:rsidRPr="00B521F3">
              <w:rPr>
                <w:bCs/>
                <w:lang w:val="en-US"/>
              </w:rPr>
              <w:t>24</w:t>
            </w:r>
            <w:r w:rsidRPr="00B521F3">
              <w:rPr>
                <w:bCs/>
              </w:rPr>
              <w:t>» ноября 2025 года</w:t>
            </w:r>
          </w:p>
        </w:tc>
        <w:tc>
          <w:tcPr>
            <w:tcW w:w="4946" w:type="dxa"/>
          </w:tcPr>
          <w:p w14:paraId="307A6473" w14:textId="77777777" w:rsidR="0010134E" w:rsidRPr="00B521F3" w:rsidRDefault="0010134E" w:rsidP="00874522">
            <w:pPr>
              <w:jc w:val="right"/>
              <w:rPr>
                <w:bCs/>
                <w:lang w:val="en-US"/>
              </w:rPr>
            </w:pPr>
            <w:r w:rsidRPr="00B521F3">
              <w:rPr>
                <w:bCs/>
                <w:lang w:val="en-US"/>
              </w:rPr>
              <w:t>V</w:t>
            </w:r>
            <w:r w:rsidRPr="00B521F3">
              <w:rPr>
                <w:bCs/>
              </w:rPr>
              <w:t>-№</w:t>
            </w:r>
            <w:r w:rsidRPr="00B521F3">
              <w:rPr>
                <w:bCs/>
                <w:lang w:val="en-US"/>
              </w:rPr>
              <w:t>43-2</w:t>
            </w:r>
          </w:p>
        </w:tc>
      </w:tr>
    </w:tbl>
    <w:p w14:paraId="72003C61" w14:textId="77777777" w:rsidR="0010134E" w:rsidRPr="00B521F3" w:rsidRDefault="0010134E" w:rsidP="0010134E">
      <w:pPr>
        <w:jc w:val="center"/>
        <w:rPr>
          <w:b/>
          <w:lang w:val="x-none" w:eastAsia="x-none"/>
        </w:rPr>
      </w:pPr>
    </w:p>
    <w:p w14:paraId="0E195C7D" w14:textId="77777777" w:rsidR="0010134E" w:rsidRPr="00B521F3" w:rsidRDefault="0010134E" w:rsidP="0010134E">
      <w:pPr>
        <w:jc w:val="center"/>
        <w:rPr>
          <w:b/>
          <w:bCs/>
          <w:lang w:val="x-none" w:eastAsia="x-none"/>
        </w:rPr>
      </w:pPr>
      <w:r w:rsidRPr="00B521F3">
        <w:rPr>
          <w:b/>
          <w:lang w:val="x-none" w:eastAsia="x-none"/>
        </w:rPr>
        <w:t>Об установлении ставок земельного налога на 2026 год в границах городского поселения «Поселок Айхал» муниципального района «</w:t>
      </w:r>
      <w:proofErr w:type="spellStart"/>
      <w:r w:rsidRPr="00B521F3">
        <w:rPr>
          <w:b/>
          <w:lang w:val="x-none" w:eastAsia="x-none"/>
        </w:rPr>
        <w:t>Мирнинский</w:t>
      </w:r>
      <w:proofErr w:type="spellEnd"/>
      <w:r w:rsidRPr="00B521F3">
        <w:rPr>
          <w:b/>
          <w:lang w:val="x-none" w:eastAsia="x-none"/>
        </w:rPr>
        <w:t xml:space="preserve"> район» Республики Саха (Якутия)</w:t>
      </w:r>
    </w:p>
    <w:p w14:paraId="7DFDD5A3" w14:textId="77777777" w:rsidR="0010134E" w:rsidRPr="00B521F3" w:rsidRDefault="0010134E" w:rsidP="0010134E">
      <w:pPr>
        <w:jc w:val="center"/>
        <w:rPr>
          <w:bCs/>
          <w:lang w:val="x-none" w:eastAsia="x-none"/>
        </w:rPr>
      </w:pPr>
    </w:p>
    <w:p w14:paraId="0DF9D131" w14:textId="77777777" w:rsidR="0010134E" w:rsidRPr="00B521F3" w:rsidRDefault="0010134E" w:rsidP="0010134E">
      <w:pPr>
        <w:jc w:val="both"/>
        <w:rPr>
          <w:bCs/>
          <w:lang w:val="x-none" w:eastAsia="x-none"/>
        </w:rPr>
      </w:pPr>
      <w:r w:rsidRPr="00B521F3">
        <w:rPr>
          <w:bCs/>
          <w:lang w:val="x-none" w:eastAsia="x-none"/>
        </w:rPr>
        <w:t>В соответствии со статьей 394 Налогового кодекса Российской Федерации, Положением о налогах и сборах городского поселения «Поселок Айхал» муниципального района «</w:t>
      </w:r>
      <w:proofErr w:type="spellStart"/>
      <w:r w:rsidRPr="00B521F3">
        <w:rPr>
          <w:bCs/>
          <w:lang w:val="x-none" w:eastAsia="x-none"/>
        </w:rPr>
        <w:t>Мирнинский</w:t>
      </w:r>
      <w:proofErr w:type="spellEnd"/>
      <w:r w:rsidRPr="00B521F3">
        <w:rPr>
          <w:bCs/>
          <w:lang w:val="x-none" w:eastAsia="x-none"/>
        </w:rPr>
        <w:t xml:space="preserve"> район» Республики Саха (Якутия) утвержденным поселковым Советом депутатов от 27.11.2010 № 39-10, с изменениями и дополнениями от 31.03.2011 № 43-12, от 19.05.2011 № 45-2, от 29.11.2011 № 50-3, от 10.04.2012 № 54-8, от 27.11.2012 </w:t>
      </w:r>
      <w:r w:rsidRPr="00B521F3">
        <w:rPr>
          <w:bCs/>
          <w:lang w:val="en-US" w:eastAsia="x-none"/>
        </w:rPr>
        <w:t>III</w:t>
      </w:r>
      <w:r w:rsidRPr="00B521F3">
        <w:rPr>
          <w:bCs/>
          <w:lang w:val="x-none" w:eastAsia="x-none"/>
        </w:rPr>
        <w:t xml:space="preserve">-№ 2-8, от 29.04.2013 III- № 7-8, от 30.06.2014 </w:t>
      </w:r>
      <w:r w:rsidRPr="00B521F3">
        <w:rPr>
          <w:bCs/>
          <w:lang w:val="en-US" w:eastAsia="x-none"/>
        </w:rPr>
        <w:t>III</w:t>
      </w:r>
      <w:r w:rsidRPr="00B521F3">
        <w:rPr>
          <w:bCs/>
          <w:lang w:val="x-none" w:eastAsia="x-none"/>
        </w:rPr>
        <w:t xml:space="preserve">- № 23-4, от 19.11.2014 </w:t>
      </w:r>
      <w:r w:rsidRPr="00B521F3">
        <w:rPr>
          <w:bCs/>
          <w:lang w:val="en-US" w:eastAsia="x-none"/>
        </w:rPr>
        <w:t>III</w:t>
      </w:r>
      <w:r w:rsidRPr="00B521F3">
        <w:rPr>
          <w:bCs/>
          <w:lang w:val="x-none" w:eastAsia="x-none"/>
        </w:rPr>
        <w:t xml:space="preserve">- № 29-4, от 27.11.2015 </w:t>
      </w:r>
      <w:r w:rsidRPr="00B521F3">
        <w:rPr>
          <w:bCs/>
          <w:lang w:val="en-US" w:eastAsia="x-none"/>
        </w:rPr>
        <w:t>III</w:t>
      </w:r>
      <w:r w:rsidRPr="00B521F3">
        <w:rPr>
          <w:bCs/>
          <w:lang w:val="x-none" w:eastAsia="x-none"/>
        </w:rPr>
        <w:t xml:space="preserve">-№ 43-2, </w:t>
      </w:r>
      <w:r w:rsidRPr="00B521F3">
        <w:rPr>
          <w:lang w:val="x-none" w:eastAsia="x-none"/>
        </w:rPr>
        <w:t xml:space="preserve">от 22.11.2016 </w:t>
      </w:r>
      <w:r w:rsidRPr="00B521F3">
        <w:rPr>
          <w:bCs/>
          <w:lang w:val="en-US" w:eastAsia="x-none"/>
        </w:rPr>
        <w:t>III</w:t>
      </w:r>
      <w:r w:rsidRPr="00B521F3">
        <w:rPr>
          <w:bCs/>
          <w:lang w:val="x-none" w:eastAsia="x-none"/>
        </w:rPr>
        <w:t xml:space="preserve">-№ 55-3 от 23.05.2017 </w:t>
      </w:r>
      <w:r w:rsidRPr="00B521F3">
        <w:rPr>
          <w:bCs/>
          <w:lang w:val="en-US" w:eastAsia="x-none"/>
        </w:rPr>
        <w:t>III</w:t>
      </w:r>
      <w:r w:rsidRPr="00B521F3">
        <w:rPr>
          <w:bCs/>
          <w:lang w:val="x-none" w:eastAsia="x-none"/>
        </w:rPr>
        <w:t xml:space="preserve">-№ 61-17, от 21.12.2017 </w:t>
      </w:r>
      <w:r w:rsidRPr="00B521F3">
        <w:rPr>
          <w:bCs/>
          <w:lang w:val="en-US" w:eastAsia="x-none"/>
        </w:rPr>
        <w:t>VI</w:t>
      </w:r>
      <w:r w:rsidRPr="00B521F3">
        <w:rPr>
          <w:bCs/>
          <w:lang w:val="x-none" w:eastAsia="x-none"/>
        </w:rPr>
        <w:t xml:space="preserve">-№ 6-4,от 28.11.2018 </w:t>
      </w:r>
      <w:r w:rsidRPr="00B521F3">
        <w:rPr>
          <w:bCs/>
          <w:lang w:val="en-US" w:eastAsia="x-none"/>
        </w:rPr>
        <w:t>IV</w:t>
      </w:r>
      <w:r w:rsidRPr="00B521F3">
        <w:rPr>
          <w:bCs/>
          <w:lang w:val="x-none" w:eastAsia="x-none"/>
        </w:rPr>
        <w:t xml:space="preserve">-№23-14, от19.11.2019 </w:t>
      </w:r>
      <w:r w:rsidRPr="00B521F3">
        <w:rPr>
          <w:bCs/>
          <w:lang w:val="en-US" w:eastAsia="x-none"/>
        </w:rPr>
        <w:t>IV</w:t>
      </w:r>
      <w:r w:rsidRPr="00B521F3">
        <w:rPr>
          <w:bCs/>
          <w:lang w:val="x-none" w:eastAsia="x-none"/>
        </w:rPr>
        <w:t xml:space="preserve">-№37-4, от21.04.2022 </w:t>
      </w:r>
      <w:r w:rsidRPr="00B521F3">
        <w:rPr>
          <w:bCs/>
          <w:lang w:val="en-US" w:eastAsia="x-none"/>
        </w:rPr>
        <w:t>IV</w:t>
      </w:r>
      <w:r w:rsidRPr="00B521F3">
        <w:rPr>
          <w:bCs/>
          <w:lang w:val="x-none" w:eastAsia="x-none"/>
        </w:rPr>
        <w:t xml:space="preserve">-№74-19, от 21.06.2022 </w:t>
      </w:r>
      <w:r w:rsidRPr="00B521F3">
        <w:rPr>
          <w:bCs/>
          <w:lang w:val="en-US" w:eastAsia="x-none"/>
        </w:rPr>
        <w:t>IV</w:t>
      </w:r>
      <w:r w:rsidRPr="00B521F3">
        <w:rPr>
          <w:bCs/>
          <w:lang w:val="x-none" w:eastAsia="x-none"/>
        </w:rPr>
        <w:t xml:space="preserve">-№76-5 от 24.05.2023 </w:t>
      </w:r>
      <w:r w:rsidRPr="00B521F3">
        <w:rPr>
          <w:bCs/>
          <w:lang w:val="en-US" w:eastAsia="x-none"/>
        </w:rPr>
        <w:t>V</w:t>
      </w:r>
      <w:r w:rsidRPr="00B521F3">
        <w:rPr>
          <w:bCs/>
          <w:lang w:val="x-none" w:eastAsia="x-none"/>
        </w:rPr>
        <w:t xml:space="preserve"> - № 12-4, от 21.11.2023 </w:t>
      </w:r>
      <w:r w:rsidRPr="00B521F3">
        <w:rPr>
          <w:bCs/>
          <w:lang w:val="en-US" w:eastAsia="x-none"/>
        </w:rPr>
        <w:t>V</w:t>
      </w:r>
      <w:r w:rsidRPr="00B521F3">
        <w:rPr>
          <w:bCs/>
          <w:lang w:val="x-none" w:eastAsia="x-none"/>
        </w:rPr>
        <w:t xml:space="preserve">-№ 18-3, от 10.09.2024 </w:t>
      </w:r>
      <w:r w:rsidRPr="00B521F3">
        <w:rPr>
          <w:bCs/>
          <w:lang w:val="en-US" w:eastAsia="x-none"/>
        </w:rPr>
        <w:t>V</w:t>
      </w:r>
      <w:r w:rsidRPr="00B521F3">
        <w:rPr>
          <w:bCs/>
          <w:lang w:val="x-none" w:eastAsia="x-none"/>
        </w:rPr>
        <w:t xml:space="preserve">-№ 26-2, от 25.02.2025 </w:t>
      </w:r>
      <w:r w:rsidRPr="00B521F3">
        <w:rPr>
          <w:bCs/>
          <w:lang w:val="en-US" w:eastAsia="x-none"/>
        </w:rPr>
        <w:t>V</w:t>
      </w:r>
      <w:r w:rsidRPr="00B521F3">
        <w:rPr>
          <w:bCs/>
          <w:lang w:val="x-none" w:eastAsia="x-none"/>
        </w:rPr>
        <w:t>-№ 33-2 поселковый Совет депутатов решил</w:t>
      </w:r>
      <w:r w:rsidRPr="00B521F3">
        <w:rPr>
          <w:b/>
          <w:bCs/>
          <w:lang w:val="x-none" w:eastAsia="x-none"/>
        </w:rPr>
        <w:t>:</w:t>
      </w:r>
    </w:p>
    <w:p w14:paraId="43DB0BC2" w14:textId="77777777" w:rsidR="0010134E" w:rsidRPr="00B521F3" w:rsidRDefault="0010134E" w:rsidP="0010134E">
      <w:pPr>
        <w:ind w:firstLine="567"/>
        <w:jc w:val="both"/>
        <w:rPr>
          <w:lang w:val="x-none" w:eastAsia="x-none"/>
        </w:rPr>
      </w:pPr>
      <w:r w:rsidRPr="00B521F3">
        <w:rPr>
          <w:lang w:val="x-none" w:eastAsia="x-none"/>
        </w:rPr>
        <w:t>1.Установить ставки земельный налог на 2026 год</w:t>
      </w:r>
      <w:r w:rsidRPr="00B521F3">
        <w:rPr>
          <w:b/>
          <w:bCs/>
          <w:lang w:val="x-none" w:eastAsia="x-none"/>
        </w:rPr>
        <w:t xml:space="preserve"> </w:t>
      </w:r>
      <w:r w:rsidRPr="00B521F3">
        <w:rPr>
          <w:bCs/>
          <w:lang w:val="x-none" w:eastAsia="x-none"/>
        </w:rPr>
        <w:t>в границах городского поселения</w:t>
      </w:r>
      <w:r w:rsidRPr="00B521F3">
        <w:rPr>
          <w:lang w:val="x-none" w:eastAsia="x-none"/>
        </w:rPr>
        <w:t xml:space="preserve"> «Поселок </w:t>
      </w:r>
      <w:r w:rsidRPr="00B521F3">
        <w:rPr>
          <w:bCs/>
          <w:lang w:val="x-none" w:eastAsia="x-none"/>
        </w:rPr>
        <w:t>Айхал»</w:t>
      </w:r>
      <w:r w:rsidRPr="00B521F3">
        <w:rPr>
          <w:b/>
          <w:bCs/>
          <w:lang w:val="x-none" w:eastAsia="x-none"/>
        </w:rPr>
        <w:t xml:space="preserve"> </w:t>
      </w:r>
      <w:r w:rsidRPr="00B521F3">
        <w:rPr>
          <w:bCs/>
          <w:lang w:val="x-none" w:eastAsia="x-none"/>
        </w:rPr>
        <w:t>муниципального района</w:t>
      </w:r>
      <w:r w:rsidRPr="00B521F3">
        <w:rPr>
          <w:b/>
          <w:bCs/>
          <w:lang w:val="x-none" w:eastAsia="x-none"/>
        </w:rPr>
        <w:t xml:space="preserve"> </w:t>
      </w:r>
      <w:r w:rsidRPr="00B521F3">
        <w:rPr>
          <w:bCs/>
          <w:lang w:val="x-none" w:eastAsia="x-none"/>
        </w:rPr>
        <w:t>«</w:t>
      </w:r>
      <w:proofErr w:type="spellStart"/>
      <w:r w:rsidRPr="00B521F3">
        <w:rPr>
          <w:bCs/>
          <w:lang w:val="x-none" w:eastAsia="x-none"/>
        </w:rPr>
        <w:t>Мирнинский</w:t>
      </w:r>
      <w:proofErr w:type="spellEnd"/>
      <w:r w:rsidRPr="00B521F3">
        <w:rPr>
          <w:bCs/>
          <w:lang w:val="x-none" w:eastAsia="x-none"/>
        </w:rPr>
        <w:t xml:space="preserve"> район» Республики Саха</w:t>
      </w:r>
      <w:r w:rsidRPr="00B521F3">
        <w:rPr>
          <w:b/>
          <w:bCs/>
          <w:lang w:val="x-none" w:eastAsia="x-none"/>
        </w:rPr>
        <w:t xml:space="preserve"> </w:t>
      </w:r>
      <w:r w:rsidRPr="00B521F3">
        <w:rPr>
          <w:lang w:val="x-none" w:eastAsia="x-none"/>
        </w:rPr>
        <w:t>(Якутия).</w:t>
      </w:r>
    </w:p>
    <w:p w14:paraId="455EEBD7" w14:textId="77777777" w:rsidR="0010134E" w:rsidRPr="00B521F3" w:rsidRDefault="0010134E" w:rsidP="0010134E">
      <w:pPr>
        <w:ind w:firstLine="567"/>
        <w:jc w:val="both"/>
        <w:rPr>
          <w:bCs/>
        </w:rPr>
      </w:pPr>
      <w:r w:rsidRPr="00B521F3">
        <w:rPr>
          <w:bCs/>
        </w:rPr>
        <w:t>2.Установить налоговые ставки следующих размеров:</w:t>
      </w:r>
    </w:p>
    <w:p w14:paraId="658A7331" w14:textId="77777777" w:rsidR="0010134E" w:rsidRPr="00B521F3" w:rsidRDefault="0010134E" w:rsidP="0010134E">
      <w:pPr>
        <w:jc w:val="both"/>
      </w:pPr>
      <w:bookmarkStart w:id="8" w:name="sub_394011"/>
      <w:r w:rsidRPr="00B521F3">
        <w:t>1) 0,3 процента в отношении земельных участков:</w:t>
      </w:r>
    </w:p>
    <w:p w14:paraId="0B7201B6" w14:textId="77777777" w:rsidR="0010134E" w:rsidRPr="00B521F3" w:rsidRDefault="0010134E" w:rsidP="0010134E">
      <w:pPr>
        <w:jc w:val="both"/>
      </w:pPr>
      <w:bookmarkStart w:id="9" w:name="sub_349"/>
      <w:bookmarkEnd w:id="8"/>
      <w:r w:rsidRPr="00B521F3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2FB84D9A" w14:textId="77777777" w:rsidR="0010134E" w:rsidRPr="00B521F3" w:rsidRDefault="0010134E" w:rsidP="0010134E">
      <w:pPr>
        <w:shd w:val="clear" w:color="auto" w:fill="FFFFFF"/>
        <w:jc w:val="both"/>
        <w:rPr>
          <w:color w:val="000000"/>
        </w:rPr>
      </w:pPr>
      <w:bookmarkStart w:id="10" w:name="sub_351"/>
      <w:bookmarkEnd w:id="9"/>
      <w:r w:rsidRPr="00B521F3"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</w:t>
      </w:r>
      <w:r w:rsidRPr="00B521F3">
        <w:lastRenderedPageBreak/>
        <w:t xml:space="preserve">инженерной инфраструктуры жилищно-коммунального комплекса) или приобретенных (предоставленных) для жилищного </w:t>
      </w:r>
      <w:r w:rsidRPr="00B521F3">
        <w:rPr>
          <w:color w:val="000000"/>
        </w:rPr>
        <w:t xml:space="preserve">строительства, за исключением </w:t>
      </w:r>
      <w:r w:rsidRPr="00B521F3">
        <w:rPr>
          <w:color w:val="000000"/>
          <w:shd w:val="clear" w:color="auto" w:fill="FFFFFF"/>
        </w:rPr>
        <w:t>указанных в настоящем</w:t>
      </w:r>
      <w:r w:rsidRPr="00B521F3">
        <w:rPr>
          <w:color w:val="000000"/>
          <w:shd w:val="clear" w:color="auto" w:fill="C1D7FF"/>
        </w:rPr>
        <w:t xml:space="preserve"> </w:t>
      </w:r>
      <w:r w:rsidRPr="00B521F3">
        <w:rPr>
          <w:color w:val="000000"/>
        </w:rPr>
        <w:t>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Pr="00B521F3">
        <w:rPr>
          <w:color w:val="000000"/>
          <w:shd w:val="clear" w:color="auto" w:fill="FFFFFF"/>
        </w:rPr>
        <w:t>, и земельных участков, кадастровая стоимость каждого из которых превышает 300 миллионов рублей;</w:t>
      </w:r>
    </w:p>
    <w:p w14:paraId="4C85E669" w14:textId="77777777" w:rsidR="0010134E" w:rsidRPr="00B521F3" w:rsidRDefault="0010134E" w:rsidP="0010134E">
      <w:pPr>
        <w:shd w:val="clear" w:color="auto" w:fill="FFFFFF"/>
        <w:jc w:val="both"/>
        <w:rPr>
          <w:color w:val="000000"/>
        </w:rPr>
      </w:pPr>
      <w:bookmarkStart w:id="11" w:name="sub_352"/>
      <w:bookmarkEnd w:id="10"/>
      <w:r w:rsidRPr="00B521F3">
        <w:rPr>
          <w:color w:val="000000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</w:t>
      </w:r>
      <w:hyperlink r:id="rId16" w:history="1">
        <w:r w:rsidRPr="00B521F3">
          <w:rPr>
            <w:color w:val="000000"/>
          </w:rPr>
          <w:t>Федеральным законом</w:t>
        </w:r>
      </w:hyperlink>
      <w:r w:rsidRPr="00B521F3">
        <w:rPr>
          <w:color w:val="000000"/>
        </w:rPr>
        <w:t xml:space="preserve"> от 29 июля 2017 года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B521F3">
        <w:rPr>
          <w:color w:val="000000"/>
          <w:shd w:val="clear" w:color="auto" w:fill="FFFFFF"/>
        </w:rPr>
        <w:t>",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r w:rsidRPr="00B521F3">
        <w:rPr>
          <w:color w:val="000000"/>
        </w:rPr>
        <w:t>;</w:t>
      </w:r>
    </w:p>
    <w:p w14:paraId="47E51F56" w14:textId="77777777" w:rsidR="0010134E" w:rsidRPr="00B521F3" w:rsidRDefault="0010134E" w:rsidP="0010134E">
      <w:pPr>
        <w:shd w:val="clear" w:color="auto" w:fill="FFFFFF"/>
        <w:jc w:val="both"/>
        <w:rPr>
          <w:color w:val="000000"/>
        </w:rPr>
      </w:pPr>
      <w:bookmarkStart w:id="12" w:name="sub_3940115"/>
      <w:bookmarkEnd w:id="11"/>
      <w:r w:rsidRPr="00B521F3">
        <w:rPr>
          <w:color w:val="000000"/>
        </w:rPr>
        <w:t xml:space="preserve">ограниченных в обороте в соответствии с </w:t>
      </w:r>
      <w:hyperlink r:id="rId17" w:history="1">
        <w:r w:rsidRPr="00B521F3">
          <w:rPr>
            <w:color w:val="000000"/>
          </w:rPr>
          <w:t>законодательством</w:t>
        </w:r>
      </w:hyperlink>
      <w:r w:rsidRPr="00B521F3">
        <w:rPr>
          <w:color w:val="000000"/>
        </w:rPr>
        <w:t xml:space="preserve"> Российской Федерации, предоставленных для обеспечения обороны, безопасности и таможенных нужд;</w:t>
      </w:r>
    </w:p>
    <w:bookmarkEnd w:id="12"/>
    <w:p w14:paraId="3BF0143D" w14:textId="77777777" w:rsidR="0010134E" w:rsidRPr="00B521F3" w:rsidRDefault="0010134E" w:rsidP="0010134E">
      <w:pPr>
        <w:shd w:val="clear" w:color="auto" w:fill="FFFFFF"/>
        <w:ind w:firstLine="567"/>
        <w:jc w:val="both"/>
        <w:rPr>
          <w:color w:val="000000"/>
        </w:rPr>
      </w:pPr>
      <w:r w:rsidRPr="00B521F3">
        <w:rPr>
          <w:color w:val="000000"/>
        </w:rPr>
        <w:t>2) 1,5 процента в отношении прочих земельных участков.</w:t>
      </w:r>
    </w:p>
    <w:p w14:paraId="04453484" w14:textId="77777777" w:rsidR="0010134E" w:rsidRPr="00B521F3" w:rsidRDefault="0010134E" w:rsidP="0010134E">
      <w:pPr>
        <w:ind w:firstLine="567"/>
        <w:jc w:val="both"/>
      </w:pPr>
      <w:r w:rsidRPr="00B521F3">
        <w:rPr>
          <w:bCs/>
        </w:rPr>
        <w:t>3.</w:t>
      </w:r>
      <w:r w:rsidRPr="00B521F3">
        <w:rPr>
          <w:bCs/>
        </w:rPr>
        <w:tab/>
      </w:r>
      <w:r w:rsidRPr="00B521F3">
        <w:t xml:space="preserve">Опубликовать настоящее решение в информационном бюллетени «Вестник </w:t>
      </w:r>
      <w:proofErr w:type="spellStart"/>
      <w:r w:rsidRPr="00B521F3">
        <w:t>Айхала</w:t>
      </w:r>
      <w:proofErr w:type="spellEnd"/>
      <w:r w:rsidRPr="00B521F3">
        <w:t>» и разместить на официальном сайте администрации поселка (</w:t>
      </w:r>
      <w:hyperlink r:id="rId18" w:history="1">
        <w:r w:rsidRPr="00B521F3">
          <w:rPr>
            <w:color w:val="0000FF"/>
            <w:u w:val="single"/>
            <w:lang w:val="en-US"/>
          </w:rPr>
          <w:t>www</w:t>
        </w:r>
        <w:r w:rsidRPr="00B521F3">
          <w:rPr>
            <w:color w:val="0000FF"/>
            <w:u w:val="single"/>
          </w:rPr>
          <w:t>.</w:t>
        </w:r>
        <w:proofErr w:type="spellStart"/>
        <w:r w:rsidRPr="00B521F3">
          <w:rPr>
            <w:color w:val="0000FF"/>
            <w:u w:val="single"/>
          </w:rPr>
          <w:t>мо-айхал.</w:t>
        </w:r>
      </w:hyperlink>
      <w:r w:rsidRPr="00B521F3">
        <w:t>рф</w:t>
      </w:r>
      <w:proofErr w:type="spellEnd"/>
      <w:r w:rsidRPr="00B521F3">
        <w:t>).</w:t>
      </w:r>
    </w:p>
    <w:p w14:paraId="6DFC62F3" w14:textId="77777777" w:rsidR="0010134E" w:rsidRPr="00B521F3" w:rsidRDefault="0010134E" w:rsidP="0010134E">
      <w:pPr>
        <w:ind w:firstLine="567"/>
        <w:jc w:val="both"/>
      </w:pPr>
      <w:r w:rsidRPr="00B521F3">
        <w:t>4.</w:t>
      </w:r>
      <w:r w:rsidRPr="00B521F3">
        <w:tab/>
        <w:t>Настоящее решение вступает в силу с 1 января 2026 года, но не ранее чем по истечении одного месяца со дня его официального опубликования (обнародования).</w:t>
      </w:r>
    </w:p>
    <w:p w14:paraId="066CEA8F" w14:textId="77777777" w:rsidR="0010134E" w:rsidRPr="00B521F3" w:rsidRDefault="0010134E" w:rsidP="0010134E">
      <w:pPr>
        <w:ind w:firstLine="567"/>
        <w:jc w:val="both"/>
      </w:pPr>
      <w:r w:rsidRPr="00B521F3">
        <w:t>5.</w:t>
      </w:r>
      <w:r w:rsidRPr="00B521F3">
        <w:tab/>
        <w:t>Контроль исполнения настоящего решения возложить на Главу поселка, Комиссию по бюджету, налоговой политике, землепользованию, собственности.</w:t>
      </w:r>
    </w:p>
    <w:p w14:paraId="1B6F212E" w14:textId="77777777" w:rsidR="0010134E" w:rsidRPr="00B521F3" w:rsidRDefault="0010134E" w:rsidP="0010134E">
      <w:pPr>
        <w:tabs>
          <w:tab w:val="left" w:pos="5655"/>
          <w:tab w:val="left" w:pos="5730"/>
          <w:tab w:val="left" w:pos="6525"/>
        </w:tabs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8"/>
        <w:gridCol w:w="4819"/>
      </w:tblGrid>
      <w:tr w:rsidR="0010134E" w:rsidRPr="00B521F3" w14:paraId="391E2261" w14:textId="77777777" w:rsidTr="00874522">
        <w:tc>
          <w:tcPr>
            <w:tcW w:w="2500" w:type="pct"/>
          </w:tcPr>
          <w:p w14:paraId="1158A227" w14:textId="77777777" w:rsidR="0010134E" w:rsidRPr="00B521F3" w:rsidRDefault="0010134E" w:rsidP="00874522">
            <w:pPr>
              <w:rPr>
                <w:b/>
              </w:rPr>
            </w:pPr>
            <w:r w:rsidRPr="00B521F3">
              <w:rPr>
                <w:b/>
              </w:rPr>
              <w:t>Глава поселка</w:t>
            </w:r>
          </w:p>
          <w:p w14:paraId="10516DBD" w14:textId="77777777" w:rsidR="0010134E" w:rsidRPr="00B521F3" w:rsidRDefault="0010134E" w:rsidP="00874522">
            <w:pPr>
              <w:rPr>
                <w:b/>
              </w:rPr>
            </w:pPr>
          </w:p>
          <w:p w14:paraId="1EEBAEA6" w14:textId="77777777" w:rsidR="0010134E" w:rsidRPr="00B521F3" w:rsidRDefault="0010134E" w:rsidP="00874522">
            <w:pPr>
              <w:rPr>
                <w:b/>
              </w:rPr>
            </w:pPr>
          </w:p>
          <w:p w14:paraId="5297D89E" w14:textId="77777777" w:rsidR="0010134E" w:rsidRPr="00B521F3" w:rsidRDefault="0010134E" w:rsidP="00874522">
            <w:r w:rsidRPr="00B521F3">
              <w:rPr>
                <w:b/>
              </w:rPr>
              <w:t>_________________П.В. Марчук</w:t>
            </w:r>
          </w:p>
        </w:tc>
        <w:tc>
          <w:tcPr>
            <w:tcW w:w="2500" w:type="pct"/>
          </w:tcPr>
          <w:p w14:paraId="265DF5B9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</w:rPr>
            </w:pPr>
            <w:r w:rsidRPr="00B521F3">
              <w:rPr>
                <w:b/>
              </w:rPr>
              <w:t>Председатель</w:t>
            </w:r>
          </w:p>
          <w:p w14:paraId="7DA88941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</w:rPr>
            </w:pPr>
            <w:r w:rsidRPr="00B521F3">
              <w:rPr>
                <w:b/>
              </w:rPr>
              <w:t>поселкового Совета депутатов</w:t>
            </w:r>
          </w:p>
          <w:p w14:paraId="45A674A7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</w:rPr>
            </w:pPr>
          </w:p>
          <w:p w14:paraId="1DD61631" w14:textId="77777777" w:rsidR="0010134E" w:rsidRPr="00B521F3" w:rsidRDefault="0010134E" w:rsidP="00874522">
            <w:pPr>
              <w:tabs>
                <w:tab w:val="left" w:pos="360"/>
              </w:tabs>
            </w:pPr>
            <w:r w:rsidRPr="00B521F3">
              <w:rPr>
                <w:b/>
              </w:rPr>
              <w:t>__________________А.М. Бочаров</w:t>
            </w:r>
          </w:p>
        </w:tc>
      </w:tr>
    </w:tbl>
    <w:p w14:paraId="5419AF24" w14:textId="77777777" w:rsidR="0010134E" w:rsidRPr="00B521F3" w:rsidRDefault="0010134E" w:rsidP="0010134E">
      <w:pPr>
        <w:tabs>
          <w:tab w:val="left" w:pos="9733"/>
          <w:tab w:val="left" w:pos="10693"/>
          <w:tab w:val="left" w:pos="11653"/>
          <w:tab w:val="left" w:pos="12613"/>
          <w:tab w:val="left" w:pos="13573"/>
        </w:tabs>
        <w:ind w:left="93"/>
        <w:jc w:val="right"/>
      </w:pPr>
    </w:p>
    <w:p w14:paraId="7860D1FD" w14:textId="77777777" w:rsidR="0010134E" w:rsidRPr="00B521F3" w:rsidRDefault="0010134E" w:rsidP="0010134E">
      <w:pPr>
        <w:jc w:val="both"/>
      </w:pPr>
    </w:p>
    <w:p w14:paraId="3564D5EA" w14:textId="77777777" w:rsidR="0010134E" w:rsidRPr="00B521F3" w:rsidRDefault="0010134E" w:rsidP="0010134E">
      <w:pPr>
        <w:keepNext/>
        <w:jc w:val="center"/>
        <w:outlineLvl w:val="1"/>
        <w:rPr>
          <w:bCs/>
        </w:rPr>
      </w:pPr>
      <w:r w:rsidRPr="00B521F3">
        <w:rPr>
          <w:bCs/>
        </w:rPr>
        <w:t>РОССИЙСКАЯ ФЕДЕРАЦИЯ (РОССИЯ)</w:t>
      </w:r>
    </w:p>
    <w:p w14:paraId="786F4759" w14:textId="77777777" w:rsidR="0010134E" w:rsidRPr="00B521F3" w:rsidRDefault="0010134E" w:rsidP="0010134E">
      <w:pPr>
        <w:jc w:val="center"/>
      </w:pPr>
      <w:r w:rsidRPr="00B521F3">
        <w:t>РЕСПУБЛИКА САХА (ЯКУТИЯ)</w:t>
      </w:r>
    </w:p>
    <w:p w14:paraId="60111D43" w14:textId="77777777" w:rsidR="0010134E" w:rsidRPr="00B521F3" w:rsidRDefault="0010134E" w:rsidP="0010134E">
      <w:pPr>
        <w:jc w:val="center"/>
      </w:pPr>
      <w:r w:rsidRPr="00B521F3">
        <w:t>МИРНИНСКИЙ РАЙОН</w:t>
      </w:r>
    </w:p>
    <w:p w14:paraId="0B9C7DF7" w14:textId="77777777" w:rsidR="0010134E" w:rsidRPr="00B521F3" w:rsidRDefault="0010134E" w:rsidP="0010134E">
      <w:pPr>
        <w:jc w:val="center"/>
      </w:pPr>
      <w:r w:rsidRPr="00B521F3">
        <w:t>МУНИЦИПАЛЬНОЕ ОБРАЗОВАНИЕ «ПОСЕЛОК АЙХАЛ»</w:t>
      </w:r>
    </w:p>
    <w:p w14:paraId="0D99326B" w14:textId="77777777" w:rsidR="0010134E" w:rsidRPr="00B521F3" w:rsidRDefault="0010134E" w:rsidP="0010134E">
      <w:pPr>
        <w:jc w:val="center"/>
      </w:pPr>
      <w:r w:rsidRPr="00B521F3">
        <w:t>ПОСЕЛКОВЫЙ СОВЕТ ДЕПУТАТОВ</w:t>
      </w:r>
    </w:p>
    <w:p w14:paraId="492FE380" w14:textId="77777777" w:rsidR="0010134E" w:rsidRPr="00B521F3" w:rsidRDefault="0010134E" w:rsidP="0010134E">
      <w:pPr>
        <w:jc w:val="center"/>
      </w:pPr>
      <w:r w:rsidRPr="00B521F3">
        <w:rPr>
          <w:lang w:val="en-US"/>
        </w:rPr>
        <w:t>XLIII</w:t>
      </w:r>
      <w:r w:rsidRPr="00B521F3">
        <w:t xml:space="preserve"> СЕССИЯ</w:t>
      </w:r>
    </w:p>
    <w:p w14:paraId="4D377AEB" w14:textId="77777777" w:rsidR="0010134E" w:rsidRPr="00B521F3" w:rsidRDefault="0010134E" w:rsidP="0010134E">
      <w:pPr>
        <w:jc w:val="center"/>
        <w:rPr>
          <w:bCs/>
          <w:sz w:val="28"/>
          <w:szCs w:val="28"/>
        </w:rPr>
      </w:pPr>
      <w:r w:rsidRPr="00B521F3">
        <w:rPr>
          <w:bCs/>
          <w:sz w:val="28"/>
          <w:szCs w:val="28"/>
        </w:rPr>
        <w:t>РЕШЕНИЕ</w:t>
      </w:r>
    </w:p>
    <w:p w14:paraId="647365E8" w14:textId="77777777" w:rsidR="0010134E" w:rsidRPr="00B521F3" w:rsidRDefault="0010134E" w:rsidP="0010134E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802"/>
      </w:tblGrid>
      <w:tr w:rsidR="0010134E" w:rsidRPr="00B521F3" w14:paraId="362DA2F5" w14:textId="77777777" w:rsidTr="00874522">
        <w:tc>
          <w:tcPr>
            <w:tcW w:w="5210" w:type="dxa"/>
            <w:hideMark/>
          </w:tcPr>
          <w:p w14:paraId="3A195BA2" w14:textId="77777777" w:rsidR="0010134E" w:rsidRPr="00B521F3" w:rsidRDefault="0010134E" w:rsidP="00874522">
            <w:pPr>
              <w:rPr>
                <w:bCs/>
              </w:rPr>
            </w:pPr>
            <w:r w:rsidRPr="00B521F3">
              <w:rPr>
                <w:bCs/>
              </w:rPr>
              <w:t>«</w:t>
            </w:r>
            <w:r w:rsidRPr="00B521F3">
              <w:rPr>
                <w:bCs/>
                <w:lang w:val="en-US"/>
              </w:rPr>
              <w:t>24</w:t>
            </w:r>
            <w:r w:rsidRPr="00B521F3">
              <w:rPr>
                <w:bCs/>
              </w:rPr>
              <w:t>» ноября 2025 года</w:t>
            </w:r>
          </w:p>
        </w:tc>
        <w:tc>
          <w:tcPr>
            <w:tcW w:w="5211" w:type="dxa"/>
            <w:hideMark/>
          </w:tcPr>
          <w:p w14:paraId="79DD3455" w14:textId="77777777" w:rsidR="0010134E" w:rsidRPr="00B521F3" w:rsidRDefault="0010134E" w:rsidP="00874522">
            <w:pPr>
              <w:jc w:val="right"/>
              <w:rPr>
                <w:bCs/>
                <w:lang w:val="en-US"/>
              </w:rPr>
            </w:pPr>
            <w:r w:rsidRPr="00B521F3">
              <w:rPr>
                <w:bCs/>
                <w:lang w:val="en-US"/>
              </w:rPr>
              <w:t>V</w:t>
            </w:r>
            <w:r w:rsidRPr="00B521F3">
              <w:rPr>
                <w:bCs/>
              </w:rPr>
              <w:t xml:space="preserve">-№ </w:t>
            </w:r>
            <w:r w:rsidRPr="00B521F3">
              <w:rPr>
                <w:bCs/>
                <w:lang w:val="en-US"/>
              </w:rPr>
              <w:t>43-3</w:t>
            </w:r>
          </w:p>
        </w:tc>
      </w:tr>
    </w:tbl>
    <w:p w14:paraId="0FD15112" w14:textId="77777777" w:rsidR="0010134E" w:rsidRPr="00B521F3" w:rsidRDefault="0010134E" w:rsidP="0010134E">
      <w:pPr>
        <w:spacing w:after="120"/>
        <w:jc w:val="center"/>
        <w:rPr>
          <w:b/>
          <w:bCs/>
        </w:rPr>
      </w:pPr>
    </w:p>
    <w:p w14:paraId="6C1FDEA0" w14:textId="77777777" w:rsidR="0010134E" w:rsidRPr="00B521F3" w:rsidRDefault="0010134E" w:rsidP="0010134E">
      <w:pPr>
        <w:jc w:val="center"/>
        <w:rPr>
          <w:b/>
          <w:bCs/>
        </w:rPr>
      </w:pPr>
      <w:r w:rsidRPr="00B521F3">
        <w:rPr>
          <w:b/>
          <w:bCs/>
        </w:rPr>
        <w:t xml:space="preserve">Об утверждении ставок </w:t>
      </w:r>
      <w:r w:rsidRPr="00B521F3">
        <w:rPr>
          <w:b/>
        </w:rPr>
        <w:t>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rPr>
          <w:b/>
        </w:rPr>
        <w:t>Мирнинский</w:t>
      </w:r>
      <w:proofErr w:type="spellEnd"/>
      <w:r w:rsidRPr="00B521F3">
        <w:rPr>
          <w:b/>
        </w:rPr>
        <w:t xml:space="preserve"> район» Республики Саха (Якутия)</w:t>
      </w:r>
      <w:r w:rsidRPr="00B521F3">
        <w:rPr>
          <w:b/>
          <w:strike/>
        </w:rPr>
        <w:t xml:space="preserve"> </w:t>
      </w:r>
      <w:r w:rsidRPr="00B521F3">
        <w:rPr>
          <w:b/>
        </w:rPr>
        <w:t>на 2026 год</w:t>
      </w:r>
    </w:p>
    <w:p w14:paraId="1DAC9E15" w14:textId="77777777" w:rsidR="0010134E" w:rsidRPr="00B521F3" w:rsidRDefault="0010134E" w:rsidP="0010134E">
      <w:pPr>
        <w:jc w:val="center"/>
        <w:rPr>
          <w:b/>
          <w:bCs/>
          <w:strike/>
        </w:rPr>
      </w:pPr>
    </w:p>
    <w:p w14:paraId="02394C25" w14:textId="77777777" w:rsidR="0010134E" w:rsidRPr="00B521F3" w:rsidRDefault="0010134E" w:rsidP="0010134E">
      <w:pPr>
        <w:jc w:val="both"/>
        <w:rPr>
          <w:b/>
        </w:rPr>
      </w:pPr>
      <w:r w:rsidRPr="00B521F3">
        <w:t>Руководствуясь Земельным кодексом Российской Федерации, Гражданским кодексом Российской Федерации, Бюджетным кодексом Российской Федерации, Федеральным законам от 06.10.2003 № 131-ФЗ «Об общих принципах организации местного самоуправления в Российской Федерации»,</w:t>
      </w:r>
      <w:r w:rsidRPr="00B521F3">
        <w:rPr>
          <w:i/>
          <w:iCs/>
          <w:color w:val="22272F"/>
          <w:sz w:val="32"/>
          <w:szCs w:val="32"/>
          <w:shd w:val="clear" w:color="auto" w:fill="FFFFFF"/>
        </w:rPr>
        <w:t xml:space="preserve"> </w:t>
      </w:r>
      <w:r w:rsidRPr="00B521F3">
        <w:rPr>
          <w:color w:val="22272F"/>
          <w:shd w:val="clear" w:color="auto" w:fill="FFFFFF"/>
        </w:rPr>
        <w:t xml:space="preserve">Приказом Министерства экономического развития РФ от 14 января 2011 г. N 9 "Об утверждении ставок арендной платы в отношении земельных участков, находящихся в собственности Российской Федерации и предоставленных (занятых) для размещения газопроводов и иных трубопроводов аналогичного назначения, их </w:t>
      </w:r>
      <w:r w:rsidRPr="00B521F3">
        <w:rPr>
          <w:color w:val="22272F"/>
          <w:shd w:val="clear" w:color="auto" w:fill="FFFFFF"/>
        </w:rPr>
        <w:lastRenderedPageBreak/>
        <w:t>конструктивных элементов"</w:t>
      </w:r>
      <w:r w:rsidRPr="00B521F3">
        <w:t xml:space="preserve"> Уставом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(Якутия),</w:t>
      </w:r>
      <w:bookmarkStart w:id="13" w:name="_Hlk532287136"/>
      <w:r w:rsidRPr="00B521F3">
        <w:t xml:space="preserve"> Положением о порядке определения размера 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разграничена, расположенных на территории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 утвержденным решением поселкового Совета депутатов от 15.04.2015 </w:t>
      </w:r>
      <w:r w:rsidRPr="00B521F3">
        <w:rPr>
          <w:lang w:val="en-US"/>
        </w:rPr>
        <w:t>III</w:t>
      </w:r>
      <w:r w:rsidRPr="00B521F3">
        <w:t>-№ 35-2 (с изменениями и дополнениями)</w:t>
      </w:r>
      <w:bookmarkEnd w:id="13"/>
      <w:r w:rsidRPr="00B521F3">
        <w:t xml:space="preserve">, </w:t>
      </w:r>
      <w:r w:rsidRPr="00B521F3">
        <w:rPr>
          <w:b/>
        </w:rPr>
        <w:t>поселковый Совет депутатов решил:</w:t>
      </w:r>
    </w:p>
    <w:p w14:paraId="6B2AE9FA" w14:textId="77777777" w:rsidR="0010134E" w:rsidRPr="00B521F3" w:rsidRDefault="0010134E" w:rsidP="0010134E">
      <w:pPr>
        <w:suppressAutoHyphens/>
        <w:ind w:left="14" w:right="14" w:firstLine="586"/>
        <w:jc w:val="both"/>
        <w:rPr>
          <w:rFonts w:eastAsia="Arial Unicode MS"/>
          <w:b/>
          <w:lang w:eastAsia="ar-SA"/>
        </w:rPr>
      </w:pPr>
    </w:p>
    <w:p w14:paraId="685F010C" w14:textId="77777777" w:rsidR="0010134E" w:rsidRPr="00B521F3" w:rsidRDefault="0010134E" w:rsidP="006A20C3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</w:pPr>
      <w:r w:rsidRPr="00B521F3">
        <w:rPr>
          <w:bCs/>
        </w:rPr>
        <w:t xml:space="preserve">Утвердить ставки </w:t>
      </w:r>
      <w:r w:rsidRPr="00B521F3">
        <w:t>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(Якутия)-категории земель населенных пунктов</w:t>
      </w:r>
      <w:r w:rsidRPr="00B521F3">
        <w:rPr>
          <w:strike/>
        </w:rPr>
        <w:t xml:space="preserve"> </w:t>
      </w:r>
      <w:r w:rsidRPr="00B521F3">
        <w:t>на 2026 год согласно приложению № 1 к настоящему решению.</w:t>
      </w:r>
    </w:p>
    <w:p w14:paraId="1FB8296A" w14:textId="77777777" w:rsidR="0010134E" w:rsidRPr="00B521F3" w:rsidRDefault="0010134E" w:rsidP="0010134E">
      <w:pPr>
        <w:ind w:firstLine="567"/>
        <w:jc w:val="both"/>
        <w:rPr>
          <w:bCs/>
        </w:rPr>
      </w:pPr>
    </w:p>
    <w:p w14:paraId="77198B3D" w14:textId="77777777" w:rsidR="0010134E" w:rsidRPr="00B521F3" w:rsidRDefault="0010134E" w:rsidP="006A20C3">
      <w:pPr>
        <w:widowControl/>
        <w:numPr>
          <w:ilvl w:val="0"/>
          <w:numId w:val="8"/>
        </w:numPr>
        <w:tabs>
          <w:tab w:val="left" w:pos="0"/>
        </w:tabs>
        <w:suppressAutoHyphens/>
        <w:autoSpaceDE/>
        <w:autoSpaceDN/>
        <w:adjustRightInd/>
        <w:ind w:left="0" w:firstLine="567"/>
        <w:contextualSpacing/>
        <w:jc w:val="both"/>
        <w:rPr>
          <w:bCs/>
          <w:lang w:val="x-none"/>
        </w:rPr>
      </w:pPr>
      <w:r w:rsidRPr="00B521F3">
        <w:rPr>
          <w:lang w:val="x-none"/>
        </w:rPr>
        <w:t>Утвердить ставки 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rPr>
          <w:lang w:val="x-none"/>
        </w:rPr>
        <w:t>Мирнинский</w:t>
      </w:r>
      <w:proofErr w:type="spellEnd"/>
      <w:r w:rsidRPr="00B521F3">
        <w:rPr>
          <w:lang w:val="x-none"/>
        </w:rPr>
        <w:t xml:space="preserve"> район» Республики Саха (Якутия)</w:t>
      </w:r>
      <w:r w:rsidRPr="00B521F3">
        <w:rPr>
          <w:strike/>
          <w:lang w:val="x-none" w:eastAsia="x-none"/>
        </w:rPr>
        <w:t xml:space="preserve"> </w:t>
      </w:r>
      <w:r w:rsidRPr="00B521F3">
        <w:rPr>
          <w:bCs/>
          <w:color w:val="000000"/>
          <w:lang w:val="x-none"/>
        </w:rPr>
        <w:t>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для всех категорий арендаторов на 2026год,</w:t>
      </w:r>
      <w:r w:rsidRPr="00B521F3">
        <w:rPr>
          <w:lang w:val="x-none"/>
        </w:rPr>
        <w:t xml:space="preserve"> согласно приложению № 2 к настоящему решению.</w:t>
      </w:r>
    </w:p>
    <w:p w14:paraId="29FFAB28" w14:textId="77777777" w:rsidR="0010134E" w:rsidRPr="00B521F3" w:rsidRDefault="0010134E" w:rsidP="006A20C3">
      <w:pPr>
        <w:widowControl/>
        <w:numPr>
          <w:ilvl w:val="0"/>
          <w:numId w:val="8"/>
        </w:numPr>
        <w:tabs>
          <w:tab w:val="left" w:pos="0"/>
        </w:tabs>
        <w:suppressAutoHyphens/>
        <w:autoSpaceDE/>
        <w:autoSpaceDN/>
        <w:adjustRightInd/>
        <w:ind w:left="0" w:firstLine="567"/>
        <w:contextualSpacing/>
        <w:jc w:val="both"/>
        <w:rPr>
          <w:bCs/>
          <w:lang w:val="x-none"/>
        </w:rPr>
      </w:pPr>
      <w:r w:rsidRPr="00B521F3">
        <w:rPr>
          <w:bCs/>
          <w:lang w:val="x-none" w:eastAsia="x-none"/>
        </w:rPr>
        <w:t xml:space="preserve">Утвердить ставки </w:t>
      </w:r>
      <w:r w:rsidRPr="00B521F3">
        <w:rPr>
          <w:lang w:val="x-none"/>
        </w:rPr>
        <w:t>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rPr>
          <w:lang w:val="x-none"/>
        </w:rPr>
        <w:t>Мирнинский</w:t>
      </w:r>
      <w:proofErr w:type="spellEnd"/>
      <w:r w:rsidRPr="00B521F3">
        <w:rPr>
          <w:lang w:val="x-none"/>
        </w:rPr>
        <w:t xml:space="preserve"> район» Республики Саха (Якутия</w:t>
      </w:r>
      <w:r w:rsidRPr="00B521F3">
        <w:rPr>
          <w:bCs/>
          <w:color w:val="000000"/>
          <w:lang w:val="x-none"/>
        </w:rPr>
        <w:t xml:space="preserve">, </w:t>
      </w:r>
      <w:r w:rsidRPr="00B521F3">
        <w:rPr>
          <w:bCs/>
          <w:lang w:val="x-none"/>
        </w:rPr>
        <w:t xml:space="preserve">категории земель особо охраняемые территории для всех категорий арендаторов на 2026 год, </w:t>
      </w:r>
      <w:r w:rsidRPr="00B521F3">
        <w:rPr>
          <w:lang w:val="x-none"/>
        </w:rPr>
        <w:t>согласно приложению № 3 к настоящему решению.</w:t>
      </w:r>
    </w:p>
    <w:p w14:paraId="5055EB15" w14:textId="77777777" w:rsidR="0010134E" w:rsidRPr="00B521F3" w:rsidRDefault="0010134E" w:rsidP="006A20C3">
      <w:pPr>
        <w:widowControl/>
        <w:numPr>
          <w:ilvl w:val="0"/>
          <w:numId w:val="8"/>
        </w:numPr>
        <w:tabs>
          <w:tab w:val="left" w:pos="-21"/>
        </w:tabs>
        <w:suppressAutoHyphens/>
        <w:autoSpaceDE/>
        <w:autoSpaceDN/>
        <w:adjustRightInd/>
        <w:ind w:left="0" w:firstLine="567"/>
        <w:contextualSpacing/>
        <w:jc w:val="both"/>
        <w:rPr>
          <w:bCs/>
          <w:color w:val="000000"/>
          <w:lang w:val="x-none"/>
        </w:rPr>
      </w:pPr>
      <w:r w:rsidRPr="00B521F3">
        <w:rPr>
          <w:bCs/>
          <w:lang w:val="x-none" w:eastAsia="x-none"/>
        </w:rPr>
        <w:t>Утвердить</w:t>
      </w:r>
      <w:r w:rsidRPr="00B521F3">
        <w:rPr>
          <w:bCs/>
          <w:lang w:val="x-none"/>
        </w:rPr>
        <w:t xml:space="preserve"> ставки арендной платы при переоформлении права постоянного (бессрочного) пользования земельными участками </w:t>
      </w:r>
      <w:r w:rsidRPr="00B521F3">
        <w:rPr>
          <w:bCs/>
          <w:color w:val="000000"/>
          <w:lang w:val="x-none"/>
        </w:rPr>
        <w:t xml:space="preserve">на право аренды, </w:t>
      </w:r>
      <w:r w:rsidRPr="00B521F3">
        <w:rPr>
          <w:lang w:val="x-none" w:eastAsia="x-none"/>
        </w:rPr>
        <w:t>расположенные в границах городского поселения «Поселок Айхал» муниципального района «</w:t>
      </w:r>
      <w:proofErr w:type="spellStart"/>
      <w:r w:rsidRPr="00B521F3">
        <w:rPr>
          <w:lang w:val="x-none" w:eastAsia="x-none"/>
        </w:rPr>
        <w:t>Мирнинский</w:t>
      </w:r>
      <w:proofErr w:type="spellEnd"/>
      <w:r w:rsidRPr="00B521F3">
        <w:rPr>
          <w:lang w:val="x-none" w:eastAsia="x-none"/>
        </w:rPr>
        <w:t xml:space="preserve"> район» Республики Саха (Якутия) </w:t>
      </w:r>
      <w:r w:rsidRPr="00B521F3">
        <w:rPr>
          <w:bCs/>
          <w:color w:val="000000"/>
          <w:lang w:val="x-none"/>
        </w:rPr>
        <w:t>на 2026 год,</w:t>
      </w:r>
      <w:r w:rsidRPr="00B521F3">
        <w:rPr>
          <w:lang w:val="x-none"/>
        </w:rPr>
        <w:t xml:space="preserve"> согласно приложению № 4 к настоящему решению.</w:t>
      </w:r>
    </w:p>
    <w:p w14:paraId="0B285E66" w14:textId="77777777" w:rsidR="0010134E" w:rsidRPr="00B521F3" w:rsidRDefault="0010134E" w:rsidP="006A20C3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ind w:left="0" w:firstLine="567"/>
        <w:contextualSpacing/>
        <w:jc w:val="both"/>
        <w:rPr>
          <w:bCs/>
          <w:lang w:val="x-none"/>
        </w:rPr>
      </w:pPr>
      <w:r w:rsidRPr="00B521F3">
        <w:rPr>
          <w:bCs/>
          <w:lang w:val="x-none" w:eastAsia="x-none"/>
        </w:rPr>
        <w:t xml:space="preserve">Утвердить ставки </w:t>
      </w:r>
      <w:r w:rsidRPr="00B521F3">
        <w:rPr>
          <w:lang w:val="x-none"/>
        </w:rPr>
        <w:t>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rPr>
          <w:lang w:val="x-none"/>
        </w:rPr>
        <w:t>Мирнинский</w:t>
      </w:r>
      <w:proofErr w:type="spellEnd"/>
      <w:r w:rsidRPr="00B521F3">
        <w:rPr>
          <w:lang w:val="x-none"/>
        </w:rPr>
        <w:t xml:space="preserve"> район» Республики Саха (Якутия)</w:t>
      </w:r>
      <w:r w:rsidRPr="00B521F3">
        <w:rPr>
          <w:strike/>
          <w:lang w:val="x-none" w:eastAsia="x-none"/>
        </w:rPr>
        <w:t xml:space="preserve"> </w:t>
      </w:r>
      <w:r w:rsidRPr="00B521F3">
        <w:rPr>
          <w:lang w:val="x-none" w:eastAsia="x-none"/>
        </w:rPr>
        <w:t>на 2026 год</w:t>
      </w:r>
      <w:r w:rsidRPr="00B521F3">
        <w:rPr>
          <w:lang w:val="x-none"/>
        </w:rPr>
        <w:t xml:space="preserve"> </w:t>
      </w:r>
      <w:r w:rsidRPr="00B521F3">
        <w:rPr>
          <w:bCs/>
          <w:color w:val="000000"/>
          <w:lang w:val="x-none"/>
        </w:rPr>
        <w:t xml:space="preserve">(на основе классификатора видов разрешенного использования земельных участков) </w:t>
      </w:r>
      <w:r w:rsidRPr="00B521F3">
        <w:rPr>
          <w:lang w:val="x-none"/>
        </w:rPr>
        <w:t>согласно приложению № 5 к настоящему решению.</w:t>
      </w:r>
    </w:p>
    <w:p w14:paraId="26BA1366" w14:textId="77777777" w:rsidR="0010134E" w:rsidRPr="00B521F3" w:rsidRDefault="0010134E" w:rsidP="006A20C3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ind w:left="0" w:firstLine="567"/>
        <w:contextualSpacing/>
        <w:jc w:val="both"/>
        <w:rPr>
          <w:bCs/>
          <w:lang w:val="x-none"/>
        </w:rPr>
      </w:pPr>
      <w:r w:rsidRPr="00B521F3">
        <w:rPr>
          <w:color w:val="22272F"/>
          <w:shd w:val="clear" w:color="auto" w:fill="FFFFFF"/>
          <w:lang w:val="x-none" w:eastAsia="x-none"/>
        </w:rPr>
        <w:t> </w:t>
      </w:r>
      <w:r w:rsidRPr="00B521F3">
        <w:rPr>
          <w:bCs/>
          <w:lang w:val="x-none" w:eastAsia="x-none"/>
        </w:rPr>
        <w:t xml:space="preserve">Утвердить ставки </w:t>
      </w:r>
      <w:r w:rsidRPr="00B521F3">
        <w:rPr>
          <w:lang w:val="x-none"/>
        </w:rPr>
        <w:t>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rPr>
          <w:lang w:val="x-none"/>
        </w:rPr>
        <w:t>Мирнинский</w:t>
      </w:r>
      <w:proofErr w:type="spellEnd"/>
      <w:r w:rsidRPr="00B521F3">
        <w:rPr>
          <w:lang w:val="x-none"/>
        </w:rPr>
        <w:t xml:space="preserve"> район» Республики Саха (Якутия),</w:t>
      </w:r>
      <w:r w:rsidRPr="00B521F3">
        <w:rPr>
          <w:lang w:val="x-none" w:eastAsia="x-none"/>
        </w:rPr>
        <w:t xml:space="preserve"> </w:t>
      </w:r>
      <w:r w:rsidRPr="00B521F3">
        <w:rPr>
          <w:color w:val="22272F"/>
          <w:shd w:val="clear" w:color="auto" w:fill="FFFFFF"/>
          <w:lang w:val="x-none" w:eastAsia="x-none"/>
        </w:rPr>
        <w:t xml:space="preserve">предоставленных (занятых) для размещения газопроводов и иных трубопроводов аналогичного назначения, их конструктивных элементов </w:t>
      </w:r>
      <w:r w:rsidRPr="00B521F3">
        <w:rPr>
          <w:lang w:val="x-none"/>
        </w:rPr>
        <w:t xml:space="preserve"> </w:t>
      </w:r>
      <w:r w:rsidRPr="00B521F3">
        <w:rPr>
          <w:lang w:val="x-none" w:eastAsia="x-none"/>
        </w:rPr>
        <w:t>на 2026 год</w:t>
      </w:r>
      <w:r w:rsidRPr="00B521F3">
        <w:rPr>
          <w:lang w:val="x-none"/>
        </w:rPr>
        <w:t xml:space="preserve"> в размере 0,01 </w:t>
      </w:r>
      <w:proofErr w:type="spellStart"/>
      <w:r w:rsidRPr="00B521F3">
        <w:rPr>
          <w:lang w:val="x-none"/>
        </w:rPr>
        <w:t>руб</w:t>
      </w:r>
      <w:proofErr w:type="spellEnd"/>
      <w:r w:rsidRPr="00B521F3">
        <w:rPr>
          <w:lang w:val="x-none"/>
        </w:rPr>
        <w:t xml:space="preserve"> за 1 квадратный метр.</w:t>
      </w:r>
    </w:p>
    <w:p w14:paraId="4B86E734" w14:textId="77777777" w:rsidR="0010134E" w:rsidRPr="00B521F3" w:rsidRDefault="0010134E" w:rsidP="006A20C3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ind w:left="0" w:firstLine="567"/>
        <w:contextualSpacing/>
        <w:jc w:val="both"/>
        <w:rPr>
          <w:bCs/>
          <w:lang w:val="x-none"/>
        </w:rPr>
      </w:pPr>
      <w:r w:rsidRPr="00B521F3">
        <w:rPr>
          <w:lang w:val="x-none"/>
        </w:rPr>
        <w:t>Установить сроки внесения арендной платы за земельные участки, государственная собственность на которые не разграничена, в соответствии с заключенными договорами аренды земельных участков.</w:t>
      </w:r>
    </w:p>
    <w:p w14:paraId="116083BF" w14:textId="77777777" w:rsidR="0010134E" w:rsidRPr="00B521F3" w:rsidRDefault="0010134E" w:rsidP="006A20C3">
      <w:pPr>
        <w:widowControl/>
        <w:numPr>
          <w:ilvl w:val="0"/>
          <w:numId w:val="8"/>
        </w:numPr>
        <w:suppressAutoHyphens/>
        <w:autoSpaceDE/>
        <w:autoSpaceDN/>
        <w:adjustRightInd/>
        <w:ind w:left="0" w:firstLine="567"/>
        <w:contextualSpacing/>
        <w:jc w:val="both"/>
        <w:rPr>
          <w:lang w:val="x-none" w:eastAsia="x-none"/>
        </w:rPr>
      </w:pPr>
      <w:r w:rsidRPr="00B521F3">
        <w:rPr>
          <w:lang w:val="x-none" w:eastAsia="x-none"/>
        </w:rPr>
        <w:lastRenderedPageBreak/>
        <w:t xml:space="preserve"> Опубликовать настоящее решение в информационном бюллетени «Вестник </w:t>
      </w:r>
      <w:proofErr w:type="spellStart"/>
      <w:r w:rsidRPr="00B521F3">
        <w:rPr>
          <w:lang w:val="x-none" w:eastAsia="x-none"/>
        </w:rPr>
        <w:t>Айхала</w:t>
      </w:r>
      <w:proofErr w:type="spellEnd"/>
      <w:r w:rsidRPr="00B521F3">
        <w:rPr>
          <w:lang w:val="x-none" w:eastAsia="x-none"/>
        </w:rPr>
        <w:t>» и разместить на официальном сайте администрации поселка (</w:t>
      </w:r>
      <w:hyperlink r:id="rId19" w:history="1">
        <w:r w:rsidRPr="00B521F3">
          <w:rPr>
            <w:color w:val="0000FF"/>
            <w:u w:val="single"/>
            <w:lang w:val="en-US" w:eastAsia="x-none"/>
          </w:rPr>
          <w:t>www</w:t>
        </w:r>
        <w:r w:rsidRPr="00B521F3">
          <w:rPr>
            <w:color w:val="0000FF"/>
            <w:u w:val="single"/>
            <w:lang w:val="x-none" w:eastAsia="x-none"/>
          </w:rPr>
          <w:t>.</w:t>
        </w:r>
        <w:proofErr w:type="spellStart"/>
        <w:r w:rsidRPr="00B521F3">
          <w:rPr>
            <w:color w:val="0000FF"/>
            <w:u w:val="single"/>
            <w:lang w:val="x-none" w:eastAsia="x-none"/>
          </w:rPr>
          <w:t>мо-айхал.</w:t>
        </w:r>
      </w:hyperlink>
      <w:r w:rsidRPr="00B521F3">
        <w:rPr>
          <w:lang w:val="x-none" w:eastAsia="x-none"/>
        </w:rPr>
        <w:t>рф</w:t>
      </w:r>
      <w:proofErr w:type="spellEnd"/>
      <w:r w:rsidRPr="00B521F3">
        <w:rPr>
          <w:lang w:val="x-none" w:eastAsia="x-none"/>
        </w:rPr>
        <w:t>).</w:t>
      </w:r>
    </w:p>
    <w:p w14:paraId="3EAADF4C" w14:textId="77777777" w:rsidR="0010134E" w:rsidRPr="00B521F3" w:rsidRDefault="0010134E" w:rsidP="006A20C3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ind w:left="0" w:firstLine="567"/>
        <w:contextualSpacing/>
        <w:jc w:val="both"/>
        <w:rPr>
          <w:bCs/>
          <w:lang w:val="x-none"/>
        </w:rPr>
      </w:pPr>
      <w:r w:rsidRPr="00B521F3">
        <w:rPr>
          <w:lang w:val="x-none" w:eastAsia="x-none"/>
        </w:rPr>
        <w:t>Настоящее решение вступает в силу с 1 января 2026года.</w:t>
      </w:r>
    </w:p>
    <w:p w14:paraId="3C454731" w14:textId="77777777" w:rsidR="0010134E" w:rsidRPr="00B521F3" w:rsidRDefault="0010134E" w:rsidP="006A20C3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ind w:left="0" w:firstLine="567"/>
        <w:contextualSpacing/>
        <w:jc w:val="both"/>
        <w:rPr>
          <w:bCs/>
          <w:lang w:val="x-none"/>
        </w:rPr>
      </w:pPr>
      <w:r w:rsidRPr="00B521F3">
        <w:rPr>
          <w:lang w:val="x-none" w:eastAsia="x-none"/>
        </w:rPr>
        <w:t xml:space="preserve">Контроль исполнения настоящего решения возложить на Главу муниципального образования «Посёлок Айхал» </w:t>
      </w:r>
      <w:proofErr w:type="spellStart"/>
      <w:r w:rsidRPr="00B521F3">
        <w:rPr>
          <w:lang w:val="x-none" w:eastAsia="x-none"/>
        </w:rPr>
        <w:t>Мирнинского</w:t>
      </w:r>
      <w:proofErr w:type="spellEnd"/>
      <w:r w:rsidRPr="00B521F3">
        <w:rPr>
          <w:lang w:val="x-none" w:eastAsia="x-none"/>
        </w:rPr>
        <w:t xml:space="preserve"> района Республики Саха (Якутия), Комиссию по бюджету, налоговой политике, землепользованию, собственности.</w:t>
      </w:r>
    </w:p>
    <w:p w14:paraId="48C901CF" w14:textId="77777777" w:rsidR="0010134E" w:rsidRPr="00B521F3" w:rsidRDefault="0010134E" w:rsidP="0010134E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8"/>
        <w:gridCol w:w="4819"/>
      </w:tblGrid>
      <w:tr w:rsidR="0010134E" w:rsidRPr="00B521F3" w14:paraId="31A3B0DA" w14:textId="77777777" w:rsidTr="00874522">
        <w:tc>
          <w:tcPr>
            <w:tcW w:w="2500" w:type="pct"/>
          </w:tcPr>
          <w:p w14:paraId="62574853" w14:textId="77777777" w:rsidR="0010134E" w:rsidRPr="00B521F3" w:rsidRDefault="0010134E" w:rsidP="00874522">
            <w:pPr>
              <w:jc w:val="both"/>
              <w:rPr>
                <w:b/>
              </w:rPr>
            </w:pPr>
            <w:r w:rsidRPr="00B521F3">
              <w:rPr>
                <w:b/>
              </w:rPr>
              <w:t>Глава посёлка</w:t>
            </w:r>
          </w:p>
          <w:p w14:paraId="497E8818" w14:textId="77777777" w:rsidR="0010134E" w:rsidRPr="00B521F3" w:rsidRDefault="0010134E" w:rsidP="00874522">
            <w:pPr>
              <w:jc w:val="both"/>
              <w:rPr>
                <w:b/>
              </w:rPr>
            </w:pPr>
          </w:p>
          <w:p w14:paraId="1637E8CC" w14:textId="77777777" w:rsidR="0010134E" w:rsidRPr="00B521F3" w:rsidRDefault="0010134E" w:rsidP="00874522">
            <w:pPr>
              <w:jc w:val="both"/>
              <w:rPr>
                <w:b/>
              </w:rPr>
            </w:pPr>
          </w:p>
          <w:p w14:paraId="79EA990C" w14:textId="77777777" w:rsidR="0010134E" w:rsidRPr="00B521F3" w:rsidRDefault="0010134E" w:rsidP="00874522">
            <w:pPr>
              <w:jc w:val="both"/>
              <w:rPr>
                <w:b/>
              </w:rPr>
            </w:pPr>
          </w:p>
          <w:p w14:paraId="37FE5161" w14:textId="77777777" w:rsidR="0010134E" w:rsidRPr="00B521F3" w:rsidRDefault="0010134E" w:rsidP="00874522">
            <w:pPr>
              <w:jc w:val="both"/>
              <w:rPr>
                <w:b/>
              </w:rPr>
            </w:pPr>
            <w:r w:rsidRPr="00B521F3">
              <w:rPr>
                <w:b/>
              </w:rPr>
              <w:t>_________________П.В. Марчук</w:t>
            </w:r>
          </w:p>
        </w:tc>
        <w:tc>
          <w:tcPr>
            <w:tcW w:w="2500" w:type="pct"/>
          </w:tcPr>
          <w:p w14:paraId="3284BEFF" w14:textId="77777777" w:rsidR="0010134E" w:rsidRPr="00B521F3" w:rsidRDefault="0010134E" w:rsidP="00874522">
            <w:pPr>
              <w:rPr>
                <w:b/>
              </w:rPr>
            </w:pPr>
            <w:r w:rsidRPr="00B521F3">
              <w:rPr>
                <w:b/>
              </w:rPr>
              <w:t>Председатель</w:t>
            </w:r>
          </w:p>
          <w:p w14:paraId="299FFE6D" w14:textId="77777777" w:rsidR="0010134E" w:rsidRPr="00B521F3" w:rsidRDefault="0010134E" w:rsidP="00874522">
            <w:pPr>
              <w:rPr>
                <w:b/>
              </w:rPr>
            </w:pPr>
            <w:r w:rsidRPr="00B521F3">
              <w:rPr>
                <w:b/>
              </w:rPr>
              <w:t>поселкового Совета депутатов</w:t>
            </w:r>
          </w:p>
          <w:p w14:paraId="79F06181" w14:textId="77777777" w:rsidR="0010134E" w:rsidRPr="00B521F3" w:rsidRDefault="0010134E" w:rsidP="00874522">
            <w:pPr>
              <w:jc w:val="both"/>
              <w:rPr>
                <w:b/>
              </w:rPr>
            </w:pPr>
          </w:p>
          <w:p w14:paraId="15D97DC3" w14:textId="77777777" w:rsidR="0010134E" w:rsidRPr="00B521F3" w:rsidRDefault="0010134E" w:rsidP="00874522">
            <w:pPr>
              <w:jc w:val="both"/>
              <w:rPr>
                <w:b/>
              </w:rPr>
            </w:pPr>
          </w:p>
          <w:p w14:paraId="53BA6AE5" w14:textId="77777777" w:rsidR="0010134E" w:rsidRPr="00B521F3" w:rsidRDefault="0010134E" w:rsidP="00874522">
            <w:pPr>
              <w:jc w:val="both"/>
              <w:rPr>
                <w:b/>
              </w:rPr>
            </w:pPr>
            <w:r w:rsidRPr="00B521F3">
              <w:rPr>
                <w:b/>
              </w:rPr>
              <w:t>_______________________ А.М. Бочаров</w:t>
            </w:r>
          </w:p>
        </w:tc>
      </w:tr>
    </w:tbl>
    <w:p w14:paraId="6FC476FB" w14:textId="77777777" w:rsidR="0010134E" w:rsidRPr="00B521F3" w:rsidRDefault="0010134E" w:rsidP="0010134E">
      <w:pPr>
        <w:rPr>
          <w:color w:val="FF0000"/>
          <w:sz w:val="20"/>
          <w:szCs w:val="20"/>
        </w:rPr>
      </w:pPr>
      <w:r w:rsidRPr="00B521F3">
        <w:rPr>
          <w:color w:val="FF0000"/>
          <w:sz w:val="20"/>
          <w:szCs w:val="20"/>
        </w:rPr>
        <w:br w:type="page"/>
      </w:r>
    </w:p>
    <w:p w14:paraId="5F156894" w14:textId="77777777" w:rsidR="0010134E" w:rsidRPr="00B521F3" w:rsidRDefault="0010134E" w:rsidP="0010134E">
      <w:pPr>
        <w:jc w:val="right"/>
        <w:outlineLvl w:val="0"/>
        <w:rPr>
          <w:rFonts w:eastAsia="Calibri"/>
          <w:lang w:eastAsia="en-US"/>
        </w:rPr>
      </w:pPr>
      <w:bookmarkStart w:id="14" w:name="Par32"/>
      <w:bookmarkEnd w:id="14"/>
      <w:r w:rsidRPr="00B521F3">
        <w:rPr>
          <w:rFonts w:eastAsia="Calibri"/>
          <w:lang w:eastAsia="en-US"/>
        </w:rPr>
        <w:lastRenderedPageBreak/>
        <w:t>Приложение № 1</w:t>
      </w:r>
    </w:p>
    <w:p w14:paraId="5359D719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>к решению</w:t>
      </w:r>
    </w:p>
    <w:p w14:paraId="389DB20C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>поселкового Совета депутатов</w:t>
      </w:r>
    </w:p>
    <w:p w14:paraId="14C459A4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 xml:space="preserve">от «24» ноября 2025 г. </w:t>
      </w:r>
      <w:r w:rsidRPr="00B521F3">
        <w:rPr>
          <w:bCs/>
          <w:lang w:val="en-US"/>
        </w:rPr>
        <w:t>V</w:t>
      </w:r>
      <w:r w:rsidRPr="00B521F3">
        <w:rPr>
          <w:bCs/>
        </w:rPr>
        <w:t>-№ 43-3</w:t>
      </w:r>
    </w:p>
    <w:p w14:paraId="4BAFB5E7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</w:p>
    <w:p w14:paraId="2EE24A24" w14:textId="77777777" w:rsidR="0010134E" w:rsidRPr="00B521F3" w:rsidRDefault="0010134E" w:rsidP="0010134E">
      <w:pPr>
        <w:tabs>
          <w:tab w:val="left" w:pos="7338"/>
        </w:tabs>
        <w:ind w:left="-176"/>
        <w:jc w:val="both"/>
        <w:rPr>
          <w:b/>
          <w:bCs/>
        </w:rPr>
      </w:pPr>
      <w:r w:rsidRPr="00B521F3">
        <w:rPr>
          <w:bCs/>
        </w:rPr>
        <w:t xml:space="preserve">Ставки </w:t>
      </w:r>
      <w:r w:rsidRPr="00B521F3">
        <w:t>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</w:t>
      </w:r>
      <w:r w:rsidRPr="00B521F3">
        <w:rPr>
          <w:strike/>
        </w:rPr>
        <w:t xml:space="preserve"> </w:t>
      </w:r>
      <w:r w:rsidRPr="00B521F3">
        <w:t>на 2026 год</w:t>
      </w:r>
    </w:p>
    <w:p w14:paraId="3A431E25" w14:textId="77777777" w:rsidR="0010134E" w:rsidRPr="00B521F3" w:rsidRDefault="0010134E" w:rsidP="0010134E">
      <w:pPr>
        <w:tabs>
          <w:tab w:val="left" w:pos="7338"/>
        </w:tabs>
        <w:ind w:left="-176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79"/>
        <w:gridCol w:w="4333"/>
        <w:gridCol w:w="2168"/>
        <w:gridCol w:w="2437"/>
      </w:tblGrid>
      <w:tr w:rsidR="0010134E" w:rsidRPr="00B521F3" w14:paraId="2DA05707" w14:textId="77777777" w:rsidTr="00874522">
        <w:trPr>
          <w:trHeight w:val="20"/>
        </w:trPr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4DD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 </w:t>
            </w:r>
          </w:p>
        </w:tc>
        <w:tc>
          <w:tcPr>
            <w:tcW w:w="22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966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Вид разрешенного использования земель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DDE0B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Состав вида разрешенного использования по категориям арендаторов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19AE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Процентная ставка арендной платы за земельные участки, на 2026год (%)</w:t>
            </w:r>
          </w:p>
        </w:tc>
      </w:tr>
      <w:tr w:rsidR="0010134E" w:rsidRPr="00B521F3" w14:paraId="46CD68E3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B37697A" w14:textId="77777777" w:rsidR="0010134E" w:rsidRPr="00B521F3" w:rsidRDefault="0010134E" w:rsidP="0087452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1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7D66788" w14:textId="77777777" w:rsidR="0010134E" w:rsidRPr="00B521F3" w:rsidRDefault="0010134E" w:rsidP="00874522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B521F3">
              <w:rPr>
                <w:b/>
                <w:bCs/>
                <w:sz w:val="20"/>
                <w:szCs w:val="20"/>
              </w:rPr>
              <w:t>ГП  "</w:t>
            </w:r>
            <w:proofErr w:type="gramEnd"/>
            <w:r w:rsidRPr="00B521F3">
              <w:rPr>
                <w:b/>
                <w:bCs/>
                <w:sz w:val="20"/>
                <w:szCs w:val="20"/>
              </w:rPr>
              <w:t>Поселок Айхал"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14:paraId="174E89C6" w14:textId="77777777" w:rsidR="0010134E" w:rsidRPr="00B521F3" w:rsidRDefault="0010134E" w:rsidP="00874522">
            <w:pPr>
              <w:jc w:val="center"/>
              <w:rPr>
                <w:b/>
                <w:bCs/>
                <w:sz w:val="20"/>
                <w:szCs w:val="20"/>
              </w:rPr>
            </w:pPr>
            <w:r w:rsidRPr="00B521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B0841B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 </w:t>
            </w:r>
          </w:p>
        </w:tc>
      </w:tr>
      <w:tr w:rsidR="0010134E" w:rsidRPr="00B521F3" w14:paraId="53EC92CB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A5C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B0EA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Земельные участки, предназначенные для размещения домов многоэтажной застройки 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8D0E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39B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0,53</w:t>
            </w:r>
          </w:p>
        </w:tc>
      </w:tr>
      <w:tr w:rsidR="0010134E" w:rsidRPr="00B521F3" w14:paraId="36CE416F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5ED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2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64C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Земельные участки, предназначенные для размещения домов индивидуальной застройки 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3295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5E2E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0,78</w:t>
            </w:r>
          </w:p>
        </w:tc>
      </w:tr>
      <w:tr w:rsidR="0010134E" w:rsidRPr="00B521F3" w14:paraId="754731E6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1BC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</w:t>
            </w:r>
          </w:p>
        </w:tc>
        <w:tc>
          <w:tcPr>
            <w:tcW w:w="2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CD6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1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BCB0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808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3,34</w:t>
            </w:r>
          </w:p>
        </w:tc>
      </w:tr>
      <w:tr w:rsidR="0010134E" w:rsidRPr="00B521F3" w14:paraId="012FD308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3E9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4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2D4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находящиеся в составе дачных, садоводческих и огороднических объединений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B80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для всех категорий                                                       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ADCA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0,53</w:t>
            </w:r>
          </w:p>
        </w:tc>
      </w:tr>
      <w:tr w:rsidR="0010134E" w:rsidRPr="00B521F3" w14:paraId="4D20FC78" w14:textId="77777777" w:rsidTr="00874522">
        <w:trPr>
          <w:trHeight w:val="71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7DA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5</w:t>
            </w:r>
          </w:p>
        </w:tc>
        <w:tc>
          <w:tcPr>
            <w:tcW w:w="22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56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F71747" w14:textId="77777777" w:rsidR="0010134E" w:rsidRPr="00B521F3" w:rsidRDefault="0010134E" w:rsidP="00874522">
            <w:pPr>
              <w:rPr>
                <w:strike/>
                <w:sz w:val="20"/>
                <w:szCs w:val="20"/>
                <w:highlight w:val="yellow"/>
              </w:rPr>
            </w:pPr>
            <w:r w:rsidRPr="00B521F3">
              <w:rPr>
                <w:sz w:val="20"/>
                <w:szCs w:val="20"/>
              </w:rPr>
              <w:t xml:space="preserve">для всех категорий                                                       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50016" w14:textId="77777777" w:rsidR="0010134E" w:rsidRPr="00B521F3" w:rsidRDefault="0010134E" w:rsidP="00874522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  <w:r w:rsidRPr="00B521F3">
              <w:rPr>
                <w:sz w:val="20"/>
                <w:szCs w:val="20"/>
              </w:rPr>
              <w:t>3,34</w:t>
            </w:r>
          </w:p>
        </w:tc>
      </w:tr>
      <w:tr w:rsidR="0010134E" w:rsidRPr="00B521F3" w14:paraId="4C1A22D7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757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6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2E77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предназначенные для размещения гостиниц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370D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для всех категорий                                                      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C80E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1,73</w:t>
            </w:r>
          </w:p>
        </w:tc>
      </w:tr>
      <w:tr w:rsidR="0010134E" w:rsidRPr="00B521F3" w14:paraId="28E512D0" w14:textId="77777777" w:rsidTr="00874522">
        <w:trPr>
          <w:trHeight w:val="230"/>
        </w:trPr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74C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7</w:t>
            </w:r>
          </w:p>
        </w:tc>
        <w:tc>
          <w:tcPr>
            <w:tcW w:w="2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2554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11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C6F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A5F4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3,34</w:t>
            </w:r>
          </w:p>
        </w:tc>
      </w:tr>
      <w:tr w:rsidR="0010134E" w:rsidRPr="00B521F3" w14:paraId="7D4263D3" w14:textId="77777777" w:rsidTr="00874522">
        <w:trPr>
          <w:trHeight w:val="276"/>
        </w:trPr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F7300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  <w:tc>
          <w:tcPr>
            <w:tcW w:w="2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BC51B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56B43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70A3A2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</w:tr>
      <w:tr w:rsidR="0010134E" w:rsidRPr="00B521F3" w14:paraId="6065082C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9E1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8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F614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предназначенные для размещения объектов рекреационного и лечебно-оздоровительного назначения.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244B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для всех категорий                                                       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400F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2,13</w:t>
            </w:r>
          </w:p>
        </w:tc>
      </w:tr>
      <w:tr w:rsidR="0010134E" w:rsidRPr="00B521F3" w14:paraId="23F4F7A1" w14:textId="77777777" w:rsidTr="00874522">
        <w:trPr>
          <w:trHeight w:val="20"/>
        </w:trPr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6C0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9</w:t>
            </w:r>
          </w:p>
        </w:tc>
        <w:tc>
          <w:tcPr>
            <w:tcW w:w="2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45E7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заготовок.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E5DFA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9.1 земельные участки, предназначенные для размещения производственных и административных зданий, строений, сооружений промышленности, материально- технического, продовольственного снабжения, сбыта и заготовок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7F5F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692E903A" w14:textId="77777777" w:rsidTr="00874522">
        <w:trPr>
          <w:trHeight w:val="20"/>
        </w:trPr>
        <w:tc>
          <w:tcPr>
            <w:tcW w:w="35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939D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  <w:tc>
          <w:tcPr>
            <w:tcW w:w="2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A362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3CD0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9.2. земельные участки, предназначенные для размещения производственных и административных зданий, строений, </w:t>
            </w:r>
            <w:r w:rsidRPr="00B521F3">
              <w:rPr>
                <w:sz w:val="20"/>
                <w:szCs w:val="20"/>
              </w:rPr>
              <w:lastRenderedPageBreak/>
              <w:t>сооружений коммунального хозяйства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D6B0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0,32</w:t>
            </w:r>
          </w:p>
        </w:tc>
      </w:tr>
      <w:tr w:rsidR="0010134E" w:rsidRPr="00B521F3" w14:paraId="727F7F01" w14:textId="77777777" w:rsidTr="00874522">
        <w:trPr>
          <w:trHeight w:val="8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E7E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F4EF3" w14:textId="77777777" w:rsidR="0010134E" w:rsidRPr="00B521F3" w:rsidRDefault="0010134E" w:rsidP="00874522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47A3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0B9A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0A32F309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37C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11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1D026" w14:textId="77777777" w:rsidR="0010134E" w:rsidRPr="00B521F3" w:rsidRDefault="0010134E" w:rsidP="00874522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 xml:space="preserve"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  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B146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9872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7283B745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4A2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12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3A89C" w14:textId="77777777" w:rsidR="0010134E" w:rsidRPr="00B521F3" w:rsidRDefault="0010134E" w:rsidP="00874522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Земельные участки, занятые водными объектами, находящимися в обороте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85ED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FC7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F663E28" w14:textId="77777777" w:rsidTr="00874522">
        <w:trPr>
          <w:gridAfter w:val="2"/>
          <w:wAfter w:w="2394" w:type="pct"/>
          <w:trHeight w:val="230"/>
        </w:trPr>
        <w:tc>
          <w:tcPr>
            <w:tcW w:w="353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B6B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13</w:t>
            </w:r>
          </w:p>
        </w:tc>
        <w:tc>
          <w:tcPr>
            <w:tcW w:w="22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5DFA268" w14:textId="77777777" w:rsidR="0010134E" w:rsidRPr="00B521F3" w:rsidRDefault="0010134E" w:rsidP="00874522">
            <w:pPr>
              <w:jc w:val="both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 и связи; размещения наземных сооружений и инфраструктуры спутниковой связи, объектов космической деятельности, военных объектов</w:t>
            </w:r>
          </w:p>
        </w:tc>
      </w:tr>
      <w:tr w:rsidR="0010134E" w:rsidRPr="00B521F3" w14:paraId="5112E485" w14:textId="77777777" w:rsidTr="00874522">
        <w:trPr>
          <w:trHeight w:val="1148"/>
        </w:trPr>
        <w:tc>
          <w:tcPr>
            <w:tcW w:w="353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5E3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20A7471" w14:textId="77777777" w:rsidR="0010134E" w:rsidRPr="00B521F3" w:rsidRDefault="0010134E" w:rsidP="00874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21F4AF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13.1для размещения объектов электроснабжения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AB0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6DD20F7A" w14:textId="77777777" w:rsidTr="00874522">
        <w:trPr>
          <w:trHeight w:val="2434"/>
        </w:trPr>
        <w:tc>
          <w:tcPr>
            <w:tcW w:w="35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913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0830CF17" w14:textId="77777777" w:rsidR="0010134E" w:rsidRPr="00B521F3" w:rsidRDefault="0010134E" w:rsidP="008745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54C3E" w14:textId="77777777" w:rsidR="0010134E" w:rsidRPr="00B521F3" w:rsidRDefault="0010134E" w:rsidP="00874522">
            <w:pPr>
              <w:jc w:val="center"/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13.2для всех категорий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ACAC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1F80B6CD" w14:textId="77777777" w:rsidTr="00874522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DB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14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2319B" w14:textId="77777777" w:rsidR="0010134E" w:rsidRPr="00B521F3" w:rsidRDefault="0010134E" w:rsidP="00874522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Земельные участки, занятые особо охраняемыми территориями и объектами, в том числе городскими лесами, скверами, парками, городскими садами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5B5E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0AB1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3F047ED7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8C5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15</w:t>
            </w:r>
          </w:p>
        </w:tc>
        <w:tc>
          <w:tcPr>
            <w:tcW w:w="2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1FCCF" w14:textId="77777777" w:rsidR="0010134E" w:rsidRPr="00B521F3" w:rsidRDefault="0010134E" w:rsidP="00874522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C802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DCBE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0,53</w:t>
            </w:r>
          </w:p>
        </w:tc>
      </w:tr>
      <w:tr w:rsidR="0010134E" w:rsidRPr="00B521F3" w14:paraId="56A24A6B" w14:textId="77777777" w:rsidTr="00874522">
        <w:trPr>
          <w:trHeight w:val="230"/>
        </w:trPr>
        <w:tc>
          <w:tcPr>
            <w:tcW w:w="35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C5B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16</w:t>
            </w:r>
          </w:p>
        </w:tc>
        <w:tc>
          <w:tcPr>
            <w:tcW w:w="22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5E8B002" w14:textId="77777777" w:rsidR="0010134E" w:rsidRPr="00B521F3" w:rsidRDefault="0010134E" w:rsidP="00874522">
            <w:pPr>
              <w:rPr>
                <w:color w:val="000000"/>
                <w:sz w:val="20"/>
                <w:szCs w:val="20"/>
              </w:rPr>
            </w:pPr>
            <w:r w:rsidRPr="00B521F3">
              <w:rPr>
                <w:color w:val="000000"/>
                <w:sz w:val="20"/>
                <w:szCs w:val="20"/>
              </w:rPr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</w:t>
            </w:r>
          </w:p>
        </w:tc>
        <w:tc>
          <w:tcPr>
            <w:tcW w:w="11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5407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6623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740C2187" w14:textId="77777777" w:rsidTr="00874522">
        <w:trPr>
          <w:trHeight w:val="276"/>
        </w:trPr>
        <w:tc>
          <w:tcPr>
            <w:tcW w:w="35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C96F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  <w:tc>
          <w:tcPr>
            <w:tcW w:w="2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563A4" w14:textId="77777777" w:rsidR="0010134E" w:rsidRPr="00B521F3" w:rsidRDefault="0010134E" w:rsidP="008745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FC6CE2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  <w:tc>
          <w:tcPr>
            <w:tcW w:w="1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9FFED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</w:tr>
      <w:tr w:rsidR="0010134E" w:rsidRPr="00B521F3" w14:paraId="395913B3" w14:textId="77777777" w:rsidTr="00874522">
        <w:trPr>
          <w:trHeight w:val="2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309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17</w:t>
            </w:r>
          </w:p>
        </w:tc>
        <w:tc>
          <w:tcPr>
            <w:tcW w:w="225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4A867D4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предназначенные для размещения объектов образования, науки, здравоохранения и социального обеспечения, физической культуры и спорта, культуры, искусства, религии.</w:t>
            </w:r>
          </w:p>
        </w:tc>
        <w:tc>
          <w:tcPr>
            <w:tcW w:w="112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E85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всех категорий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6020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</w:tbl>
    <w:p w14:paraId="29557A64" w14:textId="77777777" w:rsidR="0010134E" w:rsidRPr="00B521F3" w:rsidRDefault="0010134E" w:rsidP="0010134E">
      <w:pPr>
        <w:spacing w:after="120"/>
        <w:ind w:firstLine="708"/>
        <w:jc w:val="center"/>
        <w:rPr>
          <w:b/>
        </w:rPr>
      </w:pPr>
      <w:r w:rsidRPr="00B521F3">
        <w:rPr>
          <w:b/>
        </w:rPr>
        <w:lastRenderedPageBreak/>
        <w:br w:type="textWrapping" w:clear="all"/>
      </w:r>
    </w:p>
    <w:p w14:paraId="4F45294A" w14:textId="77777777" w:rsidR="0010134E" w:rsidRPr="00B521F3" w:rsidRDefault="0010134E" w:rsidP="0010134E">
      <w:pPr>
        <w:sectPr w:rsidR="0010134E" w:rsidRPr="00B521F3" w:rsidSect="00A770BE">
          <w:headerReference w:type="default" r:id="rId20"/>
          <w:footerReference w:type="even" r:id="rId21"/>
          <w:footerReference w:type="default" r:id="rId22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2B4DE95B" w14:textId="77777777" w:rsidR="0010134E" w:rsidRPr="00B521F3" w:rsidRDefault="0010134E" w:rsidP="0010134E">
      <w:pPr>
        <w:jc w:val="right"/>
        <w:outlineLvl w:val="0"/>
        <w:rPr>
          <w:rFonts w:eastAsia="Calibri"/>
          <w:lang w:eastAsia="en-US"/>
        </w:rPr>
      </w:pPr>
      <w:r w:rsidRPr="00B521F3">
        <w:rPr>
          <w:rFonts w:eastAsia="Calibri"/>
          <w:bCs/>
          <w:sz w:val="20"/>
          <w:szCs w:val="20"/>
          <w:lang w:eastAsia="en-US"/>
        </w:rPr>
        <w:lastRenderedPageBreak/>
        <w:t xml:space="preserve"> </w:t>
      </w:r>
      <w:r w:rsidRPr="00B521F3">
        <w:rPr>
          <w:rFonts w:eastAsia="Calibri"/>
          <w:lang w:eastAsia="en-US"/>
        </w:rPr>
        <w:t>Приложение № 2</w:t>
      </w:r>
    </w:p>
    <w:p w14:paraId="66FE09FE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 xml:space="preserve"> к решению</w:t>
      </w:r>
    </w:p>
    <w:p w14:paraId="3AD24F7B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>поселкового Совета депутатов</w:t>
      </w:r>
    </w:p>
    <w:p w14:paraId="31400557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>от «</w:t>
      </w:r>
      <w:r w:rsidRPr="00B521F3">
        <w:rPr>
          <w:bCs/>
          <w:lang w:val="en-US"/>
        </w:rPr>
        <w:t>24</w:t>
      </w:r>
      <w:r w:rsidRPr="00B521F3">
        <w:rPr>
          <w:bCs/>
        </w:rPr>
        <w:t>»</w:t>
      </w:r>
      <w:r w:rsidRPr="00B521F3">
        <w:rPr>
          <w:bCs/>
          <w:lang w:val="en-US"/>
        </w:rPr>
        <w:t xml:space="preserve"> </w:t>
      </w:r>
      <w:r w:rsidRPr="00B521F3">
        <w:rPr>
          <w:bCs/>
        </w:rPr>
        <w:t>ноября 2025 г.</w:t>
      </w:r>
      <w:r w:rsidRPr="00B521F3">
        <w:rPr>
          <w:bCs/>
          <w:lang w:val="en-US"/>
        </w:rPr>
        <w:t>V</w:t>
      </w:r>
      <w:r w:rsidRPr="00B521F3">
        <w:rPr>
          <w:bCs/>
        </w:rPr>
        <w:t>-№ 43-3</w:t>
      </w:r>
    </w:p>
    <w:p w14:paraId="0019A46A" w14:textId="77777777" w:rsidR="0010134E" w:rsidRPr="00B521F3" w:rsidRDefault="0010134E" w:rsidP="0010134E">
      <w:pPr>
        <w:tabs>
          <w:tab w:val="left" w:pos="7991"/>
        </w:tabs>
        <w:ind w:left="93"/>
        <w:rPr>
          <w:b/>
          <w:bCs/>
        </w:rPr>
      </w:pPr>
    </w:p>
    <w:p w14:paraId="72C526C2" w14:textId="77777777" w:rsidR="0010134E" w:rsidRPr="00B521F3" w:rsidRDefault="0010134E" w:rsidP="0010134E">
      <w:pPr>
        <w:jc w:val="both"/>
        <w:rPr>
          <w:sz w:val="20"/>
          <w:szCs w:val="20"/>
        </w:rPr>
      </w:pPr>
    </w:p>
    <w:p w14:paraId="106CDFC9" w14:textId="77777777" w:rsidR="0010134E" w:rsidRPr="00B521F3" w:rsidRDefault="0010134E" w:rsidP="0010134E">
      <w:pPr>
        <w:ind w:left="93"/>
        <w:jc w:val="center"/>
        <w:rPr>
          <w:b/>
        </w:rPr>
      </w:pPr>
      <w:r w:rsidRPr="00B521F3">
        <w:t>Ставки 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</w:t>
      </w:r>
      <w:r w:rsidRPr="00B521F3">
        <w:rPr>
          <w:strike/>
        </w:rPr>
        <w:t xml:space="preserve"> </w:t>
      </w:r>
      <w:r w:rsidRPr="00B521F3">
        <w:rPr>
          <w:bCs/>
          <w:color w:val="000000"/>
        </w:rPr>
        <w:t>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для всех категорий арендаторов на 2026год,</w:t>
      </w:r>
      <w:r w:rsidRPr="00B521F3">
        <w:t xml:space="preserve"> </w:t>
      </w:r>
    </w:p>
    <w:p w14:paraId="3BD1D426" w14:textId="77777777" w:rsidR="0010134E" w:rsidRPr="00B521F3" w:rsidRDefault="0010134E" w:rsidP="0010134E">
      <w:pPr>
        <w:ind w:left="93"/>
        <w:jc w:val="center"/>
        <w:rPr>
          <w:color w:val="000000"/>
        </w:rPr>
      </w:pPr>
      <w:r w:rsidRPr="00B521F3">
        <w:rPr>
          <w:color w:val="000000"/>
        </w:rPr>
        <w:t>(в % от кадастровой стоимости за единицу площади)</w:t>
      </w:r>
    </w:p>
    <w:p w14:paraId="7BC47D22" w14:textId="77777777" w:rsidR="0010134E" w:rsidRPr="00B521F3" w:rsidRDefault="0010134E" w:rsidP="0010134E">
      <w:pPr>
        <w:tabs>
          <w:tab w:val="left" w:pos="1055"/>
          <w:tab w:val="left" w:pos="2016"/>
        </w:tabs>
        <w:ind w:left="93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53"/>
        <w:gridCol w:w="1104"/>
        <w:gridCol w:w="1138"/>
        <w:gridCol w:w="1218"/>
        <w:gridCol w:w="1232"/>
        <w:gridCol w:w="1466"/>
        <w:gridCol w:w="2605"/>
      </w:tblGrid>
      <w:tr w:rsidR="0010134E" w:rsidRPr="00B521F3" w14:paraId="02AF3B29" w14:textId="77777777" w:rsidTr="00874522">
        <w:trPr>
          <w:trHeight w:val="276"/>
        </w:trPr>
        <w:tc>
          <w:tcPr>
            <w:tcW w:w="585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7E8F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 xml:space="preserve">№ группы </w:t>
            </w:r>
          </w:p>
        </w:tc>
        <w:tc>
          <w:tcPr>
            <w:tcW w:w="57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FB82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 xml:space="preserve">I группа </w:t>
            </w:r>
          </w:p>
        </w:tc>
        <w:tc>
          <w:tcPr>
            <w:tcW w:w="57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6F9C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II группа</w:t>
            </w:r>
          </w:p>
        </w:tc>
        <w:tc>
          <w:tcPr>
            <w:tcW w:w="57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9528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III группа</w:t>
            </w:r>
          </w:p>
        </w:tc>
        <w:tc>
          <w:tcPr>
            <w:tcW w:w="57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DF11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IV группа</w:t>
            </w:r>
          </w:p>
        </w:tc>
        <w:tc>
          <w:tcPr>
            <w:tcW w:w="81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9093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V группа</w:t>
            </w:r>
          </w:p>
        </w:tc>
        <w:tc>
          <w:tcPr>
            <w:tcW w:w="1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A4BEA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VI группа</w:t>
            </w:r>
          </w:p>
        </w:tc>
      </w:tr>
      <w:tr w:rsidR="0010134E" w:rsidRPr="00B521F3" w14:paraId="0B69C5A0" w14:textId="77777777" w:rsidTr="00874522">
        <w:trPr>
          <w:trHeight w:val="276"/>
        </w:trPr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D3DA2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22A00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0AAE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09665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57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66AB9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81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9005D" w14:textId="77777777" w:rsidR="0010134E" w:rsidRPr="00B521F3" w:rsidRDefault="0010134E" w:rsidP="00874522">
            <w:pPr>
              <w:rPr>
                <w:color w:val="000000"/>
              </w:rPr>
            </w:pPr>
          </w:p>
        </w:tc>
        <w:tc>
          <w:tcPr>
            <w:tcW w:w="12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BFE2B9" w14:textId="77777777" w:rsidR="0010134E" w:rsidRPr="00B521F3" w:rsidRDefault="0010134E" w:rsidP="00874522">
            <w:pPr>
              <w:rPr>
                <w:color w:val="000000"/>
              </w:rPr>
            </w:pPr>
          </w:p>
        </w:tc>
      </w:tr>
      <w:tr w:rsidR="0010134E" w:rsidRPr="00B521F3" w14:paraId="7F7E80F7" w14:textId="77777777" w:rsidTr="00874522">
        <w:trPr>
          <w:trHeight w:val="270"/>
        </w:trPr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4CAF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 xml:space="preserve"> Базовые ставки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D34D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2,13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2961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2,13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6A8B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2,13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3D85" w14:textId="77777777" w:rsidR="0010134E" w:rsidRPr="00B521F3" w:rsidRDefault="0010134E" w:rsidP="00874522">
            <w:pPr>
              <w:jc w:val="center"/>
            </w:pPr>
            <w:r w:rsidRPr="00B521F3">
              <w:t>1,76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0E28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5,33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CB27" w14:textId="77777777" w:rsidR="0010134E" w:rsidRPr="00B521F3" w:rsidRDefault="0010134E" w:rsidP="00874522">
            <w:pPr>
              <w:jc w:val="center"/>
              <w:rPr>
                <w:color w:val="000000"/>
              </w:rPr>
            </w:pPr>
            <w:r w:rsidRPr="00B521F3">
              <w:rPr>
                <w:color w:val="000000"/>
              </w:rPr>
              <w:t>2,13</w:t>
            </w:r>
          </w:p>
        </w:tc>
      </w:tr>
    </w:tbl>
    <w:p w14:paraId="33266FDA" w14:textId="77777777" w:rsidR="0010134E" w:rsidRPr="00B521F3" w:rsidRDefault="0010134E" w:rsidP="0010134E">
      <w:pPr>
        <w:ind w:left="93"/>
        <w:rPr>
          <w:color w:val="000000"/>
        </w:rPr>
      </w:pPr>
    </w:p>
    <w:p w14:paraId="649DDC3A" w14:textId="77777777" w:rsidR="0010134E" w:rsidRPr="00B521F3" w:rsidRDefault="0010134E" w:rsidP="006A20C3">
      <w:pPr>
        <w:widowControl/>
        <w:numPr>
          <w:ilvl w:val="0"/>
          <w:numId w:val="9"/>
        </w:numPr>
        <w:spacing w:before="120"/>
        <w:ind w:left="0" w:right="300" w:firstLine="567"/>
        <w:jc w:val="both"/>
        <w:rPr>
          <w:color w:val="000000"/>
        </w:rPr>
      </w:pPr>
      <w:r w:rsidRPr="00B521F3">
        <w:rPr>
          <w:color w:val="000000"/>
        </w:rPr>
        <w:t xml:space="preserve">Расчет арендной платы производится по результатам государственной кадастровой оценки земель в соответствии с Распоряжением Министерства имущественных и земельных отношений Республики Саха (Якутия) от 20.10.2022 №Р-2513 "Об утверждении результатов определения кадастровой стоимости земельных участков на территории Республики Саха (Якутия)" </w:t>
      </w:r>
    </w:p>
    <w:p w14:paraId="17169BB4" w14:textId="77777777" w:rsidR="0010134E" w:rsidRPr="00B521F3" w:rsidRDefault="0010134E" w:rsidP="0010134E">
      <w:pPr>
        <w:jc w:val="both"/>
      </w:pPr>
      <w:r w:rsidRPr="00B521F3">
        <w:br w:type="page"/>
      </w:r>
    </w:p>
    <w:p w14:paraId="595FFAD1" w14:textId="77777777" w:rsidR="0010134E" w:rsidRPr="00B521F3" w:rsidRDefault="0010134E" w:rsidP="0010134E">
      <w:pPr>
        <w:jc w:val="right"/>
        <w:outlineLvl w:val="0"/>
        <w:rPr>
          <w:rFonts w:eastAsia="Calibri"/>
          <w:lang w:eastAsia="en-US"/>
        </w:rPr>
      </w:pPr>
      <w:r w:rsidRPr="00B521F3">
        <w:rPr>
          <w:rFonts w:eastAsia="Calibri"/>
          <w:lang w:eastAsia="en-US"/>
        </w:rPr>
        <w:lastRenderedPageBreak/>
        <w:t>Приложение № 3</w:t>
      </w:r>
    </w:p>
    <w:p w14:paraId="52260721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>к решению</w:t>
      </w:r>
    </w:p>
    <w:p w14:paraId="17EC69B6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>поселкового Совета депутатов</w:t>
      </w:r>
    </w:p>
    <w:p w14:paraId="63A03418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>от «24» ноября 2025 г.</w:t>
      </w:r>
      <w:r w:rsidRPr="00B521F3">
        <w:rPr>
          <w:bCs/>
          <w:lang w:val="en-US"/>
        </w:rPr>
        <w:t>V</w:t>
      </w:r>
      <w:r w:rsidRPr="00B521F3">
        <w:rPr>
          <w:bCs/>
        </w:rPr>
        <w:t>-№ 43-3</w:t>
      </w:r>
    </w:p>
    <w:p w14:paraId="13FB79C7" w14:textId="77777777" w:rsidR="0010134E" w:rsidRPr="00B521F3" w:rsidRDefault="0010134E" w:rsidP="0010134E">
      <w:pPr>
        <w:ind w:left="93"/>
        <w:jc w:val="center"/>
        <w:rPr>
          <w:b/>
          <w:bCs/>
        </w:rPr>
      </w:pPr>
    </w:p>
    <w:p w14:paraId="317B80D7" w14:textId="77777777" w:rsidR="0010134E" w:rsidRPr="00B521F3" w:rsidRDefault="0010134E" w:rsidP="0010134E">
      <w:pPr>
        <w:ind w:left="93"/>
        <w:rPr>
          <w:b/>
          <w:bCs/>
          <w:color w:val="000000"/>
        </w:rPr>
      </w:pPr>
      <w:r w:rsidRPr="00B521F3">
        <w:rPr>
          <w:bCs/>
        </w:rPr>
        <w:t xml:space="preserve">Ставки </w:t>
      </w:r>
      <w:r w:rsidRPr="00B521F3">
        <w:t>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</w:t>
      </w:r>
      <w:r w:rsidRPr="00B521F3">
        <w:rPr>
          <w:bCs/>
          <w:color w:val="000000"/>
        </w:rPr>
        <w:t xml:space="preserve">, </w:t>
      </w:r>
      <w:r w:rsidRPr="00B521F3">
        <w:rPr>
          <w:bCs/>
        </w:rPr>
        <w:t>категории земель особо охраняемые территории для всех категорий арендаторов на 2026 год</w:t>
      </w:r>
    </w:p>
    <w:tbl>
      <w:tblPr>
        <w:tblW w:w="5017" w:type="pct"/>
        <w:tblLook w:val="04A0" w:firstRow="1" w:lastRow="0" w:firstColumn="1" w:lastColumn="0" w:noHBand="0" w:noVBand="1"/>
      </w:tblPr>
      <w:tblGrid>
        <w:gridCol w:w="7044"/>
        <w:gridCol w:w="3613"/>
      </w:tblGrid>
      <w:tr w:rsidR="0010134E" w:rsidRPr="00B521F3" w14:paraId="3D04E9DF" w14:textId="77777777" w:rsidTr="00874522">
        <w:trPr>
          <w:trHeight w:val="276"/>
        </w:trPr>
        <w:tc>
          <w:tcPr>
            <w:tcW w:w="3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7EC3" w14:textId="77777777" w:rsidR="0010134E" w:rsidRPr="00B521F3" w:rsidRDefault="0010134E" w:rsidP="00874522">
            <w:pPr>
              <w:jc w:val="center"/>
            </w:pPr>
            <w:r w:rsidRPr="00B521F3">
              <w:t>категория арендаторов</w:t>
            </w:r>
          </w:p>
        </w:tc>
        <w:tc>
          <w:tcPr>
            <w:tcW w:w="1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E3B2" w14:textId="77777777" w:rsidR="0010134E" w:rsidRPr="00B521F3" w:rsidRDefault="0010134E" w:rsidP="00874522">
            <w:pPr>
              <w:jc w:val="center"/>
            </w:pPr>
            <w:r w:rsidRPr="00B521F3">
              <w:t>Базовая ставка</w:t>
            </w:r>
          </w:p>
        </w:tc>
      </w:tr>
      <w:tr w:rsidR="0010134E" w:rsidRPr="00B521F3" w14:paraId="0A8BE200" w14:textId="77777777" w:rsidTr="00874522">
        <w:trPr>
          <w:trHeight w:val="276"/>
        </w:trPr>
        <w:tc>
          <w:tcPr>
            <w:tcW w:w="3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F16C" w14:textId="77777777" w:rsidR="0010134E" w:rsidRPr="00B521F3" w:rsidRDefault="0010134E" w:rsidP="00874522"/>
        </w:tc>
        <w:tc>
          <w:tcPr>
            <w:tcW w:w="1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74CE" w14:textId="77777777" w:rsidR="0010134E" w:rsidRPr="00B521F3" w:rsidRDefault="0010134E" w:rsidP="00874522"/>
        </w:tc>
      </w:tr>
      <w:tr w:rsidR="0010134E" w:rsidRPr="00B521F3" w14:paraId="20263AA6" w14:textId="77777777" w:rsidTr="00874522">
        <w:trPr>
          <w:trHeight w:val="20"/>
        </w:trPr>
        <w:tc>
          <w:tcPr>
            <w:tcW w:w="3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CCCD" w14:textId="77777777" w:rsidR="0010134E" w:rsidRPr="00B521F3" w:rsidRDefault="0010134E" w:rsidP="00874522">
            <w:pPr>
              <w:jc w:val="center"/>
            </w:pPr>
            <w:r w:rsidRPr="00B521F3">
              <w:t>для всех категорий арендаторов</w:t>
            </w:r>
          </w:p>
        </w:tc>
        <w:tc>
          <w:tcPr>
            <w:tcW w:w="1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B427" w14:textId="77777777" w:rsidR="0010134E" w:rsidRPr="00B521F3" w:rsidRDefault="0010134E" w:rsidP="00874522">
            <w:pPr>
              <w:jc w:val="center"/>
            </w:pPr>
            <w:r w:rsidRPr="00B521F3">
              <w:t>1,76</w:t>
            </w:r>
          </w:p>
        </w:tc>
      </w:tr>
    </w:tbl>
    <w:p w14:paraId="75A4BD28" w14:textId="77777777" w:rsidR="0010134E" w:rsidRPr="00B521F3" w:rsidRDefault="0010134E" w:rsidP="0010134E">
      <w:r w:rsidRPr="00B521F3">
        <w:t>Расчет арендной платы производится по результатам государственной кадастровой оценки земель в соответствии с Распоряжением Министерства имущественных и земельных отношений Республики Саха (Якутия) от 20.10.2022 №Р-2513 "Об утверждении результатов определения кадастровой стоимости земельных участков на территории Республики Саха (Якутия)"</w:t>
      </w:r>
      <w:r w:rsidRPr="00B521F3">
        <w:br w:type="page"/>
      </w:r>
    </w:p>
    <w:p w14:paraId="4BF992FA" w14:textId="77777777" w:rsidR="0010134E" w:rsidRPr="00B521F3" w:rsidRDefault="0010134E" w:rsidP="0010134E">
      <w:pPr>
        <w:jc w:val="right"/>
        <w:outlineLvl w:val="0"/>
        <w:rPr>
          <w:rFonts w:eastAsia="Calibri"/>
          <w:lang w:eastAsia="en-US"/>
        </w:rPr>
      </w:pPr>
      <w:r w:rsidRPr="00B521F3">
        <w:rPr>
          <w:rFonts w:eastAsia="Calibri"/>
          <w:lang w:eastAsia="en-US"/>
        </w:rPr>
        <w:lastRenderedPageBreak/>
        <w:t>Приложение № 4</w:t>
      </w:r>
    </w:p>
    <w:p w14:paraId="40886CF1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 xml:space="preserve"> к решению</w:t>
      </w:r>
    </w:p>
    <w:p w14:paraId="4CC83783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>поселкового Совета депутатов</w:t>
      </w:r>
    </w:p>
    <w:p w14:paraId="38066DE3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>от «24» ноября 2025 г.</w:t>
      </w:r>
      <w:r w:rsidRPr="00B521F3">
        <w:rPr>
          <w:bCs/>
          <w:lang w:val="en-US"/>
        </w:rPr>
        <w:t>V</w:t>
      </w:r>
      <w:r w:rsidRPr="00B521F3">
        <w:rPr>
          <w:bCs/>
        </w:rPr>
        <w:t>-№ 43-3</w:t>
      </w:r>
    </w:p>
    <w:p w14:paraId="69B27A60" w14:textId="77777777" w:rsidR="0010134E" w:rsidRPr="00B521F3" w:rsidRDefault="0010134E" w:rsidP="0010134E">
      <w:pPr>
        <w:tabs>
          <w:tab w:val="left" w:pos="-21"/>
        </w:tabs>
        <w:rPr>
          <w:b/>
          <w:bCs/>
        </w:rPr>
      </w:pPr>
    </w:p>
    <w:p w14:paraId="7F0D97B4" w14:textId="77777777" w:rsidR="0010134E" w:rsidRPr="00B521F3" w:rsidRDefault="0010134E" w:rsidP="0010134E">
      <w:pPr>
        <w:tabs>
          <w:tab w:val="left" w:pos="-21"/>
          <w:tab w:val="left" w:pos="2959"/>
          <w:tab w:val="left" w:pos="4799"/>
        </w:tabs>
        <w:jc w:val="both"/>
        <w:rPr>
          <w:bCs/>
          <w:color w:val="000000"/>
        </w:rPr>
      </w:pPr>
      <w:r w:rsidRPr="00B521F3">
        <w:rPr>
          <w:bCs/>
        </w:rPr>
        <w:t xml:space="preserve">Ставки арендной платы при переоформлении права постоянного (бессрочного) пользования земельными участками </w:t>
      </w:r>
      <w:r w:rsidRPr="00B521F3">
        <w:rPr>
          <w:bCs/>
          <w:color w:val="000000"/>
        </w:rPr>
        <w:t xml:space="preserve">на право аренды, </w:t>
      </w:r>
      <w:r w:rsidRPr="00B521F3">
        <w:t>расположенные в границах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 </w:t>
      </w:r>
      <w:r w:rsidRPr="00B521F3">
        <w:rPr>
          <w:bCs/>
          <w:color w:val="000000"/>
        </w:rPr>
        <w:t>на 2026 год</w:t>
      </w:r>
    </w:p>
    <w:p w14:paraId="4781C4A2" w14:textId="77777777" w:rsidR="0010134E" w:rsidRPr="00B521F3" w:rsidRDefault="0010134E" w:rsidP="0010134E">
      <w:pPr>
        <w:tabs>
          <w:tab w:val="left" w:pos="-21"/>
          <w:tab w:val="left" w:pos="2959"/>
          <w:tab w:val="left" w:pos="4799"/>
        </w:tabs>
      </w:pPr>
    </w:p>
    <w:p w14:paraId="58615896" w14:textId="77777777" w:rsidR="0010134E" w:rsidRPr="00B521F3" w:rsidRDefault="0010134E" w:rsidP="0010134E">
      <w:pPr>
        <w:ind w:firstLine="540"/>
        <w:jc w:val="both"/>
        <w:rPr>
          <w:bCs/>
        </w:rPr>
      </w:pPr>
      <w:r w:rsidRPr="00B521F3">
        <w:rPr>
          <w:bCs/>
        </w:rPr>
        <w:t xml:space="preserve">При переоформлении юридическими лицами, за исключением указанных в </w:t>
      </w:r>
      <w:hyperlink r:id="rId23" w:history="1">
        <w:r w:rsidRPr="00B521F3">
          <w:rPr>
            <w:bCs/>
          </w:rPr>
          <w:t>пункте 2 статьи 39.9</w:t>
        </w:r>
      </w:hyperlink>
      <w:r w:rsidRPr="00B521F3">
        <w:rPr>
          <w:bCs/>
        </w:rPr>
        <w:t xml:space="preserve"> Земельного кодекса Российской Федерации и </w:t>
      </w:r>
      <w:hyperlink r:id="rId24" w:history="1">
        <w:r w:rsidRPr="00B521F3">
          <w:rPr>
            <w:bCs/>
          </w:rPr>
          <w:t>подпункте 2.1 статьи 3</w:t>
        </w:r>
      </w:hyperlink>
      <w:r w:rsidRPr="00B521F3">
        <w:rPr>
          <w:bCs/>
        </w:rPr>
        <w:t xml:space="preserve"> Федерального закона от 25 октября 2001 г. N 137-ФЗ "О введении в действие Земельного кодекса Российской Федерации", права постоянного (бессрочного) пользования земельными участками, находящимися в государственной или муниципальной собственности, на право аренды - размер годовой арендной платы за использование таких земельных участков на территории ГП «Посёлок Айхал»  устанавливаются в размере:</w:t>
      </w:r>
    </w:p>
    <w:p w14:paraId="29905540" w14:textId="77777777" w:rsidR="0010134E" w:rsidRPr="00B521F3" w:rsidRDefault="0010134E" w:rsidP="0010134E">
      <w:pPr>
        <w:ind w:firstLine="540"/>
        <w:jc w:val="both"/>
        <w:rPr>
          <w:bCs/>
        </w:rPr>
      </w:pPr>
      <w:r w:rsidRPr="00B521F3">
        <w:rPr>
          <w:bCs/>
        </w:rPr>
        <w:t>1,60% (полутора процентов) кадастровой стоимости арендуемых земельных участков;</w:t>
      </w:r>
    </w:p>
    <w:p w14:paraId="21233B2A" w14:textId="77777777" w:rsidR="0010134E" w:rsidRPr="00B521F3" w:rsidRDefault="0010134E" w:rsidP="0010134E">
      <w:pPr>
        <w:ind w:firstLine="540"/>
        <w:jc w:val="both"/>
        <w:rPr>
          <w:bCs/>
        </w:rPr>
      </w:pPr>
      <w:r w:rsidRPr="00B521F3">
        <w:rPr>
          <w:bCs/>
        </w:rPr>
        <w:t>0,32% (трех десятых процента) кадастровой стоимости арендуемых земельных участков из земель сельскохозяйственного назначения;</w:t>
      </w:r>
    </w:p>
    <w:p w14:paraId="5FA17599" w14:textId="77777777" w:rsidR="0010134E" w:rsidRPr="00B521F3" w:rsidRDefault="0010134E" w:rsidP="0010134E">
      <w:pPr>
        <w:ind w:firstLine="540"/>
        <w:jc w:val="both"/>
        <w:rPr>
          <w:bCs/>
        </w:rPr>
      </w:pPr>
      <w:r w:rsidRPr="00B521F3">
        <w:rPr>
          <w:bCs/>
        </w:rPr>
        <w:t>1,60% (полутора процентов) кадастровой стоимости арендуемых земельных участков, изъятых из оборота или ограниченных в обороте.</w:t>
      </w:r>
    </w:p>
    <w:p w14:paraId="50296964" w14:textId="77777777" w:rsidR="0010134E" w:rsidRPr="00B521F3" w:rsidRDefault="0010134E" w:rsidP="0010134E">
      <w:pPr>
        <w:rPr>
          <w:sz w:val="20"/>
          <w:szCs w:val="20"/>
        </w:rPr>
        <w:sectPr w:rsidR="0010134E" w:rsidRPr="00B521F3" w:rsidSect="00A770BE">
          <w:footnotePr>
            <w:pos w:val="beneathText"/>
          </w:footnotePr>
          <w:pgSz w:w="11905" w:h="16837"/>
          <w:pgMar w:top="1134" w:right="706" w:bottom="1134" w:left="568" w:header="720" w:footer="720" w:gutter="0"/>
          <w:cols w:space="720"/>
          <w:docGrid w:linePitch="360"/>
        </w:sectPr>
      </w:pPr>
    </w:p>
    <w:p w14:paraId="5FBCF000" w14:textId="77777777" w:rsidR="0010134E" w:rsidRPr="00B521F3" w:rsidRDefault="0010134E" w:rsidP="0010134E">
      <w:pPr>
        <w:ind w:firstLine="698"/>
        <w:jc w:val="right"/>
        <w:rPr>
          <w:bCs/>
          <w:color w:val="26282F"/>
        </w:rPr>
      </w:pPr>
      <w:r w:rsidRPr="00B521F3">
        <w:rPr>
          <w:bCs/>
          <w:color w:val="26282F"/>
        </w:rPr>
        <w:lastRenderedPageBreak/>
        <w:t>Приложение №5</w:t>
      </w:r>
      <w:r w:rsidRPr="00B521F3">
        <w:rPr>
          <w:bCs/>
          <w:color w:val="26282F"/>
        </w:rPr>
        <w:br/>
        <w:t>к решению</w:t>
      </w:r>
      <w:r w:rsidRPr="00B521F3">
        <w:rPr>
          <w:bCs/>
          <w:color w:val="26282F"/>
        </w:rPr>
        <w:br/>
        <w:t>поселкового Совета депутатов</w:t>
      </w:r>
    </w:p>
    <w:p w14:paraId="6E50258F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  <w:r w:rsidRPr="00B521F3">
        <w:rPr>
          <w:bCs/>
        </w:rPr>
        <w:t xml:space="preserve">от «24» ноября 2025 г. </w:t>
      </w:r>
      <w:r w:rsidRPr="00B521F3">
        <w:rPr>
          <w:bCs/>
          <w:lang w:val="en-US"/>
        </w:rPr>
        <w:t>V</w:t>
      </w:r>
      <w:r w:rsidRPr="00B521F3">
        <w:rPr>
          <w:bCs/>
        </w:rPr>
        <w:t>-№ 43-3</w:t>
      </w:r>
    </w:p>
    <w:p w14:paraId="13BDDEEE" w14:textId="77777777" w:rsidR="0010134E" w:rsidRPr="00B521F3" w:rsidRDefault="0010134E" w:rsidP="0010134E">
      <w:pPr>
        <w:spacing w:after="120"/>
        <w:ind w:firstLine="708"/>
        <w:jc w:val="right"/>
        <w:rPr>
          <w:bCs/>
        </w:rPr>
      </w:pPr>
    </w:p>
    <w:p w14:paraId="761E0D3A" w14:textId="77777777" w:rsidR="0010134E" w:rsidRPr="00B521F3" w:rsidRDefault="0010134E" w:rsidP="0010134E">
      <w:pPr>
        <w:tabs>
          <w:tab w:val="left" w:pos="3120"/>
        </w:tabs>
        <w:ind w:firstLine="698"/>
        <w:jc w:val="center"/>
        <w:rPr>
          <w:bCs/>
          <w:color w:val="000000"/>
        </w:rPr>
      </w:pPr>
      <w:r w:rsidRPr="00B521F3">
        <w:rPr>
          <w:bCs/>
        </w:rPr>
        <w:t xml:space="preserve">Ставки </w:t>
      </w:r>
      <w:r w:rsidRPr="00B521F3">
        <w:t>арендной платы за использование земельных участков, находящихся в муниципальной собственности или земельных участков государственная собственность на которые не разграничена расположенных на территории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</w:t>
      </w:r>
      <w:r w:rsidRPr="00B521F3">
        <w:rPr>
          <w:strike/>
        </w:rPr>
        <w:t xml:space="preserve"> </w:t>
      </w:r>
      <w:r w:rsidRPr="00B521F3">
        <w:t xml:space="preserve">на 2026 год </w:t>
      </w:r>
      <w:r w:rsidRPr="00B521F3">
        <w:rPr>
          <w:bCs/>
          <w:color w:val="000000"/>
        </w:rPr>
        <w:t>(на основе классификатора видов разрешенного использования земельных участков)</w:t>
      </w:r>
    </w:p>
    <w:p w14:paraId="79EE4FD2" w14:textId="77777777" w:rsidR="0010134E" w:rsidRPr="00B521F3" w:rsidRDefault="0010134E" w:rsidP="0010134E">
      <w:pPr>
        <w:tabs>
          <w:tab w:val="left" w:pos="3120"/>
        </w:tabs>
        <w:ind w:firstLine="698"/>
        <w:jc w:val="center"/>
        <w:rPr>
          <w:bCs/>
          <w:color w:val="26282F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386"/>
        <w:gridCol w:w="1134"/>
        <w:gridCol w:w="851"/>
      </w:tblGrid>
      <w:tr w:rsidR="0010134E" w:rsidRPr="00B521F3" w14:paraId="123F7CC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1EE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Наименование вида разрешенного использования земельного участка</w:t>
            </w:r>
            <w:r w:rsidRPr="00B521F3">
              <w:rPr>
                <w:sz w:val="20"/>
                <w:szCs w:val="20"/>
                <w:vertAlign w:val="superscript"/>
              </w:rPr>
              <w:t> </w:t>
            </w:r>
            <w:hyperlink w:anchor="sub_111" w:history="1">
              <w:r w:rsidRPr="00B521F3">
                <w:rPr>
                  <w:color w:val="106BBE"/>
                  <w:sz w:val="20"/>
                  <w:szCs w:val="20"/>
                  <w:vertAlign w:val="superscript"/>
                </w:rPr>
                <w:t>1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84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Описание вида разрешенного использования земельного участка</w:t>
            </w:r>
            <w:r w:rsidRPr="00B521F3">
              <w:rPr>
                <w:sz w:val="20"/>
                <w:szCs w:val="20"/>
                <w:vertAlign w:val="superscript"/>
              </w:rPr>
              <w:t> </w:t>
            </w:r>
            <w:hyperlink w:anchor="sub_222" w:history="1">
              <w:r w:rsidRPr="00B521F3">
                <w:rPr>
                  <w:color w:val="106BBE"/>
                  <w:sz w:val="20"/>
                  <w:szCs w:val="20"/>
                  <w:vertAlign w:val="superscript"/>
                </w:rPr>
                <w:t>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1B0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Код (числовое обозначение) вида разрешенного использования земельного участка</w:t>
            </w:r>
            <w:r w:rsidRPr="00B521F3">
              <w:rPr>
                <w:sz w:val="20"/>
                <w:szCs w:val="20"/>
                <w:vertAlign w:val="superscript"/>
              </w:rPr>
              <w:t> </w:t>
            </w:r>
            <w:hyperlink w:anchor="sub_333" w:history="1">
              <w:r w:rsidRPr="00B521F3">
                <w:rPr>
                  <w:color w:val="106BBE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14CE3" w14:textId="77777777" w:rsidR="0010134E" w:rsidRPr="00B521F3" w:rsidRDefault="0010134E" w:rsidP="0087452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Процентная ставка арендной платы за земельные участки, на 2026год (%)</w:t>
            </w:r>
          </w:p>
        </w:tc>
      </w:tr>
      <w:tr w:rsidR="0010134E" w:rsidRPr="00B521F3" w14:paraId="24241721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FB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D08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5D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84D8E" w14:textId="77777777" w:rsidR="0010134E" w:rsidRPr="00B521F3" w:rsidRDefault="0010134E" w:rsidP="0087452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07B2F809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EF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5" w:name="sub_1010"/>
            <w:r w:rsidRPr="00B521F3">
              <w:rPr>
                <w:sz w:val="20"/>
                <w:szCs w:val="20"/>
              </w:rPr>
              <w:t>Сельскохозяйственное использование</w:t>
            </w:r>
            <w:bookmarkEnd w:id="15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924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11" w:history="1">
              <w:r w:rsidRPr="00B521F3">
                <w:rPr>
                  <w:color w:val="106BBE"/>
                  <w:sz w:val="20"/>
                  <w:szCs w:val="20"/>
                </w:rPr>
                <w:t>кодами 1.1 - 1.20</w:t>
              </w:r>
            </w:hyperlink>
            <w:r w:rsidRPr="00B521F3">
              <w:rPr>
                <w:sz w:val="20"/>
                <w:szCs w:val="20"/>
              </w:rP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1EC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AB87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0134E" w:rsidRPr="00B521F3" w14:paraId="7CB6F22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261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Растениеводство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2B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51F8DBD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12" w:history="1">
              <w:r w:rsidRPr="00B521F3">
                <w:rPr>
                  <w:color w:val="106BBE"/>
                  <w:sz w:val="20"/>
                  <w:szCs w:val="20"/>
                </w:rPr>
                <w:t>кодами 1.2 - 1.6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EF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6" w:name="sub_1011"/>
            <w:r w:rsidRPr="00B521F3">
              <w:rPr>
                <w:sz w:val="20"/>
                <w:szCs w:val="20"/>
              </w:rPr>
              <w:t>1.1</w:t>
            </w:r>
            <w:bookmarkEnd w:id="1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C4C4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  <w:lang w:val="en-US"/>
              </w:rPr>
              <w:t>0.53</w:t>
            </w:r>
          </w:p>
        </w:tc>
      </w:tr>
      <w:tr w:rsidR="0010134E" w:rsidRPr="00B521F3" w14:paraId="50963C7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1A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Выращивание зерновых и иных сельскохозяйственных культур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4AC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0C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7" w:name="sub_1012"/>
            <w:r w:rsidRPr="00B521F3">
              <w:rPr>
                <w:sz w:val="20"/>
                <w:szCs w:val="20"/>
              </w:rPr>
              <w:t>1.2</w:t>
            </w:r>
            <w:bookmarkEnd w:id="1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B786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3CEA3FD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F0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Овощеводство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E2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40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8" w:name="sub_1013"/>
            <w:r w:rsidRPr="00B521F3">
              <w:rPr>
                <w:sz w:val="20"/>
                <w:szCs w:val="20"/>
              </w:rPr>
              <w:t>1.3</w:t>
            </w:r>
            <w:bookmarkEnd w:id="1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9C729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5730748F" w14:textId="77777777" w:rsidTr="00874522">
        <w:trPr>
          <w:trHeight w:val="825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01A0140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Выращивание тонизирующих, лекарственных, цветочных культур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DA3E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6318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9" w:name="sub_1014"/>
            <w:r w:rsidRPr="00B521F3">
              <w:rPr>
                <w:sz w:val="20"/>
                <w:szCs w:val="20"/>
              </w:rPr>
              <w:t>1.4</w:t>
            </w:r>
            <w:bookmarkEnd w:id="1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6240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73075CB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7A3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Садоводство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D1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257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20" w:name="sub_1015"/>
            <w:r w:rsidRPr="00B521F3">
              <w:rPr>
                <w:sz w:val="20"/>
                <w:szCs w:val="20"/>
              </w:rPr>
              <w:t>1.5</w:t>
            </w:r>
            <w:bookmarkEnd w:id="2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27D8C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1C9D4C73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83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21" w:name="sub_1151"/>
            <w:r w:rsidRPr="00B521F3">
              <w:rPr>
                <w:sz w:val="20"/>
                <w:szCs w:val="20"/>
              </w:rPr>
              <w:t>Виноградарство</w:t>
            </w:r>
            <w:bookmarkEnd w:id="21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441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Возделывание винограда на </w:t>
            </w:r>
            <w:proofErr w:type="spellStart"/>
            <w:r w:rsidRPr="00B521F3">
              <w:rPr>
                <w:sz w:val="20"/>
                <w:szCs w:val="20"/>
              </w:rPr>
              <w:t>виноградопригодных</w:t>
            </w:r>
            <w:proofErr w:type="spellEnd"/>
            <w:r w:rsidRPr="00B521F3">
              <w:rPr>
                <w:sz w:val="20"/>
                <w:szCs w:val="20"/>
              </w:rPr>
              <w:t xml:space="preserve"> землях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45E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1.5.1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2978F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7467A95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93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Выращивание льна и конопли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DA8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Осуществление хозяйственной деятельности, в том числе на сельскохозяйственных угодьях, связанной с </w:t>
            </w:r>
            <w:r w:rsidRPr="00B521F3">
              <w:rPr>
                <w:sz w:val="20"/>
                <w:szCs w:val="20"/>
              </w:rPr>
              <w:lastRenderedPageBreak/>
              <w:t>выращиванием льна, конопли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42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22" w:name="sub_1016"/>
            <w:r w:rsidRPr="00B521F3">
              <w:rPr>
                <w:sz w:val="20"/>
                <w:szCs w:val="20"/>
              </w:rPr>
              <w:lastRenderedPageBreak/>
              <w:t>1.6</w:t>
            </w:r>
            <w:bookmarkEnd w:id="2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D0CFA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1D0BC9B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26C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Животноводство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AF8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18" w:history="1">
              <w:r w:rsidRPr="00B521F3">
                <w:rPr>
                  <w:color w:val="106BBE"/>
                  <w:sz w:val="20"/>
                  <w:szCs w:val="20"/>
                </w:rPr>
                <w:t>кодами 1.8 - 1.11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115" w:history="1">
              <w:r w:rsidRPr="00B521F3">
                <w:rPr>
                  <w:color w:val="106BBE"/>
                  <w:sz w:val="20"/>
                  <w:szCs w:val="20"/>
                </w:rPr>
                <w:t>1.15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119" w:history="1">
              <w:r w:rsidRPr="00B521F3">
                <w:rPr>
                  <w:color w:val="106BBE"/>
                  <w:sz w:val="20"/>
                  <w:szCs w:val="20"/>
                </w:rPr>
                <w:t>1.19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120" w:history="1">
              <w:r w:rsidRPr="00B521F3">
                <w:rPr>
                  <w:color w:val="106BBE"/>
                  <w:sz w:val="20"/>
                  <w:szCs w:val="20"/>
                </w:rPr>
                <w:t>1.20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9B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23" w:name="sub_1017"/>
            <w:r w:rsidRPr="00B521F3">
              <w:rPr>
                <w:sz w:val="20"/>
                <w:szCs w:val="20"/>
              </w:rPr>
              <w:t>1.7</w:t>
            </w:r>
            <w:bookmarkEnd w:id="2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8135D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727D0DD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07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Скотоводство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BD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14:paraId="6E21A2A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14:paraId="1B69B60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6B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24" w:name="sub_1018"/>
            <w:r w:rsidRPr="00B521F3">
              <w:rPr>
                <w:sz w:val="20"/>
                <w:szCs w:val="20"/>
              </w:rPr>
              <w:t>1.8</w:t>
            </w:r>
            <w:bookmarkEnd w:id="2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A0560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160D204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B6E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Звероводство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05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14:paraId="2DC3189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3092D0D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913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25" w:name="sub_1019"/>
            <w:r w:rsidRPr="00B521F3">
              <w:rPr>
                <w:sz w:val="20"/>
                <w:szCs w:val="20"/>
              </w:rPr>
              <w:t>1.9</w:t>
            </w:r>
            <w:bookmarkEnd w:id="2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A8F6D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27C5E4B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81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Птицеводство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47F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14:paraId="4A0151E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14:paraId="2FB0167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разведение племенных животных,</w:t>
            </w:r>
          </w:p>
          <w:p w14:paraId="1159826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производство и использование племенной продукции (материала)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0B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26" w:name="sub_1110"/>
            <w:r w:rsidRPr="00B521F3">
              <w:rPr>
                <w:sz w:val="20"/>
                <w:szCs w:val="20"/>
              </w:rPr>
              <w:t>1.10</w:t>
            </w:r>
            <w:bookmarkEnd w:id="2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DF9D2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539E92AF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B9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Свиноводство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A59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деятельности, связанной с разведением свиней;</w:t>
            </w:r>
          </w:p>
          <w:p w14:paraId="638EA75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72B6767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A67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27" w:name="sub_1111"/>
            <w:r w:rsidRPr="00B521F3">
              <w:rPr>
                <w:sz w:val="20"/>
                <w:szCs w:val="20"/>
              </w:rPr>
              <w:t>1.11</w:t>
            </w:r>
            <w:bookmarkEnd w:id="2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E318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7840C780" w14:textId="77777777" w:rsidTr="00874522">
        <w:trPr>
          <w:trHeight w:val="1905"/>
        </w:trPr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056E157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Пчеловодство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8AE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3FEF0EB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5113694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AAF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28" w:name="sub_1112"/>
            <w:r w:rsidRPr="00B521F3">
              <w:rPr>
                <w:sz w:val="20"/>
                <w:szCs w:val="20"/>
              </w:rPr>
              <w:t>1.12</w:t>
            </w:r>
            <w:bookmarkEnd w:id="2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1BDF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2F7C0E7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6A7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Рыбоводство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A5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B521F3">
              <w:rPr>
                <w:sz w:val="20"/>
                <w:szCs w:val="20"/>
              </w:rPr>
              <w:t>аквакультуры</w:t>
            </w:r>
            <w:proofErr w:type="spellEnd"/>
            <w:r w:rsidRPr="00B521F3">
              <w:rPr>
                <w:sz w:val="20"/>
                <w:szCs w:val="20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B521F3">
              <w:rPr>
                <w:sz w:val="20"/>
                <w:szCs w:val="20"/>
              </w:rPr>
              <w:t>аквакультуры</w:t>
            </w:r>
            <w:proofErr w:type="spellEnd"/>
            <w:r w:rsidRPr="00B521F3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076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29" w:name="sub_1113"/>
            <w:r w:rsidRPr="00B521F3">
              <w:rPr>
                <w:sz w:val="20"/>
                <w:szCs w:val="20"/>
              </w:rPr>
              <w:t>1.13</w:t>
            </w:r>
            <w:bookmarkEnd w:id="2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6A31A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7137C6F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69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Научное обеспечение </w:t>
            </w:r>
            <w:r w:rsidRPr="00B521F3">
              <w:rPr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2B9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 xml:space="preserve">Осуществление научной и селекционной работы, ведения </w:t>
            </w:r>
            <w:r w:rsidRPr="00B521F3">
              <w:rPr>
                <w:sz w:val="20"/>
                <w:szCs w:val="20"/>
              </w:rPr>
              <w:lastRenderedPageBreak/>
              <w:t>сельского хозяйства для получения ценных с научной точки зрения образцов растительного и животного мира;</w:t>
            </w:r>
          </w:p>
          <w:p w14:paraId="0C03184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коллекций генетических ресурсов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BF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30" w:name="sub_1114"/>
            <w:r w:rsidRPr="00B521F3">
              <w:rPr>
                <w:sz w:val="20"/>
                <w:szCs w:val="20"/>
              </w:rPr>
              <w:lastRenderedPageBreak/>
              <w:t>1.14</w:t>
            </w:r>
            <w:bookmarkEnd w:id="3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58BFA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70A79FB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71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Хранение и переработка сельскохозяйственной продукции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26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A1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31" w:name="sub_1115"/>
            <w:r w:rsidRPr="00B521F3">
              <w:rPr>
                <w:sz w:val="20"/>
                <w:szCs w:val="20"/>
              </w:rPr>
              <w:t>1.15</w:t>
            </w:r>
            <w:bookmarkEnd w:id="3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D13A7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4EA6E87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3C9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Ведение личного подсобного хозяйства на полевых участках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39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16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32" w:name="sub_1116"/>
            <w:r w:rsidRPr="00B521F3">
              <w:rPr>
                <w:sz w:val="20"/>
                <w:szCs w:val="20"/>
              </w:rPr>
              <w:t>1.16</w:t>
            </w:r>
            <w:bookmarkEnd w:id="3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6E1F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5362991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81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Питомники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8D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70AE6AC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AAE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33" w:name="sub_1117"/>
            <w:r w:rsidRPr="00B521F3">
              <w:rPr>
                <w:sz w:val="20"/>
                <w:szCs w:val="20"/>
              </w:rPr>
              <w:t>1.17</w:t>
            </w:r>
            <w:bookmarkEnd w:id="3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4627A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03DDF2C0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F1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Обеспечение сельскохозяйственного производства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F93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18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34" w:name="sub_1118"/>
            <w:r w:rsidRPr="00B521F3">
              <w:rPr>
                <w:sz w:val="20"/>
                <w:szCs w:val="20"/>
              </w:rPr>
              <w:t>1.18</w:t>
            </w:r>
            <w:bookmarkEnd w:id="3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AB27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2636ABC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6FF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Сенокошение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3C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Кошение трав, сбор и заготовка сена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8D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35" w:name="sub_1119"/>
            <w:r w:rsidRPr="00B521F3">
              <w:rPr>
                <w:sz w:val="20"/>
                <w:szCs w:val="20"/>
              </w:rPr>
              <w:t>1.19</w:t>
            </w:r>
            <w:bookmarkEnd w:id="3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DBE34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5F0B00E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7C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Выпас сельскохозяйственных животных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732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Выпас сельскохозяйственных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0C1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36" w:name="sub_1120"/>
            <w:r w:rsidRPr="00B521F3">
              <w:rPr>
                <w:sz w:val="20"/>
                <w:szCs w:val="20"/>
              </w:rPr>
              <w:t>1.20</w:t>
            </w:r>
            <w:bookmarkEnd w:id="3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2B588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3900A6E2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069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37" w:name="sub_1020"/>
            <w:r w:rsidRPr="00B521F3">
              <w:rPr>
                <w:sz w:val="20"/>
                <w:szCs w:val="20"/>
              </w:rPr>
              <w:t>Жилая застройка</w:t>
            </w:r>
            <w:bookmarkEnd w:id="37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A26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жилых домов различного вида.</w:t>
            </w:r>
          </w:p>
          <w:p w14:paraId="5D24374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21" w:history="1">
              <w:r w:rsidRPr="00B521F3">
                <w:rPr>
                  <w:color w:val="106BBE"/>
                  <w:sz w:val="20"/>
                  <w:szCs w:val="20"/>
                </w:rPr>
                <w:t>кодами 2.1 - 2.3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25" w:history="1">
              <w:r w:rsidRPr="00B521F3">
                <w:rPr>
                  <w:color w:val="106BBE"/>
                  <w:sz w:val="20"/>
                  <w:szCs w:val="20"/>
                </w:rPr>
                <w:t>2.5 - 2.7.1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03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CCAE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0134E" w:rsidRPr="00B521F3" w14:paraId="1833FBA1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0F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E46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70CE52B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выращивание сельскохозяйственных культур;</w:t>
            </w:r>
          </w:p>
          <w:p w14:paraId="3647E89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701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38" w:name="sub_1021"/>
            <w:r w:rsidRPr="00B521F3">
              <w:rPr>
                <w:sz w:val="20"/>
                <w:szCs w:val="20"/>
              </w:rPr>
              <w:t>2.1</w:t>
            </w:r>
            <w:bookmarkEnd w:id="3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F8D14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0,78</w:t>
            </w:r>
          </w:p>
        </w:tc>
      </w:tr>
      <w:tr w:rsidR="0010134E" w:rsidRPr="00B521F3" w14:paraId="07548E8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E4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BE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14:paraId="5029B14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910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39" w:name="sub_1211"/>
            <w:r w:rsidRPr="00B521F3">
              <w:rPr>
                <w:sz w:val="20"/>
                <w:szCs w:val="20"/>
              </w:rPr>
              <w:t>2.1.1</w:t>
            </w:r>
            <w:bookmarkEnd w:id="3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02411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0,7</w:t>
            </w:r>
            <w:r w:rsidRPr="00B521F3">
              <w:rPr>
                <w:sz w:val="20"/>
                <w:szCs w:val="20"/>
                <w:lang w:val="en-US"/>
              </w:rPr>
              <w:t>8</w:t>
            </w:r>
          </w:p>
        </w:tc>
      </w:tr>
      <w:tr w:rsidR="0010134E" w:rsidRPr="00B521F3" w14:paraId="4BF0D58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9B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40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жилого дома, указанного в описании вида разрешенного использования с </w:t>
            </w:r>
            <w:hyperlink w:anchor="sub_1021" w:history="1">
              <w:r w:rsidRPr="00B521F3">
                <w:rPr>
                  <w:color w:val="106BBE"/>
                  <w:sz w:val="20"/>
                  <w:szCs w:val="20"/>
                </w:rPr>
                <w:t>кодом 2.1</w:t>
              </w:r>
            </w:hyperlink>
            <w:r w:rsidRPr="00B521F3">
              <w:rPr>
                <w:sz w:val="20"/>
                <w:szCs w:val="20"/>
              </w:rPr>
              <w:t>;</w:t>
            </w:r>
          </w:p>
          <w:p w14:paraId="4320953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производство сельскохозяйственной продукции;</w:t>
            </w:r>
          </w:p>
          <w:p w14:paraId="540A0B1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гаража и иных вспомогательных сооружений;</w:t>
            </w:r>
          </w:p>
          <w:p w14:paraId="2057771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содержание сельскохозяйственных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DCF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40" w:name="sub_1022"/>
            <w:r w:rsidRPr="00B521F3">
              <w:rPr>
                <w:sz w:val="20"/>
                <w:szCs w:val="20"/>
              </w:rPr>
              <w:t>2.2</w:t>
            </w:r>
            <w:bookmarkEnd w:id="4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C80A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0,7</w:t>
            </w:r>
            <w:r w:rsidRPr="00B521F3">
              <w:rPr>
                <w:sz w:val="20"/>
                <w:szCs w:val="20"/>
                <w:lang w:val="en-US"/>
              </w:rPr>
              <w:t>8</w:t>
            </w:r>
          </w:p>
        </w:tc>
      </w:tr>
      <w:tr w:rsidR="0010134E" w:rsidRPr="00B521F3" w14:paraId="5D26033F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22E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D2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разведение декоративных и плодовых деревьев, овощных и ягодных культур; 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34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41" w:name="sub_1023"/>
            <w:r w:rsidRPr="00B521F3">
              <w:rPr>
                <w:sz w:val="20"/>
                <w:szCs w:val="20"/>
              </w:rPr>
              <w:t>2.3</w:t>
            </w:r>
            <w:bookmarkEnd w:id="4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03961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0,7</w:t>
            </w:r>
            <w:r w:rsidRPr="00B521F3">
              <w:rPr>
                <w:sz w:val="20"/>
                <w:szCs w:val="20"/>
                <w:lang w:val="en-US"/>
              </w:rPr>
              <w:t>8</w:t>
            </w:r>
          </w:p>
        </w:tc>
      </w:tr>
      <w:tr w:rsidR="0010134E" w:rsidRPr="00B521F3" w14:paraId="65DA478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CE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Передвижное жилье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AF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прицепы), в том числе с возможностью подключения названных объектов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3BA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42" w:name="sub_1024"/>
            <w:r w:rsidRPr="00B521F3">
              <w:rPr>
                <w:sz w:val="20"/>
                <w:szCs w:val="20"/>
              </w:rPr>
              <w:t>2.4</w:t>
            </w:r>
            <w:bookmarkEnd w:id="4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42272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0,7</w:t>
            </w:r>
            <w:r w:rsidRPr="00B521F3">
              <w:rPr>
                <w:sz w:val="20"/>
                <w:szCs w:val="20"/>
                <w:lang w:val="en-US"/>
              </w:rPr>
              <w:t>8</w:t>
            </w:r>
          </w:p>
        </w:tc>
      </w:tr>
      <w:tr w:rsidR="0010134E" w:rsidRPr="00B521F3" w14:paraId="35416620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F74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proofErr w:type="spellStart"/>
            <w:r w:rsidRPr="00B521F3">
              <w:rPr>
                <w:sz w:val="20"/>
                <w:szCs w:val="20"/>
              </w:rPr>
              <w:t>Среднеэтажная</w:t>
            </w:r>
            <w:proofErr w:type="spellEnd"/>
            <w:r w:rsidRPr="00B521F3">
              <w:rPr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8A6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многоквартирных домов этажностью не выше восьми этажей;</w:t>
            </w:r>
          </w:p>
          <w:p w14:paraId="7D633D3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благоустройство и озеленение;</w:t>
            </w:r>
          </w:p>
          <w:p w14:paraId="6330014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подземных гаражей и автостоянок;</w:t>
            </w:r>
          </w:p>
          <w:p w14:paraId="43ADF7B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обустройство спортивных и детских площадок, площадок для отдыха;</w:t>
            </w:r>
          </w:p>
          <w:p w14:paraId="0404985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4DA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43" w:name="sub_1025"/>
            <w:r w:rsidRPr="00B521F3">
              <w:rPr>
                <w:sz w:val="20"/>
                <w:szCs w:val="20"/>
              </w:rPr>
              <w:t>2.5</w:t>
            </w:r>
            <w:bookmarkEnd w:id="4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09F70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3340736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CA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Многоэтажная жилая застройка (высотная застройка)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DF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многоквартирных домов этажностью девять этажей и выше;</w:t>
            </w:r>
          </w:p>
          <w:p w14:paraId="146D30D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благоустройство и озеленение придомовых территорий;</w:t>
            </w:r>
          </w:p>
          <w:p w14:paraId="3BF83DD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обустройство спортивных и детских площадок, хозяйственных площадок и площадок для отдыха;</w:t>
            </w:r>
          </w:p>
          <w:p w14:paraId="3D6A2E3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подземных гаражей и автостоянок;</w:t>
            </w:r>
          </w:p>
          <w:p w14:paraId="2D7CA3A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91D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44" w:name="sub_1026"/>
            <w:r w:rsidRPr="00B521F3">
              <w:rPr>
                <w:sz w:val="20"/>
                <w:szCs w:val="20"/>
              </w:rPr>
              <w:t>2.6</w:t>
            </w:r>
            <w:bookmarkEnd w:id="4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BB4B7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</w:t>
            </w:r>
            <w:r w:rsidRPr="00B521F3">
              <w:rPr>
                <w:sz w:val="20"/>
                <w:szCs w:val="20"/>
                <w:lang w:val="en-US"/>
              </w:rPr>
              <w:t>53</w:t>
            </w:r>
          </w:p>
        </w:tc>
      </w:tr>
      <w:tr w:rsidR="0010134E" w:rsidRPr="00B521F3" w14:paraId="0AC076C0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DC4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Обслуживание жилой застройки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B66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sub_1031" w:history="1">
              <w:r w:rsidRPr="00B521F3">
                <w:rPr>
                  <w:color w:val="106BBE"/>
                  <w:sz w:val="20"/>
                  <w:szCs w:val="20"/>
                </w:rPr>
                <w:t>кодами 3.1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32" w:history="1">
              <w:r w:rsidRPr="00B521F3">
                <w:rPr>
                  <w:color w:val="106BBE"/>
                  <w:sz w:val="20"/>
                  <w:szCs w:val="20"/>
                </w:rPr>
                <w:t>3.2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33" w:history="1">
              <w:r w:rsidRPr="00B521F3">
                <w:rPr>
                  <w:color w:val="106BBE"/>
                  <w:sz w:val="20"/>
                  <w:szCs w:val="20"/>
                </w:rPr>
                <w:t>3.3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34" w:history="1">
              <w:r w:rsidRPr="00B521F3">
                <w:rPr>
                  <w:color w:val="106BBE"/>
                  <w:sz w:val="20"/>
                  <w:szCs w:val="20"/>
                </w:rPr>
                <w:t>3.4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341" w:history="1">
              <w:r w:rsidRPr="00B521F3">
                <w:rPr>
                  <w:color w:val="106BBE"/>
                  <w:sz w:val="20"/>
                  <w:szCs w:val="20"/>
                </w:rPr>
                <w:t>3.4.1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351" w:history="1">
              <w:r w:rsidRPr="00B521F3">
                <w:rPr>
                  <w:color w:val="106BBE"/>
                  <w:sz w:val="20"/>
                  <w:szCs w:val="20"/>
                </w:rPr>
                <w:t>3.5.1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36" w:history="1">
              <w:r w:rsidRPr="00B521F3">
                <w:rPr>
                  <w:color w:val="106BBE"/>
                  <w:sz w:val="20"/>
                  <w:szCs w:val="20"/>
                </w:rPr>
                <w:t>3.6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37" w:history="1">
              <w:r w:rsidRPr="00B521F3">
                <w:rPr>
                  <w:color w:val="106BBE"/>
                  <w:sz w:val="20"/>
                  <w:szCs w:val="20"/>
                </w:rPr>
                <w:t>3.7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3101" w:history="1">
              <w:r w:rsidRPr="00B521F3">
                <w:rPr>
                  <w:color w:val="106BBE"/>
                  <w:sz w:val="20"/>
                  <w:szCs w:val="20"/>
                </w:rPr>
                <w:t>3.10.1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41" w:history="1">
              <w:r w:rsidRPr="00B521F3">
                <w:rPr>
                  <w:color w:val="106BBE"/>
                  <w:sz w:val="20"/>
                  <w:szCs w:val="20"/>
                </w:rPr>
                <w:t>4.1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43" w:history="1">
              <w:r w:rsidRPr="00B521F3">
                <w:rPr>
                  <w:color w:val="106BBE"/>
                  <w:sz w:val="20"/>
                  <w:szCs w:val="20"/>
                </w:rPr>
                <w:t>4.3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44" w:history="1">
              <w:r w:rsidRPr="00B521F3">
                <w:rPr>
                  <w:color w:val="106BBE"/>
                  <w:sz w:val="20"/>
                  <w:szCs w:val="20"/>
                </w:rPr>
                <w:t>4.4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46" w:history="1">
              <w:r w:rsidRPr="00B521F3">
                <w:rPr>
                  <w:color w:val="106BBE"/>
                  <w:sz w:val="20"/>
                  <w:szCs w:val="20"/>
                </w:rPr>
                <w:t>4.6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512" w:history="1">
              <w:r w:rsidRPr="00B521F3">
                <w:rPr>
                  <w:color w:val="106BBE"/>
                  <w:sz w:val="20"/>
                  <w:szCs w:val="20"/>
                </w:rPr>
                <w:t>5.1.2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513" w:history="1">
              <w:r w:rsidRPr="00B521F3">
                <w:rPr>
                  <w:color w:val="106BBE"/>
                  <w:sz w:val="20"/>
                  <w:szCs w:val="20"/>
                </w:rPr>
                <w:t>5.1.3</w:t>
              </w:r>
            </w:hyperlink>
            <w:r w:rsidRPr="00B521F3">
              <w:rPr>
                <w:sz w:val="20"/>
                <w:szCs w:val="20"/>
              </w:rPr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2D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45" w:name="sub_1027"/>
            <w:r w:rsidRPr="00B521F3">
              <w:rPr>
                <w:sz w:val="20"/>
                <w:szCs w:val="20"/>
              </w:rPr>
              <w:t>2.7</w:t>
            </w:r>
            <w:bookmarkEnd w:id="4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EAC9A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0,3</w:t>
            </w:r>
            <w:r w:rsidRPr="00B521F3">
              <w:rPr>
                <w:sz w:val="20"/>
                <w:szCs w:val="20"/>
                <w:lang w:val="en-US"/>
              </w:rPr>
              <w:t>2</w:t>
            </w:r>
          </w:p>
        </w:tc>
      </w:tr>
      <w:tr w:rsidR="0010134E" w:rsidRPr="00B521F3" w14:paraId="7BE6B6E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5F5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FC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B521F3">
              <w:rPr>
                <w:sz w:val="20"/>
                <w:szCs w:val="20"/>
              </w:rPr>
              <w:t>машино</w:t>
            </w:r>
            <w:proofErr w:type="spellEnd"/>
            <w:r w:rsidRPr="00B521F3">
              <w:rPr>
                <w:sz w:val="20"/>
                <w:szCs w:val="20"/>
              </w:rPr>
              <w:t xml:space="preserve">-места, за исключением гаражей, размещение которых предусмотрено содержанием видов разрешенного использования с </w:t>
            </w:r>
            <w:hyperlink w:anchor="sub_1272" w:history="1">
              <w:r w:rsidRPr="00B521F3">
                <w:rPr>
                  <w:color w:val="106BBE"/>
                  <w:sz w:val="20"/>
                  <w:szCs w:val="20"/>
                </w:rPr>
                <w:t>кодами 2.7.2</w:t>
              </w:r>
            </w:hyperlink>
            <w:r w:rsidRPr="00B521F3">
              <w:rPr>
                <w:sz w:val="20"/>
                <w:szCs w:val="20"/>
              </w:rPr>
              <w:t>, 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879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46" w:name="sub_1271"/>
            <w:r w:rsidRPr="00B521F3">
              <w:rPr>
                <w:sz w:val="20"/>
                <w:szCs w:val="20"/>
              </w:rPr>
              <w:t>2.7.1</w:t>
            </w:r>
            <w:bookmarkEnd w:id="4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C15A2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34</w:t>
            </w:r>
          </w:p>
        </w:tc>
      </w:tr>
      <w:tr w:rsidR="0010134E" w:rsidRPr="00B521F3" w14:paraId="6CA1FF7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9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47" w:name="sub_1272"/>
            <w:r w:rsidRPr="00B521F3">
              <w:rPr>
                <w:sz w:val="20"/>
                <w:szCs w:val="20"/>
              </w:rPr>
              <w:t>Размещение гаражей для собственных нужд</w:t>
            </w:r>
            <w:bookmarkEnd w:id="47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BDB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EE9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2.7.2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A55FF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34</w:t>
            </w:r>
          </w:p>
        </w:tc>
      </w:tr>
      <w:tr w:rsidR="0010134E" w:rsidRPr="00B521F3" w14:paraId="5D894AA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2ED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48" w:name="sub_1030"/>
            <w:r w:rsidRPr="00B521F3">
              <w:rPr>
                <w:sz w:val="20"/>
                <w:szCs w:val="20"/>
              </w:rPr>
              <w:t>Общественное использование объектов капитального строительства</w:t>
            </w:r>
            <w:bookmarkEnd w:id="48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914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31" w:history="1">
              <w:r w:rsidRPr="00B521F3">
                <w:rPr>
                  <w:color w:val="106BBE"/>
                  <w:sz w:val="20"/>
                  <w:szCs w:val="20"/>
                </w:rPr>
                <w:t>кодами 3.1 - 3.10.2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8C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64532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0134E" w:rsidRPr="00B521F3" w14:paraId="74950DD2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16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35F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11" w:history="1">
              <w:r w:rsidRPr="00B521F3">
                <w:rPr>
                  <w:color w:val="106BBE"/>
                  <w:sz w:val="20"/>
                  <w:szCs w:val="20"/>
                </w:rPr>
                <w:t>кодами 3.1.1 - 3.1.2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2E7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49" w:name="sub_1031"/>
            <w:r w:rsidRPr="00B521F3">
              <w:rPr>
                <w:sz w:val="20"/>
                <w:szCs w:val="20"/>
              </w:rPr>
              <w:t>3.1</w:t>
            </w:r>
            <w:bookmarkEnd w:id="4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DB71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0,3</w:t>
            </w:r>
            <w:r w:rsidRPr="00B521F3">
              <w:rPr>
                <w:sz w:val="20"/>
                <w:szCs w:val="20"/>
                <w:lang w:val="en-US"/>
              </w:rPr>
              <w:t>2</w:t>
            </w:r>
          </w:p>
        </w:tc>
      </w:tr>
      <w:tr w:rsidR="0010134E" w:rsidRPr="00B521F3" w14:paraId="2BD7FE3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1AC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9EB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 и сооружений, обеспечивающих поставку воды, тепла, электричества, газа, отвод </w:t>
            </w:r>
            <w:r w:rsidRPr="00B521F3">
              <w:rPr>
                <w:sz w:val="20"/>
                <w:szCs w:val="20"/>
              </w:rPr>
              <w:lastRenderedPageBreak/>
              <w:t>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721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50" w:name="sub_1311"/>
            <w:r w:rsidRPr="00B521F3">
              <w:rPr>
                <w:sz w:val="20"/>
                <w:szCs w:val="20"/>
              </w:rPr>
              <w:lastRenderedPageBreak/>
              <w:t>3.1.1</w:t>
            </w:r>
            <w:bookmarkEnd w:id="5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71BF2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0,3</w:t>
            </w:r>
            <w:r w:rsidRPr="00B521F3">
              <w:rPr>
                <w:sz w:val="20"/>
                <w:szCs w:val="20"/>
                <w:lang w:val="en-US"/>
              </w:rPr>
              <w:t>2</w:t>
            </w:r>
          </w:p>
        </w:tc>
      </w:tr>
      <w:tr w:rsidR="0010134E" w:rsidRPr="00B521F3" w14:paraId="5763A4C0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BA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DE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29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51" w:name="sub_1312"/>
            <w:r w:rsidRPr="00B521F3">
              <w:rPr>
                <w:sz w:val="20"/>
                <w:szCs w:val="20"/>
              </w:rPr>
              <w:t>3.1.2</w:t>
            </w:r>
            <w:bookmarkEnd w:id="5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24450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0,3</w:t>
            </w:r>
            <w:r w:rsidRPr="00B521F3">
              <w:rPr>
                <w:sz w:val="20"/>
                <w:szCs w:val="20"/>
                <w:lang w:val="en-US"/>
              </w:rPr>
              <w:t>2</w:t>
            </w:r>
          </w:p>
        </w:tc>
      </w:tr>
      <w:tr w:rsidR="0010134E" w:rsidRPr="00B521F3" w14:paraId="00575B9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4F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Социальное обслуживание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DB8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21" w:history="1">
              <w:r w:rsidRPr="00B521F3">
                <w:rPr>
                  <w:color w:val="106BBE"/>
                  <w:sz w:val="20"/>
                  <w:szCs w:val="20"/>
                </w:rPr>
                <w:t>кодами 3.2.1 - 3.2.4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01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52" w:name="sub_1032"/>
            <w:r w:rsidRPr="00B521F3">
              <w:rPr>
                <w:sz w:val="20"/>
                <w:szCs w:val="20"/>
              </w:rPr>
              <w:t>3.2</w:t>
            </w:r>
            <w:bookmarkEnd w:id="5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DE497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1,</w:t>
            </w:r>
            <w:r w:rsidRPr="00B521F3">
              <w:rPr>
                <w:sz w:val="20"/>
                <w:szCs w:val="20"/>
                <w:lang w:val="en-US"/>
              </w:rPr>
              <w:t>60</w:t>
            </w:r>
          </w:p>
        </w:tc>
      </w:tr>
      <w:tr w:rsidR="0010134E" w:rsidRPr="00B521F3" w14:paraId="5257DC0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3E2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Дома социального обслуживания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C5B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14:paraId="679F303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6D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53" w:name="sub_1321"/>
            <w:r w:rsidRPr="00B521F3">
              <w:rPr>
                <w:sz w:val="20"/>
                <w:szCs w:val="20"/>
              </w:rPr>
              <w:t>3.2.1</w:t>
            </w:r>
            <w:bookmarkEnd w:id="5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BBE14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1,</w:t>
            </w:r>
            <w:r w:rsidRPr="00B521F3">
              <w:rPr>
                <w:sz w:val="20"/>
                <w:szCs w:val="20"/>
                <w:lang w:val="en-US"/>
              </w:rPr>
              <w:t>60</w:t>
            </w:r>
          </w:p>
        </w:tc>
      </w:tr>
      <w:tr w:rsidR="0010134E" w:rsidRPr="00B521F3" w14:paraId="5261FB8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5C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Оказание социальной помощи населению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28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</w:t>
            </w:r>
          </w:p>
          <w:p w14:paraId="3839D6D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D29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54" w:name="sub_1322"/>
            <w:r w:rsidRPr="00B521F3">
              <w:rPr>
                <w:sz w:val="20"/>
                <w:szCs w:val="20"/>
              </w:rPr>
              <w:t>3.2.2</w:t>
            </w:r>
            <w:bookmarkEnd w:id="5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9DD7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1,</w:t>
            </w:r>
            <w:r w:rsidRPr="00B521F3">
              <w:rPr>
                <w:sz w:val="20"/>
                <w:szCs w:val="20"/>
                <w:lang w:val="en-US"/>
              </w:rPr>
              <w:t>60</w:t>
            </w:r>
          </w:p>
        </w:tc>
      </w:tr>
      <w:tr w:rsidR="0010134E" w:rsidRPr="00B521F3" w14:paraId="71151D3E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DC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Оказание услуг связи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EB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8D5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55" w:name="sub_1323"/>
            <w:r w:rsidRPr="00B521F3">
              <w:rPr>
                <w:sz w:val="20"/>
                <w:szCs w:val="20"/>
              </w:rPr>
              <w:t>3.2.3</w:t>
            </w:r>
            <w:bookmarkEnd w:id="5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32CAA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21B200EE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C92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Общежития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0AA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sub_1047" w:history="1">
              <w:r w:rsidRPr="00B521F3">
                <w:rPr>
                  <w:color w:val="106BBE"/>
                  <w:sz w:val="20"/>
                  <w:szCs w:val="20"/>
                </w:rPr>
                <w:t>кодом 4.7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91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56" w:name="sub_1324"/>
            <w:r w:rsidRPr="00B521F3">
              <w:rPr>
                <w:sz w:val="20"/>
                <w:szCs w:val="20"/>
              </w:rPr>
              <w:t>3.2.4</w:t>
            </w:r>
            <w:bookmarkEnd w:id="5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8556D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</w:t>
            </w:r>
            <w:r w:rsidRPr="00B521F3">
              <w:rPr>
                <w:sz w:val="20"/>
                <w:szCs w:val="20"/>
                <w:lang w:val="en-US"/>
              </w:rPr>
              <w:t>3</w:t>
            </w:r>
          </w:p>
        </w:tc>
      </w:tr>
      <w:tr w:rsidR="0010134E" w:rsidRPr="00B521F3" w14:paraId="67FA4335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652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57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</w:t>
            </w:r>
          </w:p>
          <w:p w14:paraId="3D1A33D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4C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57" w:name="sub_1033"/>
            <w:r w:rsidRPr="00B521F3">
              <w:rPr>
                <w:sz w:val="20"/>
                <w:szCs w:val="20"/>
              </w:rPr>
              <w:t>3.3</w:t>
            </w:r>
            <w:bookmarkEnd w:id="5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7530F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34</w:t>
            </w:r>
          </w:p>
        </w:tc>
      </w:tr>
      <w:tr w:rsidR="0010134E" w:rsidRPr="00B521F3" w14:paraId="6B22E2B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438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AB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41" w:history="1">
              <w:r w:rsidRPr="00B521F3">
                <w:rPr>
                  <w:color w:val="106BBE"/>
                  <w:sz w:val="20"/>
                  <w:szCs w:val="20"/>
                </w:rPr>
                <w:t>кодами 3.4.1 - 3.4.2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4F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58" w:name="sub_1034"/>
            <w:r w:rsidRPr="00B521F3">
              <w:rPr>
                <w:sz w:val="20"/>
                <w:szCs w:val="20"/>
              </w:rPr>
              <w:t>3.4</w:t>
            </w:r>
            <w:bookmarkEnd w:id="5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16094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167186C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F6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1C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C5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59" w:name="sub_1341"/>
            <w:r w:rsidRPr="00B521F3">
              <w:rPr>
                <w:sz w:val="20"/>
                <w:szCs w:val="20"/>
              </w:rPr>
              <w:t>3.4.1</w:t>
            </w:r>
            <w:bookmarkEnd w:id="5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27C2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F9D049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A3B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Стационарное медицинское обслуживание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D0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</w:t>
            </w:r>
            <w:r w:rsidRPr="00B521F3">
              <w:rPr>
                <w:sz w:val="20"/>
                <w:szCs w:val="20"/>
              </w:rPr>
              <w:lastRenderedPageBreak/>
              <w:t>стационаре);</w:t>
            </w:r>
          </w:p>
          <w:p w14:paraId="57CA9C3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станций скорой помощи; размещение площадок санитарной авиации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56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60" w:name="sub_1342"/>
            <w:r w:rsidRPr="00B521F3">
              <w:rPr>
                <w:sz w:val="20"/>
                <w:szCs w:val="20"/>
              </w:rPr>
              <w:lastRenderedPageBreak/>
              <w:t>3.4.2</w:t>
            </w:r>
            <w:bookmarkEnd w:id="6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7B6CF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22A9F4D1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D3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Медицинские организации особого назначения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2A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B521F3">
              <w:rPr>
                <w:sz w:val="20"/>
                <w:szCs w:val="20"/>
              </w:rPr>
              <w:t>патолого-анатомической</w:t>
            </w:r>
            <w:proofErr w:type="gramEnd"/>
            <w:r w:rsidRPr="00B521F3">
              <w:rPr>
                <w:sz w:val="20"/>
                <w:szCs w:val="20"/>
              </w:rPr>
              <w:t xml:space="preserve"> экспертизы (морги)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A14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61" w:name="sub_1343"/>
            <w:r w:rsidRPr="00B521F3">
              <w:rPr>
                <w:sz w:val="20"/>
                <w:szCs w:val="20"/>
              </w:rPr>
              <w:t>3.4.3</w:t>
            </w:r>
            <w:bookmarkEnd w:id="6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2E221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6975AB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DE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Образование и просвещение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E5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51" w:history="1">
              <w:r w:rsidRPr="00B521F3">
                <w:rPr>
                  <w:color w:val="106BBE"/>
                  <w:sz w:val="20"/>
                  <w:szCs w:val="20"/>
                </w:rPr>
                <w:t>кодами 3.5.1 - 3.5.2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B5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62" w:name="sub_1035"/>
            <w:r w:rsidRPr="00B521F3">
              <w:rPr>
                <w:sz w:val="20"/>
                <w:szCs w:val="20"/>
              </w:rPr>
              <w:t>3.5</w:t>
            </w:r>
            <w:bookmarkEnd w:id="6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B8E84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C1451D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BC3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B2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2F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63" w:name="sub_1351"/>
            <w:r w:rsidRPr="00B521F3">
              <w:rPr>
                <w:sz w:val="20"/>
                <w:szCs w:val="20"/>
              </w:rPr>
              <w:t>3.5.1</w:t>
            </w:r>
            <w:bookmarkEnd w:id="6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FE29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068D9F25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5B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Среднее и высшее профессиональное образование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C02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BE4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64" w:name="sub_1352"/>
            <w:r w:rsidRPr="00B521F3">
              <w:rPr>
                <w:sz w:val="20"/>
                <w:szCs w:val="20"/>
              </w:rPr>
              <w:t>3.5.2</w:t>
            </w:r>
            <w:bookmarkEnd w:id="6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9C4BE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502218F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42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Культурное развитие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DD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61" w:history="1">
              <w:r w:rsidRPr="00B521F3">
                <w:rPr>
                  <w:color w:val="106BBE"/>
                  <w:sz w:val="20"/>
                  <w:szCs w:val="20"/>
                </w:rPr>
                <w:t>кодами 3.6.1 - 3.6.3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18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65" w:name="sub_1036"/>
            <w:r w:rsidRPr="00B521F3">
              <w:rPr>
                <w:sz w:val="20"/>
                <w:szCs w:val="20"/>
              </w:rPr>
              <w:t>3.6</w:t>
            </w:r>
            <w:bookmarkEnd w:id="6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F4EE2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4CA6445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353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Объекты культурно-досуговой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3A0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D71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66" w:name="sub_1361"/>
            <w:r w:rsidRPr="00B521F3">
              <w:rPr>
                <w:sz w:val="20"/>
                <w:szCs w:val="20"/>
              </w:rPr>
              <w:t>3.6.1</w:t>
            </w:r>
            <w:bookmarkEnd w:id="6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952B1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1E6AE19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B7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Парки культуры и отдыха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FCE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парков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D54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67" w:name="sub_1362"/>
            <w:r w:rsidRPr="00B521F3">
              <w:rPr>
                <w:sz w:val="20"/>
                <w:szCs w:val="20"/>
              </w:rPr>
              <w:t>3.6.2</w:t>
            </w:r>
            <w:bookmarkEnd w:id="6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7A53C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605E6FC0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BD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Цирки и зверинцы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297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D24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68" w:name="sub_1363"/>
            <w:r w:rsidRPr="00B521F3">
              <w:rPr>
                <w:sz w:val="20"/>
                <w:szCs w:val="20"/>
              </w:rPr>
              <w:t>3.6.3</w:t>
            </w:r>
            <w:bookmarkEnd w:id="6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3D6A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567515B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039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Религиозное использование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DF2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71" w:history="1">
              <w:r w:rsidRPr="00B521F3">
                <w:rPr>
                  <w:color w:val="106BBE"/>
                  <w:sz w:val="20"/>
                  <w:szCs w:val="20"/>
                </w:rPr>
                <w:t>кодами 3.7.1 - 3.7.2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59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69" w:name="sub_1037"/>
            <w:r w:rsidRPr="00B521F3">
              <w:rPr>
                <w:sz w:val="20"/>
                <w:szCs w:val="20"/>
              </w:rPr>
              <w:t>3.7</w:t>
            </w:r>
            <w:bookmarkEnd w:id="6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D0E9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F306F10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C2B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8BC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61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70" w:name="sub_1371"/>
            <w:r w:rsidRPr="00B521F3">
              <w:rPr>
                <w:sz w:val="20"/>
                <w:szCs w:val="20"/>
              </w:rPr>
              <w:t>3.7.1</w:t>
            </w:r>
            <w:bookmarkEnd w:id="7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B21E7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1276A7B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1F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38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3F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71" w:name="sub_1372"/>
            <w:r w:rsidRPr="00B521F3">
              <w:rPr>
                <w:sz w:val="20"/>
                <w:szCs w:val="20"/>
              </w:rPr>
              <w:t>3.7.2</w:t>
            </w:r>
            <w:bookmarkEnd w:id="7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DBF09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2448E7F1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037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Общественное управление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92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зданий, предназначенных для размещения органов и организаций общественного управления. </w:t>
            </w:r>
            <w:r w:rsidRPr="00B521F3">
              <w:rPr>
                <w:sz w:val="20"/>
                <w:szCs w:val="20"/>
              </w:rPr>
              <w:lastRenderedPageBreak/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81" w:history="1">
              <w:r w:rsidRPr="00B521F3">
                <w:rPr>
                  <w:color w:val="106BBE"/>
                  <w:sz w:val="20"/>
                  <w:szCs w:val="20"/>
                </w:rPr>
                <w:t>кодами 3.8.1 - 3.8.2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9C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72" w:name="sub_1038"/>
            <w:r w:rsidRPr="00B521F3">
              <w:rPr>
                <w:sz w:val="20"/>
                <w:szCs w:val="20"/>
              </w:rPr>
              <w:lastRenderedPageBreak/>
              <w:t>3.8</w:t>
            </w:r>
            <w:bookmarkEnd w:id="7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FD34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1DA9419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55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Государственное управление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E8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предназначенных</w:t>
            </w:r>
          </w:p>
          <w:p w14:paraId="7890286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444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73" w:name="sub_1381"/>
            <w:r w:rsidRPr="00B521F3">
              <w:rPr>
                <w:sz w:val="20"/>
                <w:szCs w:val="20"/>
              </w:rPr>
              <w:t>3.8.1</w:t>
            </w:r>
            <w:bookmarkEnd w:id="7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6FC49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68274F3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CE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Представительская деятельность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36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33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74" w:name="sub_1382"/>
            <w:r w:rsidRPr="00B521F3">
              <w:rPr>
                <w:sz w:val="20"/>
                <w:szCs w:val="20"/>
              </w:rPr>
              <w:t>3.8.2</w:t>
            </w:r>
            <w:bookmarkEnd w:id="7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9D618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3,34</w:t>
            </w:r>
          </w:p>
        </w:tc>
      </w:tr>
      <w:tr w:rsidR="0010134E" w:rsidRPr="00B521F3" w14:paraId="34635F5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CAB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Обеспечение научной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124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91" w:history="1">
              <w:r w:rsidRPr="00B521F3">
                <w:rPr>
                  <w:color w:val="106BBE"/>
                  <w:sz w:val="20"/>
                  <w:szCs w:val="20"/>
                </w:rPr>
                <w:t>кодами 3.9.1 - 3.9.3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65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75" w:name="sub_1039"/>
            <w:r w:rsidRPr="00B521F3">
              <w:rPr>
                <w:sz w:val="20"/>
                <w:szCs w:val="20"/>
              </w:rPr>
              <w:t>3.9</w:t>
            </w:r>
            <w:bookmarkEnd w:id="7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B2627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1,</w:t>
            </w:r>
            <w:r w:rsidRPr="00B521F3">
              <w:rPr>
                <w:sz w:val="20"/>
                <w:szCs w:val="20"/>
                <w:lang w:val="en-US"/>
              </w:rPr>
              <w:t>60</w:t>
            </w:r>
          </w:p>
        </w:tc>
      </w:tr>
      <w:tr w:rsidR="0010134E" w:rsidRPr="00B521F3" w14:paraId="24ACFBA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56C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301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33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76" w:name="sub_1391"/>
            <w:r w:rsidRPr="00B521F3">
              <w:rPr>
                <w:sz w:val="20"/>
                <w:szCs w:val="20"/>
              </w:rPr>
              <w:t>3.9.1</w:t>
            </w:r>
            <w:bookmarkEnd w:id="7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1D17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1,</w:t>
            </w:r>
            <w:r w:rsidRPr="00B521F3">
              <w:rPr>
                <w:sz w:val="20"/>
                <w:szCs w:val="20"/>
                <w:lang w:val="en-US"/>
              </w:rPr>
              <w:t>60</w:t>
            </w:r>
          </w:p>
        </w:tc>
      </w:tr>
      <w:tr w:rsidR="0010134E" w:rsidRPr="00B521F3" w14:paraId="77B11AF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E51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Проведение научных исследований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C91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5D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77" w:name="sub_1392"/>
            <w:r w:rsidRPr="00B521F3">
              <w:rPr>
                <w:sz w:val="20"/>
                <w:szCs w:val="20"/>
              </w:rPr>
              <w:t>3.9.2</w:t>
            </w:r>
            <w:bookmarkEnd w:id="7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2C660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633E0211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B4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Проведение научных испытаний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548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3E9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78" w:name="sub_1393"/>
            <w:r w:rsidRPr="00B521F3">
              <w:rPr>
                <w:sz w:val="20"/>
                <w:szCs w:val="20"/>
              </w:rPr>
              <w:t>3.9.3</w:t>
            </w:r>
            <w:bookmarkEnd w:id="7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7239D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2565617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3A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Ветеринарное обслуживание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D9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101" w:history="1">
              <w:r w:rsidRPr="00B521F3">
                <w:rPr>
                  <w:color w:val="106BBE"/>
                  <w:sz w:val="20"/>
                  <w:szCs w:val="20"/>
                </w:rPr>
                <w:t>кодами 3.10.1 - 3.10.2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87F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79" w:name="sub_1310"/>
            <w:r w:rsidRPr="00B521F3">
              <w:rPr>
                <w:sz w:val="20"/>
                <w:szCs w:val="20"/>
              </w:rPr>
              <w:t>3.10</w:t>
            </w:r>
            <w:bookmarkEnd w:id="7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C1C4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A7B491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5A1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025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687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80" w:name="sub_13101"/>
            <w:r w:rsidRPr="00B521F3">
              <w:rPr>
                <w:sz w:val="20"/>
                <w:szCs w:val="20"/>
              </w:rPr>
              <w:t>3.10.1</w:t>
            </w:r>
            <w:bookmarkEnd w:id="8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D19D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F303572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645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Приюты для животных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8B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2BF8B40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7F1E2AF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строительства, </w:t>
            </w:r>
            <w:r w:rsidRPr="00B521F3">
              <w:rPr>
                <w:sz w:val="20"/>
                <w:szCs w:val="20"/>
              </w:rPr>
              <w:lastRenderedPageBreak/>
              <w:t>предназначенных для организации гостиниц для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35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81" w:name="sub_13102"/>
            <w:r w:rsidRPr="00B521F3">
              <w:rPr>
                <w:sz w:val="20"/>
                <w:szCs w:val="20"/>
              </w:rPr>
              <w:lastRenderedPageBreak/>
              <w:t>3.10.2</w:t>
            </w:r>
            <w:bookmarkEnd w:id="8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996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67B35BE5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1F0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82" w:name="sub_1040"/>
            <w:r w:rsidRPr="00B521F3">
              <w:rPr>
                <w:sz w:val="20"/>
                <w:szCs w:val="20"/>
              </w:rPr>
              <w:lastRenderedPageBreak/>
              <w:t>Предпринимательство</w:t>
            </w:r>
            <w:bookmarkEnd w:id="82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DD0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sub_1041" w:history="1">
              <w:r w:rsidRPr="00B521F3">
                <w:rPr>
                  <w:color w:val="106BBE"/>
                  <w:sz w:val="20"/>
                  <w:szCs w:val="20"/>
                </w:rPr>
                <w:t>кодами 4.1 - 4.10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A1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EE63C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0134E" w:rsidRPr="00B521F3" w14:paraId="08BBC21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4C3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Деловое управление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72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E3B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83" w:name="sub_1041"/>
            <w:r w:rsidRPr="00B521F3">
              <w:rPr>
                <w:sz w:val="20"/>
                <w:szCs w:val="20"/>
              </w:rPr>
              <w:t>4.1</w:t>
            </w:r>
            <w:bookmarkEnd w:id="8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061F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032DDCC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39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6E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sub_1045" w:history="1">
              <w:r w:rsidRPr="00B521F3">
                <w:rPr>
                  <w:color w:val="106BBE"/>
                  <w:sz w:val="20"/>
                  <w:szCs w:val="20"/>
                </w:rPr>
                <w:t>кодами 4.5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46" w:history="1">
              <w:r w:rsidRPr="00B521F3">
                <w:rPr>
                  <w:color w:val="106BBE"/>
                  <w:sz w:val="20"/>
                  <w:szCs w:val="20"/>
                </w:rPr>
                <w:t>4.6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48" w:history="1">
              <w:r w:rsidRPr="00B521F3">
                <w:rPr>
                  <w:color w:val="106BBE"/>
                  <w:sz w:val="20"/>
                  <w:szCs w:val="20"/>
                </w:rPr>
                <w:t>4.8 - 4.8.2</w:t>
              </w:r>
            </w:hyperlink>
            <w:r w:rsidRPr="00B521F3">
              <w:rPr>
                <w:sz w:val="20"/>
                <w:szCs w:val="20"/>
              </w:rPr>
              <w:t>;</w:t>
            </w:r>
          </w:p>
          <w:p w14:paraId="29BFBFB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B2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84" w:name="sub_1042"/>
            <w:r w:rsidRPr="00B521F3">
              <w:rPr>
                <w:sz w:val="20"/>
                <w:szCs w:val="20"/>
              </w:rPr>
              <w:t>4.2</w:t>
            </w:r>
            <w:bookmarkEnd w:id="8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4005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70A23EE1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899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Рынки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B1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6931F1C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53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85" w:name="sub_1043"/>
            <w:r w:rsidRPr="00B521F3">
              <w:rPr>
                <w:sz w:val="20"/>
                <w:szCs w:val="20"/>
              </w:rPr>
              <w:t>4.3</w:t>
            </w:r>
            <w:bookmarkEnd w:id="8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EF74E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0503B7EF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BE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Магазины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78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2C3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86" w:name="sub_1044"/>
            <w:r w:rsidRPr="00B521F3">
              <w:rPr>
                <w:sz w:val="20"/>
                <w:szCs w:val="20"/>
              </w:rPr>
              <w:t>4.4</w:t>
            </w:r>
            <w:bookmarkEnd w:id="8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A0C3A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117A9EC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B6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Банковская и страховая деятельность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C5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736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87" w:name="sub_1045"/>
            <w:r w:rsidRPr="00B521F3">
              <w:rPr>
                <w:sz w:val="20"/>
                <w:szCs w:val="20"/>
              </w:rPr>
              <w:t>4.5</w:t>
            </w:r>
            <w:bookmarkEnd w:id="8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610AD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3946EFD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21A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94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82F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88" w:name="sub_1046"/>
            <w:r w:rsidRPr="00B521F3">
              <w:rPr>
                <w:sz w:val="20"/>
                <w:szCs w:val="20"/>
              </w:rPr>
              <w:t>4.6</w:t>
            </w:r>
            <w:bookmarkEnd w:id="8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5003D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371DB5B0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D01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D8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гостиниц.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FB4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89" w:name="sub_1047"/>
            <w:r w:rsidRPr="00B521F3">
              <w:rPr>
                <w:sz w:val="20"/>
                <w:szCs w:val="20"/>
              </w:rPr>
              <w:t>4.7</w:t>
            </w:r>
            <w:bookmarkEnd w:id="8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CABF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1,</w:t>
            </w:r>
            <w:r w:rsidRPr="00B521F3">
              <w:rPr>
                <w:sz w:val="20"/>
                <w:szCs w:val="20"/>
                <w:lang w:val="en-US"/>
              </w:rPr>
              <w:t>73</w:t>
            </w:r>
          </w:p>
        </w:tc>
      </w:tr>
      <w:tr w:rsidR="0010134E" w:rsidRPr="00B521F3" w14:paraId="2823406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90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Развлечение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58F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и сооружений, предназначенных для развлечения.</w:t>
            </w:r>
          </w:p>
          <w:p w14:paraId="2B6ADAA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481" w:history="1">
              <w:r w:rsidRPr="00B521F3">
                <w:rPr>
                  <w:color w:val="106BBE"/>
                  <w:sz w:val="20"/>
                  <w:szCs w:val="20"/>
                </w:rPr>
                <w:t>кодами 4.8.1 - 4.8.3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4D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90" w:name="sub_1048"/>
            <w:r w:rsidRPr="00B521F3">
              <w:rPr>
                <w:sz w:val="20"/>
                <w:szCs w:val="20"/>
              </w:rPr>
              <w:t>4.8</w:t>
            </w:r>
            <w:bookmarkEnd w:id="9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C2AE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5DCD7635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22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Развлекательные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F7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E4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91" w:name="sub_1481"/>
            <w:r w:rsidRPr="00B521F3">
              <w:rPr>
                <w:sz w:val="20"/>
                <w:szCs w:val="20"/>
              </w:rPr>
              <w:t>4.8.1</w:t>
            </w:r>
            <w:bookmarkEnd w:id="9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270C7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30422BE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90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Проведение азартных игр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EF8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и сооружений, 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9ED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92" w:name="sub_1482"/>
            <w:r w:rsidRPr="00B521F3">
              <w:rPr>
                <w:sz w:val="20"/>
                <w:szCs w:val="20"/>
              </w:rPr>
              <w:t>4.8.2</w:t>
            </w:r>
            <w:bookmarkEnd w:id="9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F8DE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105238DE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D5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Проведение азартных игр в игорных зонах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4B6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C77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93" w:name="sub_1483"/>
            <w:r w:rsidRPr="00B521F3">
              <w:rPr>
                <w:sz w:val="20"/>
                <w:szCs w:val="20"/>
              </w:rPr>
              <w:t>4.8.3</w:t>
            </w:r>
            <w:bookmarkEnd w:id="9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876C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62EF484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E7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Служебные гаражи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B49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B521F3">
                <w:rPr>
                  <w:color w:val="106BBE"/>
                  <w:sz w:val="20"/>
                  <w:szCs w:val="20"/>
                </w:rPr>
                <w:t>кодами 3.0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40" w:history="1">
              <w:r w:rsidRPr="00B521F3">
                <w:rPr>
                  <w:color w:val="106BBE"/>
                  <w:sz w:val="20"/>
                  <w:szCs w:val="20"/>
                </w:rPr>
                <w:t>4.0</w:t>
              </w:r>
            </w:hyperlink>
            <w:r w:rsidRPr="00B521F3">
              <w:rPr>
                <w:sz w:val="20"/>
                <w:szCs w:val="20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171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94" w:name="sub_1049"/>
            <w:r w:rsidRPr="00B521F3">
              <w:rPr>
                <w:sz w:val="20"/>
                <w:szCs w:val="20"/>
              </w:rPr>
              <w:t>4.9</w:t>
            </w:r>
            <w:bookmarkEnd w:id="9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3A2F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4</w:t>
            </w:r>
          </w:p>
        </w:tc>
      </w:tr>
      <w:tr w:rsidR="0010134E" w:rsidRPr="00B521F3" w14:paraId="5E22031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DC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Объекты дорожного сервиса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8E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4911" w:history="1">
              <w:r w:rsidRPr="00B521F3">
                <w:rPr>
                  <w:color w:val="106BBE"/>
                  <w:sz w:val="20"/>
                  <w:szCs w:val="20"/>
                </w:rPr>
                <w:t>кодами 4.9.1.1 - 4.9.1.4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A45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95" w:name="sub_1491"/>
            <w:r w:rsidRPr="00B521F3">
              <w:rPr>
                <w:sz w:val="20"/>
                <w:szCs w:val="20"/>
              </w:rPr>
              <w:t>4.9.1</w:t>
            </w:r>
            <w:bookmarkEnd w:id="9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39BEF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0134E" w:rsidRPr="00B521F3" w14:paraId="39871D4F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02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Заправка транспортных средств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39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автозаправочных станций;</w:t>
            </w:r>
          </w:p>
          <w:p w14:paraId="1691657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8F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96" w:name="sub_14911"/>
            <w:r w:rsidRPr="00B521F3">
              <w:rPr>
                <w:sz w:val="20"/>
                <w:szCs w:val="20"/>
              </w:rPr>
              <w:t>4.9.1.1</w:t>
            </w:r>
            <w:bookmarkEnd w:id="9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9DD99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3,</w:t>
            </w:r>
            <w:r w:rsidRPr="00B521F3">
              <w:rPr>
                <w:sz w:val="20"/>
                <w:szCs w:val="20"/>
                <w:lang w:val="en-US"/>
              </w:rPr>
              <w:t>20</w:t>
            </w:r>
          </w:p>
        </w:tc>
      </w:tr>
      <w:tr w:rsidR="0010134E" w:rsidRPr="00B521F3" w14:paraId="10334445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3AB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Обеспечение дорожного отдыха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32B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3A7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97" w:name="sub_14912"/>
            <w:r w:rsidRPr="00B521F3">
              <w:rPr>
                <w:sz w:val="20"/>
                <w:szCs w:val="20"/>
              </w:rPr>
              <w:t>4.9.1.2</w:t>
            </w:r>
            <w:bookmarkEnd w:id="9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12E8A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  <w:lang w:val="en-US"/>
              </w:rPr>
              <w:t>3</w:t>
            </w:r>
            <w:r w:rsidRPr="00B521F3">
              <w:rPr>
                <w:sz w:val="20"/>
                <w:szCs w:val="20"/>
              </w:rPr>
              <w:t>,</w:t>
            </w:r>
            <w:r w:rsidRPr="00B521F3">
              <w:rPr>
                <w:sz w:val="20"/>
                <w:szCs w:val="20"/>
                <w:lang w:val="en-US"/>
              </w:rPr>
              <w:t>34</w:t>
            </w:r>
          </w:p>
        </w:tc>
      </w:tr>
      <w:tr w:rsidR="0010134E" w:rsidRPr="00B521F3" w14:paraId="181B24A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C04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Автомобильные мойки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93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A8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98" w:name="sub_14913"/>
            <w:r w:rsidRPr="00B521F3">
              <w:rPr>
                <w:sz w:val="20"/>
                <w:szCs w:val="20"/>
              </w:rPr>
              <w:t>4.9.1.3</w:t>
            </w:r>
            <w:bookmarkEnd w:id="9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FC0F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  <w:lang w:val="en-US"/>
              </w:rPr>
              <w:t>3,34</w:t>
            </w:r>
          </w:p>
        </w:tc>
      </w:tr>
      <w:tr w:rsidR="0010134E" w:rsidRPr="00B521F3" w14:paraId="4D2F255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28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Ремонт автомобилей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D75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D0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99" w:name="sub_14914"/>
            <w:r w:rsidRPr="00B521F3">
              <w:rPr>
                <w:sz w:val="20"/>
                <w:szCs w:val="20"/>
              </w:rPr>
              <w:t>4.9.1.4</w:t>
            </w:r>
            <w:bookmarkEnd w:id="9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18744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  <w:lang w:val="en-US"/>
              </w:rPr>
              <w:t>3,34</w:t>
            </w:r>
          </w:p>
        </w:tc>
      </w:tr>
      <w:tr w:rsidR="0010134E" w:rsidRPr="00B521F3" w14:paraId="01881FF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CBE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Стоянка транспортных средств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5CF0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стоянок (парковок) легковых автомобилей и других </w:t>
            </w:r>
            <w:proofErr w:type="spellStart"/>
            <w:r w:rsidRPr="00B521F3">
              <w:rPr>
                <w:sz w:val="20"/>
                <w:szCs w:val="20"/>
              </w:rPr>
              <w:t>мототранспортных</w:t>
            </w:r>
            <w:proofErr w:type="spellEnd"/>
            <w:r w:rsidRPr="00B521F3">
              <w:rPr>
                <w:sz w:val="20"/>
                <w:szCs w:val="20"/>
              </w:rPr>
              <w:t xml:space="preserve"> средств, в том числе мотоциклов, мотороллеров, мотоколясок, мопедов скутеров, за исключением встроенных, пристроенных и встроенно-пристроенных 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5A1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4.9.2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1550A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  <w:lang w:val="en-US"/>
              </w:rPr>
              <w:t>3,34</w:t>
            </w:r>
          </w:p>
        </w:tc>
      </w:tr>
      <w:tr w:rsidR="0010134E" w:rsidRPr="00B521F3" w14:paraId="1555B76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36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proofErr w:type="spellStart"/>
            <w:r w:rsidRPr="00B521F3">
              <w:rPr>
                <w:sz w:val="20"/>
                <w:szCs w:val="20"/>
              </w:rPr>
              <w:t>Выставочно</w:t>
            </w:r>
            <w:proofErr w:type="spellEnd"/>
            <w:r w:rsidRPr="00B521F3">
              <w:rPr>
                <w:sz w:val="20"/>
                <w:szCs w:val="20"/>
              </w:rPr>
              <w:t>-ярмарочная деятельность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5D9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B521F3">
              <w:rPr>
                <w:sz w:val="20"/>
                <w:szCs w:val="20"/>
              </w:rPr>
              <w:t>выставочно</w:t>
            </w:r>
            <w:proofErr w:type="spellEnd"/>
            <w:r w:rsidRPr="00B521F3">
              <w:rPr>
                <w:sz w:val="20"/>
                <w:szCs w:val="20"/>
              </w:rPr>
              <w:t xml:space="preserve">-ярмарочной и </w:t>
            </w:r>
            <w:proofErr w:type="spellStart"/>
            <w:r w:rsidRPr="00B521F3">
              <w:rPr>
                <w:sz w:val="20"/>
                <w:szCs w:val="20"/>
              </w:rPr>
              <w:t>конгрессной</w:t>
            </w:r>
            <w:proofErr w:type="spellEnd"/>
            <w:r w:rsidRPr="00B521F3">
              <w:rPr>
                <w:sz w:val="20"/>
                <w:szCs w:val="20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BA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00" w:name="sub_1410"/>
            <w:r w:rsidRPr="00B521F3">
              <w:rPr>
                <w:sz w:val="20"/>
                <w:szCs w:val="20"/>
              </w:rPr>
              <w:t>4.10</w:t>
            </w:r>
            <w:bookmarkEnd w:id="10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0B612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  <w:lang w:val="en-US"/>
              </w:rPr>
              <w:t>3,34</w:t>
            </w:r>
          </w:p>
        </w:tc>
      </w:tr>
      <w:tr w:rsidR="0010134E" w:rsidRPr="00B521F3" w14:paraId="1C855981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467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01" w:name="sub_1050"/>
            <w:r w:rsidRPr="00B521F3">
              <w:rPr>
                <w:sz w:val="20"/>
                <w:szCs w:val="20"/>
              </w:rPr>
              <w:t>Отдых (рекреация)</w:t>
            </w:r>
            <w:bookmarkEnd w:id="101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8E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14:paraId="540D44A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51" w:history="1">
              <w:r w:rsidRPr="00B521F3">
                <w:rPr>
                  <w:color w:val="106BBE"/>
                  <w:sz w:val="20"/>
                  <w:szCs w:val="20"/>
                </w:rPr>
                <w:t>кодами 5.1 - 5.5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14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5.0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A3DE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  <w:lang w:val="en-US"/>
              </w:rPr>
              <w:t>2,13</w:t>
            </w:r>
          </w:p>
        </w:tc>
      </w:tr>
      <w:tr w:rsidR="0010134E" w:rsidRPr="00B521F3" w14:paraId="791C9473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5F2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Спорт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12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511" w:history="1">
              <w:r w:rsidRPr="00B521F3">
                <w:rPr>
                  <w:color w:val="106BBE"/>
                  <w:sz w:val="20"/>
                  <w:szCs w:val="20"/>
                </w:rPr>
                <w:t>кодами 5.1.1 - 5.1.7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E8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02" w:name="sub_1051"/>
            <w:r w:rsidRPr="00B521F3">
              <w:rPr>
                <w:sz w:val="20"/>
                <w:szCs w:val="20"/>
              </w:rPr>
              <w:t>5.1</w:t>
            </w:r>
            <w:bookmarkEnd w:id="10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A8B3E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0134E" w:rsidRPr="00B521F3" w14:paraId="66DBCBE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23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Обеспечение спортивно-зрелищных мероприятий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29B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BF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03" w:name="sub_1511"/>
            <w:r w:rsidRPr="00B521F3">
              <w:rPr>
                <w:sz w:val="20"/>
                <w:szCs w:val="20"/>
              </w:rPr>
              <w:t>5.1.1</w:t>
            </w:r>
            <w:bookmarkEnd w:id="10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F181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521E488E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4F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1E3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184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04" w:name="sub_1512"/>
            <w:r w:rsidRPr="00B521F3">
              <w:rPr>
                <w:sz w:val="20"/>
                <w:szCs w:val="20"/>
              </w:rPr>
              <w:t>5.1.2</w:t>
            </w:r>
            <w:bookmarkEnd w:id="10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C0B6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041808E3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D3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8A2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FB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05" w:name="sub_1513"/>
            <w:r w:rsidRPr="00B521F3">
              <w:rPr>
                <w:sz w:val="20"/>
                <w:szCs w:val="20"/>
              </w:rPr>
              <w:t>5.1.3</w:t>
            </w:r>
            <w:bookmarkEnd w:id="10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54800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59E1E5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A9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Оборудованные площадки для занятий спортом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6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сооружений для занятия спортом и физкультурой на открытом воздухе (теннисные корты, автодромы, мотодромы, трамплины, спортивные </w:t>
            </w:r>
            <w:r w:rsidRPr="00B521F3">
              <w:rPr>
                <w:sz w:val="20"/>
                <w:szCs w:val="20"/>
              </w:rPr>
              <w:lastRenderedPageBreak/>
              <w:t>стрельбища)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FD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06" w:name="sub_1514"/>
            <w:r w:rsidRPr="00B521F3">
              <w:rPr>
                <w:sz w:val="20"/>
                <w:szCs w:val="20"/>
              </w:rPr>
              <w:lastRenderedPageBreak/>
              <w:t>5.1.4</w:t>
            </w:r>
            <w:bookmarkEnd w:id="10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A64E9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4A29D23F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4A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Водный спорт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95B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5D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07" w:name="sub_1515"/>
            <w:r w:rsidRPr="00B521F3">
              <w:rPr>
                <w:sz w:val="20"/>
                <w:szCs w:val="20"/>
              </w:rPr>
              <w:t>5.1.5</w:t>
            </w:r>
            <w:bookmarkEnd w:id="10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1CEDC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0E69573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C5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Авиационный спорт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83B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12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08" w:name="sub_1516"/>
            <w:r w:rsidRPr="00B521F3">
              <w:rPr>
                <w:sz w:val="20"/>
                <w:szCs w:val="20"/>
              </w:rPr>
              <w:t>5.1.6</w:t>
            </w:r>
            <w:bookmarkEnd w:id="10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B5C8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5B77582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7A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Спортивные базы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D1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F5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09" w:name="sub_1517"/>
            <w:r w:rsidRPr="00B521F3">
              <w:rPr>
                <w:sz w:val="20"/>
                <w:szCs w:val="20"/>
              </w:rPr>
              <w:t>5.1.7</w:t>
            </w:r>
            <w:bookmarkEnd w:id="10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093E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6186638F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38A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Природно-познавательный туризм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41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14:paraId="0E58ADE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осуществление необходимых природоохранных и </w:t>
            </w:r>
            <w:proofErr w:type="spellStart"/>
            <w:r w:rsidRPr="00B521F3">
              <w:rPr>
                <w:sz w:val="20"/>
                <w:szCs w:val="20"/>
              </w:rPr>
              <w:t>природовосстановительных</w:t>
            </w:r>
            <w:proofErr w:type="spellEnd"/>
            <w:r w:rsidRPr="00B521F3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1AD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10" w:name="sub_1052"/>
            <w:r w:rsidRPr="00B521F3">
              <w:rPr>
                <w:sz w:val="20"/>
                <w:szCs w:val="20"/>
              </w:rPr>
              <w:t>5.2</w:t>
            </w:r>
            <w:bookmarkEnd w:id="11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A0B0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67FC631F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87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Туристическое обслуживание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90B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пансионатов, гостиниц, кемпингов, домов отдыха, не оказывающих услуги по лечению;</w:t>
            </w:r>
          </w:p>
          <w:p w14:paraId="32C4DC0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детских лагерей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9AF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11" w:name="sub_1521"/>
            <w:r w:rsidRPr="00B521F3">
              <w:rPr>
                <w:sz w:val="20"/>
                <w:szCs w:val="20"/>
              </w:rPr>
              <w:t>5.2.1</w:t>
            </w:r>
            <w:bookmarkEnd w:id="11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7D111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3AC79F55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3967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Деятельность в сфере охотничьего хозяйства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5D3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Различные виды деятельности в сфере охотничьего хозяйства, предусмотренные законодательством Российской Федерации в области охоты и сохранения охотничьих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A0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12" w:name="sub_1053"/>
            <w:r w:rsidRPr="00B521F3">
              <w:rPr>
                <w:sz w:val="20"/>
                <w:szCs w:val="20"/>
              </w:rPr>
              <w:t>5.3</w:t>
            </w:r>
            <w:bookmarkEnd w:id="11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831B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09F08BF6" w14:textId="77777777" w:rsidTr="00874522">
        <w:trPr>
          <w:trHeight w:val="91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4AA9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Рыболовство</w:t>
            </w:r>
          </w:p>
          <w:p w14:paraId="6594F382" w14:textId="77777777" w:rsidR="0010134E" w:rsidRPr="00B521F3" w:rsidRDefault="0010134E" w:rsidP="00874522">
            <w:pPr>
              <w:jc w:val="center"/>
              <w:rPr>
                <w:color w:val="22272F"/>
                <w:sz w:val="20"/>
                <w:szCs w:val="20"/>
                <w:shd w:val="clear" w:color="auto" w:fill="ABE0FF"/>
              </w:rPr>
            </w:pPr>
          </w:p>
          <w:p w14:paraId="1E4EB252" w14:textId="77777777" w:rsidR="0010134E" w:rsidRPr="00B521F3" w:rsidRDefault="0010134E" w:rsidP="00874522">
            <w:pPr>
              <w:jc w:val="center"/>
              <w:rPr>
                <w:color w:val="22272F"/>
                <w:sz w:val="20"/>
                <w:szCs w:val="20"/>
                <w:shd w:val="clear" w:color="auto" w:fill="ABE0FF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C370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Деятельность, связанная с добычей (выловом) водных биологических ресурсов, приемкой, обработкой, перегрузкой, транспортировкой, хранением и выгрузкой уловов водных биологических ресурсов, производством рыбной продукции</w:t>
            </w:r>
          </w:p>
          <w:p w14:paraId="60257CBF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9C2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5.3.1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66C2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22F8FD6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3C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Причалы для маломерных судов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D7F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D2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13" w:name="sub_1054"/>
            <w:r w:rsidRPr="00B521F3">
              <w:rPr>
                <w:sz w:val="20"/>
                <w:szCs w:val="20"/>
              </w:rPr>
              <w:t>5.4</w:t>
            </w:r>
            <w:bookmarkEnd w:id="11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8BA1E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1C3B6B2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E62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Поля для гольфа или конных прогулок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630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14:paraId="076E7BC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78E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14" w:name="sub_1055"/>
            <w:r w:rsidRPr="00B521F3">
              <w:rPr>
                <w:sz w:val="20"/>
                <w:szCs w:val="20"/>
              </w:rPr>
              <w:t>5.5</w:t>
            </w:r>
            <w:bookmarkEnd w:id="11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D25AD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5E62FE6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F3E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15" w:name="sub_1060"/>
            <w:r w:rsidRPr="00B521F3">
              <w:rPr>
                <w:sz w:val="20"/>
                <w:szCs w:val="20"/>
              </w:rPr>
              <w:t>Производственная деятельность</w:t>
            </w:r>
            <w:bookmarkEnd w:id="115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0B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E12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F2C4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74AEEC79" w14:textId="77777777" w:rsidTr="00874522">
        <w:trPr>
          <w:trHeight w:val="282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F5D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Разведка и добыча полезных ископаемых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159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Разведка и добыча полезных ископаемых; разработка технологий геологического изучения, разведки и добычи </w:t>
            </w:r>
            <w:proofErr w:type="spellStart"/>
            <w:r w:rsidRPr="00B521F3">
              <w:rPr>
                <w:sz w:val="20"/>
                <w:szCs w:val="20"/>
              </w:rPr>
              <w:t>трудноизвлекаемых</w:t>
            </w:r>
            <w:proofErr w:type="spellEnd"/>
            <w:r w:rsidRPr="00B521F3">
              <w:rPr>
                <w:sz w:val="20"/>
                <w:szCs w:val="20"/>
              </w:rPr>
              <w:t xml:space="preserve"> полезных ископаемых; размещение объектов капитального строительства, в том числе подземных, и некапитальных объектов в целях разведки и добычи полезных ископаемых; размещение объектов капитального строительства и некапитальных объектов,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4F8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16" w:name="sub_1061"/>
            <w:r w:rsidRPr="00B521F3">
              <w:rPr>
                <w:sz w:val="20"/>
                <w:szCs w:val="20"/>
              </w:rPr>
              <w:t>6.1</w:t>
            </w:r>
            <w:bookmarkEnd w:id="11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0BA10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58F4AB28" w14:textId="77777777" w:rsidTr="00874522">
        <w:trPr>
          <w:trHeight w:val="282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70A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Осуществление геологического изучения недр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88DA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Государственное геологическое изучение недр (региональное геологическое изучение недр, геолого-геофизические работы, геологическая съемка, инженерно-геологические изыскания, создание государственной сети опорных геолого-геофизических профилей, параметрических и сверхглубоких скважин, государственный мониторинг состояния недр); геологическое изучение недр, включающее поиски и оценку месторождений полезных ископаемых; геологическое изучение недр и оценка пригодности участков недр для строительства и эксплуатации подземных сооружений, не связанных с добычей полезных ископаемых; размещение объектов капитального строительства, в том числе подземных, и некапитальных объектов в целях геологического изучения недр;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геологического изучения недр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48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6.1.1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7B70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25B1B32E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8C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Тяжелая 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6B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</w:t>
            </w:r>
          </w:p>
          <w:p w14:paraId="4DD8C56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3C5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17" w:name="sub_1062"/>
            <w:r w:rsidRPr="00B521F3">
              <w:rPr>
                <w:sz w:val="20"/>
                <w:szCs w:val="20"/>
              </w:rPr>
              <w:t>6.2</w:t>
            </w:r>
            <w:bookmarkEnd w:id="11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B784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445588E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A37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Автомобилестроительная 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EB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8D5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18" w:name="sub_1621"/>
            <w:r w:rsidRPr="00B521F3">
              <w:rPr>
                <w:sz w:val="20"/>
                <w:szCs w:val="20"/>
              </w:rPr>
              <w:t>6.2.1</w:t>
            </w:r>
            <w:bookmarkEnd w:id="11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AB319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4DD8163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7A1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Легкая 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5CB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 продукции легкой промышленности (производство текстильных изделий, производство одежды, производство кожи и изделий из кожи и иной продукции легкой промышленности)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CF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19" w:name="sub_1063"/>
            <w:r w:rsidRPr="00B521F3">
              <w:rPr>
                <w:sz w:val="20"/>
                <w:szCs w:val="20"/>
              </w:rPr>
              <w:t>6.3</w:t>
            </w:r>
            <w:bookmarkEnd w:id="11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18C1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3348D4E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6F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Фармацевтическая 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A03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DF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20" w:name="sub_1631"/>
            <w:r w:rsidRPr="00B521F3">
              <w:rPr>
                <w:sz w:val="20"/>
                <w:szCs w:val="20"/>
              </w:rPr>
              <w:t>6.3.1</w:t>
            </w:r>
            <w:bookmarkEnd w:id="12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164E7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0DFAF232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36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521F3">
              <w:rPr>
                <w:sz w:val="20"/>
                <w:szCs w:val="20"/>
              </w:rPr>
              <w:t>Фарфоро</w:t>
            </w:r>
            <w:proofErr w:type="spellEnd"/>
            <w:r w:rsidRPr="00B521F3">
              <w:rPr>
                <w:sz w:val="20"/>
                <w:szCs w:val="20"/>
              </w:rPr>
              <w:t>-фаянсовая</w:t>
            </w:r>
            <w:proofErr w:type="gramEnd"/>
            <w:r w:rsidRPr="00B521F3">
              <w:rPr>
                <w:sz w:val="20"/>
                <w:szCs w:val="20"/>
              </w:rPr>
              <w:t xml:space="preserve"> 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8D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строительства, предназначенных для производства продукции </w:t>
            </w:r>
            <w:proofErr w:type="spellStart"/>
            <w:proofErr w:type="gramStart"/>
            <w:r w:rsidRPr="00B521F3">
              <w:rPr>
                <w:sz w:val="20"/>
                <w:szCs w:val="20"/>
              </w:rPr>
              <w:t>фарфоро</w:t>
            </w:r>
            <w:proofErr w:type="spellEnd"/>
            <w:r w:rsidRPr="00B521F3">
              <w:rPr>
                <w:sz w:val="20"/>
                <w:szCs w:val="20"/>
              </w:rPr>
              <w:t>-фаянсовой</w:t>
            </w:r>
            <w:proofErr w:type="gramEnd"/>
            <w:r w:rsidRPr="00B521F3">
              <w:rPr>
                <w:sz w:val="20"/>
                <w:szCs w:val="20"/>
              </w:rPr>
              <w:t xml:space="preserve">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FF2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6.3.2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45918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331D41F0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210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Электронная 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AF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 продукции электронной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1CE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6.3.3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0342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1119CF93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D8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Ювелирная 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51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 продукции ювелирной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62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6.3.4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6A878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0F771F1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F4E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Пищевая 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64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</w:t>
            </w:r>
            <w:r w:rsidRPr="00B521F3">
              <w:rPr>
                <w:sz w:val="20"/>
                <w:szCs w:val="20"/>
              </w:rPr>
              <w:lastRenderedPageBreak/>
              <w:t>табачных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514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21" w:name="sub_1064"/>
            <w:r w:rsidRPr="00B521F3">
              <w:rPr>
                <w:sz w:val="20"/>
                <w:szCs w:val="20"/>
              </w:rPr>
              <w:lastRenderedPageBreak/>
              <w:t>6.4</w:t>
            </w:r>
            <w:bookmarkEnd w:id="12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E1C0F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60C33659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FB8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Нефтехимическая 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B8B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16E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22" w:name="sub_1065"/>
            <w:r w:rsidRPr="00B521F3">
              <w:rPr>
                <w:sz w:val="20"/>
                <w:szCs w:val="20"/>
              </w:rPr>
              <w:t>6.5</w:t>
            </w:r>
            <w:bookmarkEnd w:id="12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89470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0F74F72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DD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Строительная 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02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41D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23" w:name="sub_1066"/>
            <w:r w:rsidRPr="00B521F3">
              <w:rPr>
                <w:sz w:val="20"/>
                <w:szCs w:val="20"/>
              </w:rPr>
              <w:t>6.6</w:t>
            </w:r>
            <w:bookmarkEnd w:id="12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E61A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19491AB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181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Энергетика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E9E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B521F3">
              <w:rPr>
                <w:sz w:val="20"/>
                <w:szCs w:val="20"/>
              </w:rPr>
              <w:t>золоотвалов</w:t>
            </w:r>
            <w:proofErr w:type="spellEnd"/>
            <w:r w:rsidRPr="00B521F3">
              <w:rPr>
                <w:sz w:val="20"/>
                <w:szCs w:val="20"/>
              </w:rPr>
              <w:t>, гидротехнических сооружений);</w:t>
            </w:r>
          </w:p>
          <w:p w14:paraId="7409F75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sub_1031" w:history="1">
              <w:r w:rsidRPr="00B521F3">
                <w:rPr>
                  <w:color w:val="106BBE"/>
                  <w:sz w:val="20"/>
                  <w:szCs w:val="20"/>
                </w:rPr>
                <w:t>кодом 3.1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6E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24" w:name="sub_1067"/>
            <w:r w:rsidRPr="00B521F3">
              <w:rPr>
                <w:sz w:val="20"/>
                <w:szCs w:val="20"/>
              </w:rPr>
              <w:t>6.7</w:t>
            </w:r>
            <w:bookmarkEnd w:id="12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9EE5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5,33</w:t>
            </w:r>
          </w:p>
        </w:tc>
      </w:tr>
      <w:tr w:rsidR="0010134E" w:rsidRPr="00B521F3" w14:paraId="32D7A8E9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487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Атомная энергетика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AA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</w:t>
            </w:r>
          </w:p>
          <w:p w14:paraId="477DA4E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электросетевого хозяйства, обслуживающих атомные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B5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25" w:name="sub_1671"/>
            <w:r w:rsidRPr="00B521F3">
              <w:rPr>
                <w:sz w:val="20"/>
                <w:szCs w:val="20"/>
              </w:rPr>
              <w:t>6.7.1</w:t>
            </w:r>
            <w:bookmarkEnd w:id="12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86997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1,73</w:t>
            </w:r>
          </w:p>
        </w:tc>
      </w:tr>
      <w:tr w:rsidR="0010134E" w:rsidRPr="00B521F3" w14:paraId="4E5FAA49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16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Связь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A3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sub_1311" w:history="1">
              <w:r w:rsidRPr="00B521F3">
                <w:rPr>
                  <w:color w:val="106BBE"/>
                  <w:sz w:val="20"/>
                  <w:szCs w:val="20"/>
                </w:rPr>
                <w:t>кодами 3.1.1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323" w:history="1">
              <w:r w:rsidRPr="00B521F3">
                <w:rPr>
                  <w:color w:val="106BBE"/>
                  <w:sz w:val="20"/>
                  <w:szCs w:val="20"/>
                </w:rPr>
                <w:t>3.2.3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F30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26" w:name="sub_1068"/>
            <w:r w:rsidRPr="00B521F3">
              <w:rPr>
                <w:sz w:val="20"/>
                <w:szCs w:val="20"/>
              </w:rPr>
              <w:t>6.8</w:t>
            </w:r>
            <w:bookmarkEnd w:id="12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5C768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1,73</w:t>
            </w:r>
          </w:p>
        </w:tc>
      </w:tr>
      <w:tr w:rsidR="0010134E" w:rsidRPr="00B521F3" w14:paraId="490B445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3A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Склад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4A8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CC8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27" w:name="sub_1069"/>
            <w:r w:rsidRPr="00B521F3">
              <w:rPr>
                <w:sz w:val="20"/>
                <w:szCs w:val="20"/>
              </w:rPr>
              <w:t>6.9</w:t>
            </w:r>
            <w:bookmarkEnd w:id="12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A3D38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3,34</w:t>
            </w:r>
          </w:p>
        </w:tc>
      </w:tr>
      <w:tr w:rsidR="0010134E" w:rsidRPr="00B521F3" w14:paraId="6BE3782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A3E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Складские площадки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EC9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93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28" w:name="sub_1691"/>
            <w:r w:rsidRPr="00B521F3">
              <w:rPr>
                <w:sz w:val="20"/>
                <w:szCs w:val="20"/>
              </w:rPr>
              <w:t>6.9.1</w:t>
            </w:r>
            <w:bookmarkEnd w:id="12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0427D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3,34</w:t>
            </w:r>
          </w:p>
        </w:tc>
      </w:tr>
      <w:tr w:rsidR="0010134E" w:rsidRPr="00B521F3" w14:paraId="654AC2D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03C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Обеспечение космической деятельности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FF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492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29" w:name="sub_1610"/>
            <w:r w:rsidRPr="00B521F3">
              <w:rPr>
                <w:sz w:val="20"/>
                <w:szCs w:val="20"/>
              </w:rPr>
              <w:t>6.10</w:t>
            </w:r>
            <w:bookmarkEnd w:id="12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8B81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41BF96FF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6BD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Целлюлозно-бумажная </w:t>
            </w:r>
            <w:r w:rsidRPr="00B521F3">
              <w:rPr>
                <w:sz w:val="20"/>
                <w:szCs w:val="20"/>
              </w:rPr>
              <w:lastRenderedPageBreak/>
              <w:t>промышленность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922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 xml:space="preserve">Размещение объектов капитального строительства, </w:t>
            </w:r>
            <w:r w:rsidRPr="00B521F3">
              <w:rPr>
                <w:sz w:val="20"/>
                <w:szCs w:val="20"/>
              </w:rPr>
              <w:lastRenderedPageBreak/>
              <w:t>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092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30" w:name="sub_1611"/>
            <w:r w:rsidRPr="00B521F3">
              <w:rPr>
                <w:sz w:val="20"/>
                <w:szCs w:val="20"/>
              </w:rPr>
              <w:lastRenderedPageBreak/>
              <w:t>6.11</w:t>
            </w:r>
            <w:bookmarkEnd w:id="13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83394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4BCA7DE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937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Научно-производственная деятельность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475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336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31" w:name="sub_1612"/>
            <w:r w:rsidRPr="00B521F3">
              <w:rPr>
                <w:sz w:val="20"/>
                <w:szCs w:val="20"/>
              </w:rPr>
              <w:t>6.12</w:t>
            </w:r>
            <w:bookmarkEnd w:id="13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93170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19C15E65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6F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32" w:name="sub_1070"/>
            <w:r w:rsidRPr="00B521F3">
              <w:rPr>
                <w:sz w:val="20"/>
                <w:szCs w:val="20"/>
              </w:rPr>
              <w:t>Транспорт</w:t>
            </w:r>
            <w:bookmarkEnd w:id="132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13B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71" w:history="1">
              <w:r w:rsidRPr="00B521F3">
                <w:rPr>
                  <w:color w:val="106BBE"/>
                  <w:sz w:val="20"/>
                  <w:szCs w:val="20"/>
                </w:rPr>
                <w:t>кодами 7.1 - 7.5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721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7.0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683F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5E0EBBD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FCF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Железнодорожный транспорт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DD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711" w:history="1">
              <w:r w:rsidRPr="00B521F3">
                <w:rPr>
                  <w:color w:val="106BBE"/>
                  <w:sz w:val="20"/>
                  <w:szCs w:val="20"/>
                </w:rPr>
                <w:t>кодами 7.1.1 - 7.1.2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D67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33" w:name="sub_1071"/>
            <w:r w:rsidRPr="00B521F3">
              <w:rPr>
                <w:sz w:val="20"/>
                <w:szCs w:val="20"/>
              </w:rPr>
              <w:t>7.1</w:t>
            </w:r>
            <w:bookmarkEnd w:id="13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232A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4FF3C6E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CC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Железнодорожные пути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A2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железнодорожных путей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901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34" w:name="sub_1711"/>
            <w:r w:rsidRPr="00B521F3">
              <w:rPr>
                <w:sz w:val="20"/>
                <w:szCs w:val="20"/>
              </w:rPr>
              <w:t>7.1.1</w:t>
            </w:r>
            <w:bookmarkEnd w:id="13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C833F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6358B56F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C8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Обслуживание железнодорожных перевозок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050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BA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35" w:name="sub_1712"/>
            <w:r w:rsidRPr="00B521F3">
              <w:rPr>
                <w:sz w:val="20"/>
                <w:szCs w:val="20"/>
              </w:rPr>
              <w:t>7.1.2</w:t>
            </w:r>
            <w:bookmarkEnd w:id="13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43F99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47B97663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4FE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Автомобильный транспорт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59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721" w:history="1">
              <w:r w:rsidRPr="00B521F3">
                <w:rPr>
                  <w:color w:val="106BBE"/>
                  <w:sz w:val="20"/>
                  <w:szCs w:val="20"/>
                </w:rPr>
                <w:t>кодами 7.2.1 - 7.2.3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D8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36" w:name="sub_1072"/>
            <w:r w:rsidRPr="00B521F3">
              <w:rPr>
                <w:sz w:val="20"/>
                <w:szCs w:val="20"/>
              </w:rPr>
              <w:t>7.2</w:t>
            </w:r>
            <w:bookmarkEnd w:id="13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4901C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D2E56D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33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автомобильных дорог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9BB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sub_1271" w:history="1">
              <w:r w:rsidRPr="00B521F3">
                <w:rPr>
                  <w:color w:val="106BBE"/>
                  <w:sz w:val="20"/>
                  <w:szCs w:val="20"/>
                </w:rPr>
                <w:t>кодами 2.7.1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49" w:history="1">
              <w:r w:rsidRPr="00B521F3">
                <w:rPr>
                  <w:color w:val="106BBE"/>
                  <w:sz w:val="20"/>
                  <w:szCs w:val="20"/>
                </w:rPr>
                <w:t>4.9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723" w:history="1">
              <w:r w:rsidRPr="00B521F3">
                <w:rPr>
                  <w:color w:val="106BBE"/>
                  <w:sz w:val="20"/>
                  <w:szCs w:val="20"/>
                </w:rPr>
                <w:t>7.2.3</w:t>
              </w:r>
            </w:hyperlink>
            <w:r w:rsidRPr="00B521F3">
              <w:rPr>
                <w:sz w:val="20"/>
                <w:szCs w:val="20"/>
              </w:rPr>
              <w:t>, а также некапитальных сооружений, предназначенных для охраны транспортных средств;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70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37" w:name="sub_1721"/>
            <w:r w:rsidRPr="00B521F3">
              <w:rPr>
                <w:sz w:val="20"/>
                <w:szCs w:val="20"/>
              </w:rPr>
              <w:t>7.2.1</w:t>
            </w:r>
            <w:bookmarkEnd w:id="13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5C409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6763433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AE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Обслуживание перевозок пассажиров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B9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sub_1076" w:history="1">
              <w:r w:rsidRPr="00B521F3">
                <w:rPr>
                  <w:color w:val="106BBE"/>
                  <w:sz w:val="20"/>
                  <w:szCs w:val="20"/>
                </w:rPr>
                <w:t>кодом 7.6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232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38" w:name="sub_1722"/>
            <w:r w:rsidRPr="00B521F3">
              <w:rPr>
                <w:sz w:val="20"/>
                <w:szCs w:val="20"/>
              </w:rPr>
              <w:t>7.2.2</w:t>
            </w:r>
            <w:bookmarkEnd w:id="13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C317C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02A4B6FE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87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Стоянки транспорта общего пользования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B26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72E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39" w:name="sub_1723"/>
            <w:r w:rsidRPr="00B521F3">
              <w:rPr>
                <w:sz w:val="20"/>
                <w:szCs w:val="20"/>
              </w:rPr>
              <w:t>7.2.3</w:t>
            </w:r>
            <w:bookmarkEnd w:id="13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2FA2F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7C4C4187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E08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Водный транспорт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67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</w:t>
            </w:r>
            <w:r w:rsidRPr="00B521F3">
              <w:rPr>
                <w:sz w:val="20"/>
                <w:szCs w:val="20"/>
              </w:rPr>
              <w:lastRenderedPageBreak/>
              <w:t>обеспечения судоходства и водных перевозок, заправки водного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55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40" w:name="sub_1073"/>
            <w:r w:rsidRPr="00B521F3">
              <w:rPr>
                <w:sz w:val="20"/>
                <w:szCs w:val="20"/>
              </w:rPr>
              <w:lastRenderedPageBreak/>
              <w:t>7.3</w:t>
            </w:r>
            <w:bookmarkEnd w:id="14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8BD8A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5BF5DA11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58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Воздушный транспорт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F4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</w:t>
            </w:r>
          </w:p>
          <w:p w14:paraId="2C0BD52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CF6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41" w:name="sub_1074"/>
            <w:r w:rsidRPr="00B521F3">
              <w:rPr>
                <w:sz w:val="20"/>
                <w:szCs w:val="20"/>
              </w:rPr>
              <w:t>7.4</w:t>
            </w:r>
            <w:bookmarkEnd w:id="14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E3A0C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70C78A3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3B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Трубопроводный транспорт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A8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84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42" w:name="sub_1075"/>
            <w:r w:rsidRPr="00B521F3">
              <w:rPr>
                <w:sz w:val="20"/>
                <w:szCs w:val="20"/>
              </w:rPr>
              <w:t>7.5</w:t>
            </w:r>
            <w:bookmarkEnd w:id="14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88F20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682AD24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B77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Внеуличный транспорт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61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</w:t>
            </w:r>
            <w:proofErr w:type="spellStart"/>
            <w:r w:rsidRPr="00B521F3">
              <w:rPr>
                <w:sz w:val="20"/>
                <w:szCs w:val="20"/>
              </w:rPr>
              <w:t>электродепо</w:t>
            </w:r>
            <w:proofErr w:type="spellEnd"/>
            <w:r w:rsidRPr="00B521F3">
              <w:rPr>
                <w:sz w:val="20"/>
                <w:szCs w:val="20"/>
              </w:rPr>
              <w:t>, вентиляционных шахт;</w:t>
            </w:r>
          </w:p>
          <w:p w14:paraId="44A1A76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D0E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43" w:name="sub_1076"/>
            <w:r w:rsidRPr="00B521F3">
              <w:rPr>
                <w:sz w:val="20"/>
                <w:szCs w:val="20"/>
              </w:rPr>
              <w:t>7.6</w:t>
            </w:r>
            <w:bookmarkEnd w:id="14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D96B0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16CBA44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B14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44" w:name="sub_1080"/>
            <w:r w:rsidRPr="00B521F3">
              <w:rPr>
                <w:sz w:val="20"/>
                <w:szCs w:val="20"/>
              </w:rPr>
              <w:t>Обеспечение обороны и безопасности</w:t>
            </w:r>
            <w:bookmarkEnd w:id="144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104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</w:p>
          <w:p w14:paraId="09689C29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9F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9987C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1DCC96E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8A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Обеспечение вооруженных сил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B1E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</w:t>
            </w:r>
          </w:p>
          <w:p w14:paraId="2032DEF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14:paraId="5A9F712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объектов, для обеспечения </w:t>
            </w:r>
            <w:proofErr w:type="gramStart"/>
            <w:r w:rsidRPr="00B521F3">
              <w:rPr>
                <w:sz w:val="20"/>
                <w:szCs w:val="20"/>
              </w:rPr>
              <w:t>безопасности</w:t>
            </w:r>
            <w:proofErr w:type="gramEnd"/>
            <w:r w:rsidRPr="00B521F3">
              <w:rPr>
                <w:sz w:val="20"/>
                <w:szCs w:val="20"/>
              </w:rPr>
              <w:t xml:space="preserve"> которых были созданы закрытые административно-территориальные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34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45" w:name="sub_1081"/>
            <w:r w:rsidRPr="00B521F3">
              <w:rPr>
                <w:sz w:val="20"/>
                <w:szCs w:val="20"/>
              </w:rPr>
              <w:t>8.1</w:t>
            </w:r>
            <w:bookmarkEnd w:id="14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DE8E7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46E6637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ADA1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Охрана Государственной границы Российской Федерации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7C8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</w:t>
            </w:r>
            <w:r w:rsidRPr="00B521F3">
              <w:rPr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CBE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46" w:name="sub_1082"/>
            <w:r w:rsidRPr="00B521F3">
              <w:rPr>
                <w:sz w:val="20"/>
                <w:szCs w:val="20"/>
              </w:rPr>
              <w:lastRenderedPageBreak/>
              <w:t>8.2</w:t>
            </w:r>
            <w:bookmarkEnd w:id="14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96A0E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75B812A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C35F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Обеспечение внутреннего правопорядка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FA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B521F3">
              <w:rPr>
                <w:sz w:val="20"/>
                <w:szCs w:val="20"/>
              </w:rPr>
              <w:t>Росгвардии</w:t>
            </w:r>
            <w:proofErr w:type="spellEnd"/>
            <w:r w:rsidRPr="00B521F3">
              <w:rPr>
                <w:sz w:val="20"/>
                <w:szCs w:val="20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64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47" w:name="sub_1083"/>
            <w:r w:rsidRPr="00B521F3">
              <w:rPr>
                <w:sz w:val="20"/>
                <w:szCs w:val="20"/>
              </w:rPr>
              <w:t>8.3</w:t>
            </w:r>
            <w:bookmarkEnd w:id="14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D093B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5B13280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1C3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Обеспечение деятельности по исполнению наказаний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C3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B7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48" w:name="sub_1084"/>
            <w:r w:rsidRPr="00B521F3">
              <w:rPr>
                <w:sz w:val="20"/>
                <w:szCs w:val="20"/>
              </w:rPr>
              <w:t>8.4</w:t>
            </w:r>
            <w:bookmarkEnd w:id="14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6B25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5FEAAB03" w14:textId="77777777" w:rsidTr="00874522">
        <w:trPr>
          <w:trHeight w:val="134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A09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49" w:name="sub_1090"/>
            <w:r w:rsidRPr="00B521F3">
              <w:rPr>
                <w:sz w:val="20"/>
                <w:szCs w:val="20"/>
              </w:rPr>
              <w:t>Деятельность по особой охране и изучению природы</w:t>
            </w:r>
            <w:bookmarkEnd w:id="149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6F0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BB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A4661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1FF5700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FA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Охрана природных территорий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920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C9FC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50" w:name="sub_1091"/>
            <w:r w:rsidRPr="00B521F3">
              <w:rPr>
                <w:sz w:val="20"/>
                <w:szCs w:val="20"/>
              </w:rPr>
              <w:t>9.1</w:t>
            </w:r>
            <w:bookmarkEnd w:id="15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CAC9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3E6748C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4BD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Сохранение и репродукция редких и (или) находящихся под угрозой исчезновения видов животных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5B1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хозяйственной деятельности, связанной с сохранением и репродукцией редких и (или) находящихся под угрозой исчезновения видов животных; размещение зданий, сооружений, используемых для содержания и (или) репродукции редких и (или) находящихся под угрозой исчезновения видов животных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0B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51" w:name="sub_10911"/>
            <w:r w:rsidRPr="00B521F3">
              <w:rPr>
                <w:sz w:val="20"/>
                <w:szCs w:val="20"/>
              </w:rPr>
              <w:t>9.1.1</w:t>
            </w:r>
            <w:bookmarkEnd w:id="15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C8A03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790567F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53F6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Курортная деятельность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D164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F0A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52" w:name="sub_1092"/>
            <w:r w:rsidRPr="00B521F3">
              <w:rPr>
                <w:sz w:val="20"/>
                <w:szCs w:val="20"/>
              </w:rPr>
              <w:t>9.2</w:t>
            </w:r>
            <w:bookmarkEnd w:id="15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B6A2F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2,13</w:t>
            </w:r>
          </w:p>
        </w:tc>
      </w:tr>
      <w:tr w:rsidR="0010134E" w:rsidRPr="00B521F3" w14:paraId="0BACB743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EDE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Санаторная деятельность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E71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 обустройство лечебно-оздоровительных местностей (пляжи, бюветы, места добычи целебной грязи);</w:t>
            </w:r>
          </w:p>
          <w:p w14:paraId="64B97102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лечебно-оздоровительных лагерей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0E7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53" w:name="sub_1921"/>
            <w:r w:rsidRPr="00B521F3">
              <w:rPr>
                <w:sz w:val="20"/>
                <w:szCs w:val="20"/>
              </w:rPr>
              <w:t>9.2.1</w:t>
            </w:r>
            <w:bookmarkEnd w:id="15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3BC54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2,13</w:t>
            </w:r>
          </w:p>
        </w:tc>
      </w:tr>
      <w:tr w:rsidR="0010134E" w:rsidRPr="00B521F3" w14:paraId="5A8FCD81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4985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Историко-культурная деятельность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EC3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3AB" w14:textId="77777777" w:rsidR="0010134E" w:rsidRPr="00B521F3" w:rsidRDefault="0010134E" w:rsidP="00874522">
            <w:pPr>
              <w:jc w:val="center"/>
              <w:rPr>
                <w:sz w:val="20"/>
                <w:szCs w:val="20"/>
              </w:rPr>
            </w:pPr>
            <w:bookmarkStart w:id="154" w:name="sub_1093"/>
            <w:r w:rsidRPr="00B521F3">
              <w:rPr>
                <w:sz w:val="20"/>
                <w:szCs w:val="20"/>
              </w:rPr>
              <w:t>9.3</w:t>
            </w:r>
            <w:bookmarkEnd w:id="154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C5CC6" w14:textId="77777777" w:rsidR="0010134E" w:rsidRPr="00B521F3" w:rsidRDefault="0010134E" w:rsidP="00874522">
            <w:pPr>
              <w:spacing w:after="160" w:line="259" w:lineRule="auto"/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61BAF5A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2D5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55" w:name="sub_1100"/>
            <w:r w:rsidRPr="00B521F3">
              <w:rPr>
                <w:sz w:val="20"/>
                <w:szCs w:val="20"/>
              </w:rPr>
              <w:t>Использование лесов</w:t>
            </w:r>
            <w:bookmarkEnd w:id="155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E77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Деятельность, связанная с заготовкой древесины, заготовкой живицы, заготовкой и сбором </w:t>
            </w:r>
            <w:proofErr w:type="spellStart"/>
            <w:r w:rsidRPr="00B521F3">
              <w:rPr>
                <w:sz w:val="20"/>
                <w:szCs w:val="20"/>
              </w:rPr>
              <w:t>недревесных</w:t>
            </w:r>
            <w:proofErr w:type="spellEnd"/>
            <w:r w:rsidRPr="00B521F3">
              <w:rPr>
                <w:sz w:val="20"/>
                <w:szCs w:val="20"/>
              </w:rPr>
              <w:t xml:space="preserve"> </w:t>
            </w:r>
            <w:r w:rsidRPr="00B521F3">
              <w:rPr>
                <w:sz w:val="20"/>
                <w:szCs w:val="20"/>
              </w:rPr>
              <w:lastRenderedPageBreak/>
              <w:t>лесных ресурсов, заготовкой пищевых лесных ресурсов и сбором лекарственных растений, выращиванием лесных плодовых, ягодных, декоративных растений, лекарственных растений, созданием лесных плантаций и их эксплуатацией, созданием лесных питомников и их эксплуатацией, созданием и эксплуатацией объектов лесоперерабатывающей инфраструктуры, осуществлением научно-исследовательской деятельности, образовательной деятельности, осуществлением рекреационной деятельности, осуществлением геологического изучения недр, с разведкой и добычей полезных ископаемых.  Содержание данного вида разрешенного использования включает в себя содержание видов разрешенного использования с </w:t>
            </w:r>
            <w:hyperlink r:id="rId25" w:anchor="/document/75062082/entry/1061" w:history="1">
              <w:r w:rsidRPr="00B521F3">
                <w:rPr>
                  <w:color w:val="0000FF"/>
                  <w:sz w:val="20"/>
                  <w:szCs w:val="20"/>
                  <w:u w:val="single"/>
                </w:rPr>
                <w:t>кодами 6.1</w:t>
              </w:r>
            </w:hyperlink>
            <w:r w:rsidRPr="00B521F3">
              <w:rPr>
                <w:sz w:val="20"/>
                <w:szCs w:val="20"/>
              </w:rPr>
              <w:t>, </w:t>
            </w:r>
            <w:hyperlink r:id="rId26" w:anchor="/document/75062082/entry/10611" w:history="1">
              <w:r w:rsidRPr="00B521F3">
                <w:rPr>
                  <w:color w:val="0000FF"/>
                  <w:sz w:val="20"/>
                  <w:szCs w:val="20"/>
                  <w:u w:val="single"/>
                </w:rPr>
                <w:t>6.1.1</w:t>
              </w:r>
            </w:hyperlink>
            <w:r w:rsidRPr="00B521F3">
              <w:rPr>
                <w:sz w:val="20"/>
                <w:szCs w:val="20"/>
              </w:rPr>
              <w:t>, </w:t>
            </w:r>
            <w:hyperlink r:id="rId27" w:anchor="/document/75062082/entry/1101" w:history="1">
              <w:r w:rsidRPr="00B521F3">
                <w:rPr>
                  <w:color w:val="0000FF"/>
                  <w:sz w:val="20"/>
                  <w:szCs w:val="20"/>
                  <w:u w:val="single"/>
                </w:rPr>
                <w:t>10.1-10.10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A4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10.0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7C4F1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670F2CA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9BA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Заготовка древесины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DEC9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Предпринимательская деятельность, связанная с рубкой лесных насаждений, а также с вывозом из леса древесины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32C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56" w:name="sub_1101"/>
            <w:r w:rsidRPr="00B521F3">
              <w:rPr>
                <w:sz w:val="20"/>
                <w:szCs w:val="20"/>
              </w:rPr>
              <w:t>10.1</w:t>
            </w:r>
            <w:bookmarkEnd w:id="15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CC3C5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1127B97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5644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Заготовка живицы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6B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Предпринимательская деятельность, связанная с подсочкой хвойных лесных насаждений, хранением живицы и вывозом ее из леса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D14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57" w:name="sub_1102"/>
            <w:r w:rsidRPr="00B521F3">
              <w:rPr>
                <w:sz w:val="20"/>
                <w:szCs w:val="20"/>
              </w:rPr>
              <w:t>10.2</w:t>
            </w:r>
            <w:bookmarkEnd w:id="15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633A2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503220B2" w14:textId="77777777" w:rsidTr="00874522">
        <w:trPr>
          <w:trHeight w:val="198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453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Заготовка и сбор </w:t>
            </w:r>
            <w:proofErr w:type="spellStart"/>
            <w:r w:rsidRPr="00B521F3">
              <w:rPr>
                <w:sz w:val="20"/>
                <w:szCs w:val="20"/>
              </w:rPr>
              <w:t>недревесных</w:t>
            </w:r>
            <w:proofErr w:type="spellEnd"/>
            <w:r w:rsidRPr="00B521F3">
              <w:rPr>
                <w:sz w:val="20"/>
                <w:szCs w:val="20"/>
              </w:rPr>
              <w:t> лесных ресурсов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BE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Предпринимательская деятельность, связанная с изъятием, хранением и вывозом </w:t>
            </w:r>
            <w:proofErr w:type="spellStart"/>
            <w:r w:rsidRPr="00B521F3">
              <w:rPr>
                <w:sz w:val="20"/>
                <w:szCs w:val="20"/>
              </w:rPr>
              <w:t>недревесных</w:t>
            </w:r>
            <w:proofErr w:type="spellEnd"/>
            <w:r w:rsidRPr="00B521F3">
              <w:rPr>
                <w:sz w:val="20"/>
                <w:szCs w:val="20"/>
              </w:rPr>
              <w:t xml:space="preserve"> лесных ресурсов (валежник, пни, береста, кора деревьев и кустарников, хворост, веточный корм, еловая, пихтовая, сосновая лапы, ели или деревья других хвойных пород для новогодних праздников, мох, лесная подстилка, камыш, тростник и подобные лесные ресурсы) из леса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A1D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58" w:name="sub_1103"/>
            <w:r w:rsidRPr="00B521F3">
              <w:rPr>
                <w:sz w:val="20"/>
                <w:szCs w:val="20"/>
              </w:rPr>
              <w:t>10.3</w:t>
            </w:r>
            <w:bookmarkEnd w:id="15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3CFA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09618B00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D23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4B4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Предпринимательская деятельность, связанная с изъятием, хранением и вывозом пищевых лесных ресурсов и лекарственных растений (дикорастущие плоды, ягоды, орехи, грибы, семена, березовый сок и подобные лесные ресурсы) из леса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0D3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59" w:name="sub_1104"/>
            <w:r w:rsidRPr="00B521F3">
              <w:rPr>
                <w:sz w:val="20"/>
                <w:szCs w:val="20"/>
              </w:rPr>
              <w:t>10.4</w:t>
            </w:r>
            <w:bookmarkEnd w:id="159"/>
          </w:p>
          <w:p w14:paraId="2EE39AC6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57BF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</w:t>
            </w:r>
          </w:p>
        </w:tc>
      </w:tr>
      <w:tr w:rsidR="0010134E" w:rsidRPr="00B521F3" w14:paraId="468D55A7" w14:textId="77777777" w:rsidTr="00874522">
        <w:trPr>
          <w:trHeight w:val="155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193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58B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Предпринимательская деятельность, связанная с получением плодов, ягод, декоративных растений, лекарственных растений и подобных лесных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4A21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3854B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1,76,</w:t>
            </w:r>
          </w:p>
        </w:tc>
      </w:tr>
      <w:tr w:rsidR="0010134E" w:rsidRPr="00B521F3" w14:paraId="49652E63" w14:textId="77777777" w:rsidTr="00874522">
        <w:trPr>
          <w:trHeight w:val="105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C57B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Создание лесных плантаций и их эксплуатация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C30B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Предпринимательская деятельность, связанная с выращиванием лесных насаждений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622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82DE2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1,76,</w:t>
            </w:r>
          </w:p>
        </w:tc>
      </w:tr>
      <w:tr w:rsidR="0010134E" w:rsidRPr="00B521F3" w14:paraId="40857C7C" w14:textId="77777777" w:rsidTr="00874522">
        <w:trPr>
          <w:trHeight w:val="155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6C6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Создание лесных питомников и их эксплуатация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621" w14:textId="77777777" w:rsidR="0010134E" w:rsidRPr="00B521F3" w:rsidRDefault="0010134E" w:rsidP="00874522">
            <w:pPr>
              <w:rPr>
                <w:sz w:val="20"/>
                <w:szCs w:val="20"/>
              </w:rPr>
            </w:pPr>
          </w:p>
          <w:p w14:paraId="0D2CF7F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Деятельность, связанная с выращиванием саженцев, сеянцев основных лесных древесных пород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A7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85659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1,76,</w:t>
            </w:r>
          </w:p>
        </w:tc>
      </w:tr>
      <w:tr w:rsidR="0010134E" w:rsidRPr="00B521F3" w14:paraId="27FF2EDF" w14:textId="77777777" w:rsidTr="00874522">
        <w:trPr>
          <w:trHeight w:val="155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66F4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A89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Предпринимательская деятельность, связанная с созданием объектов переработки древесины и иных лесных ресурсов, производством продукции из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9931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7A41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1,76,</w:t>
            </w:r>
          </w:p>
        </w:tc>
      </w:tr>
      <w:tr w:rsidR="0010134E" w:rsidRPr="00B521F3" w14:paraId="186666CD" w14:textId="77777777" w:rsidTr="00874522">
        <w:trPr>
          <w:trHeight w:val="155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E80C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Осуществление научно-исследовательской деятельности, образовательной деятельности в лесах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CF53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Научно-исследовательская деятельность (экспериментальная или теоретическая деятельность, направленная на получение новых знаний об экологической системе леса, проведение прикладных научных исследований, направленных на применение этих знаний для достижения практических целей и решения конкретных задач в области использования, охраны, защиты, воспроизводства лесов), образовательная деятельность (создание и использование на лесных участках полигонов, опытных площадок для изучения природы леса, обучения методам таксации леса, технологии рубок лесных насаждений, работ по охране, защите, воспроизводству лесов и других мероприятий в области изучения, использования, охраны, защиты, воспроизводства лесов, иных компонентов лесных экосистем, объектов необходимой лесной инфраструктуры для закрепления на практике у обучающихся специальных знаний и навыков)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A17B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0CF1D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1,76,</w:t>
            </w:r>
          </w:p>
        </w:tc>
      </w:tr>
      <w:tr w:rsidR="0010134E" w:rsidRPr="00B521F3" w14:paraId="4D71461A" w14:textId="77777777" w:rsidTr="00874522">
        <w:trPr>
          <w:trHeight w:val="105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317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рекреационной деятельности в лесах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E12C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Рекреационная деятельность, связанная с выполнением работ и оказанием услуг в сфере туризма, физической культуры и спорта, организации отдыха и укрепления здоровья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2A55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6AE1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1,76,</w:t>
            </w:r>
          </w:p>
        </w:tc>
      </w:tr>
      <w:tr w:rsidR="0010134E" w:rsidRPr="00B521F3" w14:paraId="4AAC9A54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18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60" w:name="sub_10110"/>
            <w:r w:rsidRPr="00B521F3">
              <w:rPr>
                <w:sz w:val="20"/>
                <w:szCs w:val="20"/>
              </w:rPr>
              <w:t>Водные объекты</w:t>
            </w:r>
            <w:bookmarkEnd w:id="160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3D3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93F5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F0195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1B9A506C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341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Общее пользование водными объектами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8D2E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EC02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61" w:name="sub_10111"/>
            <w:r w:rsidRPr="00B521F3">
              <w:rPr>
                <w:sz w:val="20"/>
                <w:szCs w:val="20"/>
              </w:rPr>
              <w:t>11.1</w:t>
            </w:r>
            <w:bookmarkEnd w:id="16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801C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7B50D02E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A35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Специальное пользование водными объектами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4DC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D8D7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62" w:name="sub_10112"/>
            <w:r w:rsidRPr="00B521F3">
              <w:rPr>
                <w:sz w:val="20"/>
                <w:szCs w:val="20"/>
              </w:rPr>
              <w:t>11.2</w:t>
            </w:r>
            <w:bookmarkEnd w:id="16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87D6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2D6677E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224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B9E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B521F3">
              <w:rPr>
                <w:sz w:val="20"/>
                <w:szCs w:val="20"/>
              </w:rPr>
              <w:t>рыбозащитных</w:t>
            </w:r>
            <w:proofErr w:type="spellEnd"/>
            <w:r w:rsidRPr="00B521F3">
              <w:rPr>
                <w:sz w:val="20"/>
                <w:szCs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C63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63" w:name="sub_10113"/>
            <w:r w:rsidRPr="00B521F3">
              <w:rPr>
                <w:sz w:val="20"/>
                <w:szCs w:val="20"/>
              </w:rPr>
              <w:t>11.3</w:t>
            </w:r>
            <w:bookmarkEnd w:id="163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49074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21D898F1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0CD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64" w:name="sub_10120"/>
            <w:r w:rsidRPr="00B521F3">
              <w:rPr>
                <w:sz w:val="20"/>
                <w:szCs w:val="20"/>
              </w:rPr>
              <w:t>Земельные участки (территории) общего пользования</w:t>
            </w:r>
            <w:bookmarkEnd w:id="164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332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1201" w:history="1">
              <w:r w:rsidRPr="00B521F3">
                <w:rPr>
                  <w:color w:val="0000FF"/>
                  <w:sz w:val="20"/>
                  <w:szCs w:val="20"/>
                  <w:u w:val="single"/>
                </w:rPr>
                <w:t>кодами 12.0.1 - 12.0.2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CC1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4DEEA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54DBA3CB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88A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872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B521F3">
              <w:rPr>
                <w:sz w:val="20"/>
                <w:szCs w:val="20"/>
              </w:rPr>
              <w:t>велотранспортной</w:t>
            </w:r>
            <w:proofErr w:type="spellEnd"/>
            <w:r w:rsidRPr="00B521F3">
              <w:rPr>
                <w:sz w:val="20"/>
                <w:szCs w:val="20"/>
              </w:rPr>
              <w:t xml:space="preserve"> и инженерной инфраструктуры; 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sub_1271" w:history="1">
              <w:r w:rsidRPr="00B521F3">
                <w:rPr>
                  <w:color w:val="0000FF"/>
                  <w:sz w:val="20"/>
                  <w:szCs w:val="20"/>
                  <w:u w:val="single"/>
                </w:rPr>
                <w:t>кодами 2.7.1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049" w:history="1">
              <w:r w:rsidRPr="00B521F3">
                <w:rPr>
                  <w:color w:val="0000FF"/>
                  <w:sz w:val="20"/>
                  <w:szCs w:val="20"/>
                  <w:u w:val="single"/>
                </w:rPr>
                <w:t>4.9</w:t>
              </w:r>
            </w:hyperlink>
            <w:r w:rsidRPr="00B521F3">
              <w:rPr>
                <w:sz w:val="20"/>
                <w:szCs w:val="20"/>
              </w:rPr>
              <w:t xml:space="preserve">, </w:t>
            </w:r>
            <w:hyperlink w:anchor="sub_1723" w:history="1">
              <w:r w:rsidRPr="00B521F3">
                <w:rPr>
                  <w:color w:val="0000FF"/>
                  <w:sz w:val="20"/>
                  <w:szCs w:val="20"/>
                  <w:u w:val="single"/>
                </w:rPr>
                <w:t>7.2.3</w:t>
              </w:r>
            </w:hyperlink>
            <w:r w:rsidRPr="00B521F3">
              <w:rPr>
                <w:sz w:val="20"/>
                <w:szCs w:val="20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DBD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65" w:name="sub_11201"/>
            <w:r w:rsidRPr="00B521F3">
              <w:rPr>
                <w:sz w:val="20"/>
                <w:szCs w:val="20"/>
              </w:rPr>
              <w:t>12.0.1</w:t>
            </w:r>
            <w:bookmarkEnd w:id="16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4BAB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79763B80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8E1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lastRenderedPageBreak/>
              <w:t>Благоустройство территории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9E7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710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66" w:name="sub_11202"/>
            <w:r w:rsidRPr="00B521F3">
              <w:rPr>
                <w:sz w:val="20"/>
                <w:szCs w:val="20"/>
              </w:rPr>
              <w:t>12.0.2</w:t>
            </w:r>
            <w:bookmarkEnd w:id="16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29FB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211721C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BFB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Ритуальная деятельность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B709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кладбищ, крематориев и мест захоронения;</w:t>
            </w:r>
          </w:p>
          <w:p w14:paraId="36F3BFB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 соответствующих культовых сооружений; осуществление деятельности по производству продукции ритуально-обрядового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B74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67" w:name="sub_1121"/>
            <w:r w:rsidRPr="00B521F3">
              <w:rPr>
                <w:sz w:val="20"/>
                <w:szCs w:val="20"/>
              </w:rPr>
              <w:t>12.1</w:t>
            </w:r>
            <w:bookmarkEnd w:id="16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A212B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6135D686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B4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Специальная деятельность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1FF1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D47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68" w:name="sub_1122"/>
            <w:r w:rsidRPr="00B521F3">
              <w:rPr>
                <w:sz w:val="20"/>
                <w:szCs w:val="20"/>
              </w:rPr>
              <w:t>12.2</w:t>
            </w:r>
            <w:bookmarkEnd w:id="16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BD6A3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DC9A2F8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AC11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Запас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A67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Отсутствие хозяйственной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F6B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69" w:name="sub_1123"/>
            <w:r w:rsidRPr="00B521F3">
              <w:rPr>
                <w:sz w:val="20"/>
                <w:szCs w:val="20"/>
              </w:rPr>
              <w:t>12.3</w:t>
            </w:r>
            <w:bookmarkEnd w:id="16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BE91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2DAA87DD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E3D9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70" w:name="sub_1130"/>
            <w:r w:rsidRPr="00B521F3">
              <w:rPr>
                <w:sz w:val="20"/>
                <w:szCs w:val="20"/>
              </w:rPr>
              <w:t>Земельные участки общего назначения</w:t>
            </w:r>
            <w:bookmarkEnd w:id="170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014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DF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13.0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1E928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1,60</w:t>
            </w:r>
          </w:p>
        </w:tc>
      </w:tr>
      <w:tr w:rsidR="0010134E" w:rsidRPr="00B521F3" w14:paraId="3F5590AF" w14:textId="77777777" w:rsidTr="00874522">
        <w:trPr>
          <w:trHeight w:val="97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08C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Ведение огородничества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45F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C1D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71" w:name="sub_1131"/>
            <w:r w:rsidRPr="00B521F3">
              <w:rPr>
                <w:sz w:val="20"/>
                <w:szCs w:val="20"/>
              </w:rPr>
              <w:t>13.1</w:t>
            </w:r>
            <w:bookmarkEnd w:id="17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7AFF1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0,53</w:t>
            </w:r>
          </w:p>
        </w:tc>
      </w:tr>
      <w:tr w:rsidR="0010134E" w:rsidRPr="00B521F3" w14:paraId="06B477BA" w14:textId="77777777" w:rsidTr="0087452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523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Ведение садоводства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835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w:anchor="sub_1021" w:history="1">
              <w:r w:rsidRPr="00B521F3">
                <w:rPr>
                  <w:color w:val="0000FF"/>
                  <w:sz w:val="20"/>
                  <w:szCs w:val="20"/>
                  <w:u w:val="single"/>
                </w:rPr>
                <w:t>кодом 2.1</w:t>
              </w:r>
            </w:hyperlink>
            <w:r w:rsidRPr="00B521F3">
              <w:rPr>
                <w:sz w:val="20"/>
                <w:szCs w:val="20"/>
              </w:rPr>
              <w:t>, хозяйственных построек и гаражей для собственных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609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bookmarkStart w:id="172" w:name="sub_1132"/>
            <w:r w:rsidRPr="00B521F3">
              <w:rPr>
                <w:sz w:val="20"/>
                <w:szCs w:val="20"/>
              </w:rPr>
              <w:t>13.2</w:t>
            </w:r>
            <w:bookmarkEnd w:id="17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F3155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0,53</w:t>
            </w:r>
          </w:p>
        </w:tc>
      </w:tr>
      <w:tr w:rsidR="0010134E" w:rsidRPr="00B521F3" w14:paraId="0D4F2E5F" w14:textId="77777777" w:rsidTr="00874522">
        <w:trPr>
          <w:trHeight w:val="70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D8FC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12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Земельные участки,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(или) для размещения объектов капитального строительства, иного имущества, относящегося к общему имуществу собственников индивидуальных жилых домов в малоэтажном жилом комплексе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9456" w14:textId="77777777" w:rsidR="0010134E" w:rsidRPr="00B521F3" w:rsidRDefault="0010134E" w:rsidP="00874522">
            <w:pPr>
              <w:rPr>
                <w:sz w:val="20"/>
                <w:szCs w:val="20"/>
              </w:rPr>
            </w:pPr>
            <w:r w:rsidRPr="00B521F3">
              <w:rPr>
                <w:sz w:val="20"/>
                <w:szCs w:val="20"/>
              </w:rPr>
              <w:t>14.0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95F71" w14:textId="77777777" w:rsidR="0010134E" w:rsidRPr="00B521F3" w:rsidRDefault="0010134E" w:rsidP="00874522">
            <w:pPr>
              <w:rPr>
                <w:sz w:val="20"/>
                <w:szCs w:val="20"/>
                <w:lang w:val="en-US"/>
              </w:rPr>
            </w:pPr>
            <w:r w:rsidRPr="00B521F3">
              <w:rPr>
                <w:sz w:val="20"/>
                <w:szCs w:val="20"/>
              </w:rPr>
              <w:t>0,53</w:t>
            </w:r>
          </w:p>
        </w:tc>
      </w:tr>
    </w:tbl>
    <w:p w14:paraId="31B2AE75" w14:textId="77777777" w:rsidR="0010134E" w:rsidRPr="00B521F3" w:rsidRDefault="0010134E" w:rsidP="0010134E">
      <w:pPr>
        <w:rPr>
          <w:sz w:val="20"/>
          <w:szCs w:val="20"/>
        </w:rPr>
      </w:pPr>
    </w:p>
    <w:p w14:paraId="2EDB7DF8" w14:textId="77777777" w:rsidR="0010134E" w:rsidRPr="00B521F3" w:rsidRDefault="0010134E" w:rsidP="0010134E">
      <w:pPr>
        <w:rPr>
          <w:sz w:val="20"/>
          <w:szCs w:val="20"/>
        </w:rPr>
      </w:pPr>
    </w:p>
    <w:p w14:paraId="357C672A" w14:textId="77777777" w:rsidR="0010134E" w:rsidRPr="00B521F3" w:rsidRDefault="0010134E" w:rsidP="0010134E">
      <w:pPr>
        <w:rPr>
          <w:sz w:val="20"/>
          <w:szCs w:val="20"/>
        </w:rPr>
      </w:pPr>
    </w:p>
    <w:p w14:paraId="008E8875" w14:textId="77777777" w:rsidR="0010134E" w:rsidRPr="00B521F3" w:rsidRDefault="0010134E" w:rsidP="0010134E">
      <w:pPr>
        <w:rPr>
          <w:sz w:val="20"/>
          <w:szCs w:val="20"/>
        </w:rPr>
      </w:pPr>
      <w:r w:rsidRPr="00B521F3">
        <w:rPr>
          <w:sz w:val="20"/>
          <w:szCs w:val="20"/>
        </w:rPr>
        <w:t>──────────────────────────────</w:t>
      </w:r>
    </w:p>
    <w:p w14:paraId="7715ADF1" w14:textId="77777777" w:rsidR="0010134E" w:rsidRPr="00B521F3" w:rsidRDefault="0010134E" w:rsidP="0010134E">
      <w:pPr>
        <w:rPr>
          <w:sz w:val="20"/>
          <w:szCs w:val="20"/>
        </w:rPr>
      </w:pPr>
      <w:bookmarkStart w:id="173" w:name="sub_111"/>
      <w:r w:rsidRPr="00B521F3">
        <w:rPr>
          <w:sz w:val="20"/>
          <w:szCs w:val="20"/>
        </w:rPr>
        <w:t>1 В скобках указаны иные равнозначные наименования.</w:t>
      </w:r>
    </w:p>
    <w:p w14:paraId="15BEF4A9" w14:textId="77777777" w:rsidR="0010134E" w:rsidRPr="00B521F3" w:rsidRDefault="0010134E" w:rsidP="0010134E">
      <w:pPr>
        <w:rPr>
          <w:sz w:val="20"/>
          <w:szCs w:val="20"/>
        </w:rPr>
      </w:pPr>
      <w:bookmarkStart w:id="174" w:name="sub_222"/>
      <w:bookmarkEnd w:id="173"/>
      <w:r w:rsidRPr="00B521F3">
        <w:rPr>
          <w:sz w:val="20"/>
          <w:szCs w:val="20"/>
        </w:rPr>
        <w:t>2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</w:p>
    <w:p w14:paraId="59BCAB05" w14:textId="77777777" w:rsidR="0010134E" w:rsidRPr="00B521F3" w:rsidRDefault="0010134E" w:rsidP="0010134E">
      <w:pPr>
        <w:rPr>
          <w:sz w:val="20"/>
          <w:szCs w:val="20"/>
        </w:rPr>
      </w:pPr>
      <w:bookmarkStart w:id="175" w:name="sub_333"/>
      <w:bookmarkEnd w:id="174"/>
      <w:r w:rsidRPr="00B521F3">
        <w:rPr>
          <w:sz w:val="20"/>
          <w:szCs w:val="20"/>
        </w:rPr>
        <w:t>3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bookmarkEnd w:id="175"/>
    <w:p w14:paraId="35F9BE6D" w14:textId="77777777" w:rsidR="0010134E" w:rsidRPr="00B521F3" w:rsidRDefault="0010134E" w:rsidP="0010134E">
      <w:pPr>
        <w:rPr>
          <w:sz w:val="20"/>
          <w:szCs w:val="20"/>
        </w:rPr>
      </w:pPr>
    </w:p>
    <w:p w14:paraId="490B2CBF" w14:textId="77777777" w:rsidR="0010134E" w:rsidRPr="00B521F3" w:rsidRDefault="0010134E" w:rsidP="0010134E">
      <w:pPr>
        <w:keepNext/>
        <w:outlineLvl w:val="1"/>
        <w:rPr>
          <w:bCs/>
        </w:rPr>
      </w:pPr>
    </w:p>
    <w:p w14:paraId="4CC06A5C" w14:textId="77777777" w:rsidR="0010134E" w:rsidRPr="00B521F3" w:rsidRDefault="0010134E" w:rsidP="0010134E">
      <w:pPr>
        <w:keepNext/>
        <w:jc w:val="center"/>
        <w:outlineLvl w:val="1"/>
        <w:rPr>
          <w:bCs/>
        </w:rPr>
      </w:pPr>
      <w:r w:rsidRPr="00B521F3">
        <w:rPr>
          <w:bCs/>
        </w:rPr>
        <w:t>РОССИЙСКАЯ ФЕДЕРАЦИЯ (РОССИЯ)</w:t>
      </w:r>
    </w:p>
    <w:p w14:paraId="0CBD367F" w14:textId="77777777" w:rsidR="0010134E" w:rsidRPr="00B521F3" w:rsidRDefault="0010134E" w:rsidP="0010134E">
      <w:pPr>
        <w:jc w:val="center"/>
      </w:pPr>
      <w:r w:rsidRPr="00B521F3">
        <w:t>РЕСПУБЛИКА САХА (ЯКУТИЯ)</w:t>
      </w:r>
    </w:p>
    <w:p w14:paraId="51E06F44" w14:textId="77777777" w:rsidR="0010134E" w:rsidRPr="00B521F3" w:rsidRDefault="0010134E" w:rsidP="0010134E">
      <w:pPr>
        <w:jc w:val="center"/>
      </w:pPr>
      <w:r w:rsidRPr="00B521F3">
        <w:t>МИРНИНСКИЙ РАЙОН</w:t>
      </w:r>
    </w:p>
    <w:p w14:paraId="2A196855" w14:textId="77777777" w:rsidR="0010134E" w:rsidRPr="00B521F3" w:rsidRDefault="0010134E" w:rsidP="0010134E">
      <w:pPr>
        <w:jc w:val="center"/>
      </w:pPr>
      <w:r w:rsidRPr="00B521F3">
        <w:t>ГОРОДСКОЕ ПОСЕЛЕНИЕ «ПОСЕЛОК АЙХАЛ»</w:t>
      </w:r>
    </w:p>
    <w:p w14:paraId="2BC45C8C" w14:textId="77777777" w:rsidR="0010134E" w:rsidRPr="00B521F3" w:rsidRDefault="0010134E" w:rsidP="0010134E">
      <w:r w:rsidRPr="00B521F3">
        <w:t xml:space="preserve">                                                   ПОСЕЛКОВЫЙ СОВЕТ ДЕПУТАТОВ</w:t>
      </w:r>
    </w:p>
    <w:p w14:paraId="271F2E45" w14:textId="77777777" w:rsidR="0010134E" w:rsidRPr="00B521F3" w:rsidRDefault="0010134E" w:rsidP="0010134E">
      <w:r w:rsidRPr="00B521F3">
        <w:t xml:space="preserve">                                                                  </w:t>
      </w:r>
      <w:r w:rsidRPr="00B521F3">
        <w:rPr>
          <w:lang w:val="en-US"/>
        </w:rPr>
        <w:t>XLIII</w:t>
      </w:r>
      <w:r w:rsidRPr="00B521F3">
        <w:t xml:space="preserve"> СЕССИЯ</w:t>
      </w:r>
    </w:p>
    <w:p w14:paraId="723EC483" w14:textId="77777777" w:rsidR="0010134E" w:rsidRPr="00B521F3" w:rsidRDefault="0010134E" w:rsidP="0010134E">
      <w:pPr>
        <w:jc w:val="center"/>
        <w:rPr>
          <w:bCs/>
        </w:rPr>
      </w:pPr>
      <w:r w:rsidRPr="00B521F3">
        <w:rPr>
          <w:bCs/>
        </w:rPr>
        <w:t>РЕШЕНИЕ</w:t>
      </w:r>
    </w:p>
    <w:p w14:paraId="6D05BF50" w14:textId="77777777" w:rsidR="0010134E" w:rsidRPr="00B521F3" w:rsidRDefault="0010134E" w:rsidP="0010134E">
      <w:pPr>
        <w:keepNext/>
        <w:outlineLvl w:val="1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6"/>
        <w:gridCol w:w="4802"/>
      </w:tblGrid>
      <w:tr w:rsidR="0010134E" w:rsidRPr="00B521F3" w14:paraId="517D4D7F" w14:textId="77777777" w:rsidTr="00874522">
        <w:tc>
          <w:tcPr>
            <w:tcW w:w="5210" w:type="dxa"/>
          </w:tcPr>
          <w:p w14:paraId="1089454B" w14:textId="77777777" w:rsidR="0010134E" w:rsidRPr="00B521F3" w:rsidRDefault="0010134E" w:rsidP="00874522">
            <w:pPr>
              <w:rPr>
                <w:bCs/>
              </w:rPr>
            </w:pPr>
            <w:r w:rsidRPr="00B521F3">
              <w:rPr>
                <w:bCs/>
              </w:rPr>
              <w:t>«24» ноября 2025 года</w:t>
            </w:r>
          </w:p>
        </w:tc>
        <w:tc>
          <w:tcPr>
            <w:tcW w:w="5211" w:type="dxa"/>
          </w:tcPr>
          <w:p w14:paraId="7D341101" w14:textId="77777777" w:rsidR="0010134E" w:rsidRPr="00B521F3" w:rsidRDefault="0010134E" w:rsidP="00874522">
            <w:pPr>
              <w:jc w:val="right"/>
              <w:rPr>
                <w:bCs/>
                <w:lang w:val="en-US"/>
              </w:rPr>
            </w:pPr>
            <w:r w:rsidRPr="00B521F3">
              <w:rPr>
                <w:lang w:val="en-US"/>
              </w:rPr>
              <w:t>V</w:t>
            </w:r>
            <w:r w:rsidRPr="00B521F3">
              <w:rPr>
                <w:bCs/>
              </w:rPr>
              <w:t xml:space="preserve">-№  </w:t>
            </w:r>
            <w:r w:rsidRPr="00B521F3">
              <w:rPr>
                <w:bCs/>
                <w:lang w:val="en-US"/>
              </w:rPr>
              <w:t>43-4</w:t>
            </w:r>
          </w:p>
        </w:tc>
      </w:tr>
    </w:tbl>
    <w:p w14:paraId="4F12DDF9" w14:textId="77777777" w:rsidR="0010134E" w:rsidRPr="00B521F3" w:rsidRDefault="0010134E" w:rsidP="0010134E">
      <w:pPr>
        <w:rPr>
          <w:b/>
          <w:bCs/>
        </w:rPr>
      </w:pPr>
    </w:p>
    <w:p w14:paraId="21DA7552" w14:textId="77777777" w:rsidR="0010134E" w:rsidRPr="00B521F3" w:rsidRDefault="0010134E" w:rsidP="0010134E">
      <w:pPr>
        <w:jc w:val="center"/>
        <w:rPr>
          <w:b/>
          <w:bCs/>
        </w:rPr>
      </w:pPr>
      <w:r w:rsidRPr="00B521F3">
        <w:rPr>
          <w:b/>
        </w:rPr>
        <w:t>Об утверждении Плана (Программы) приватизации</w:t>
      </w:r>
      <w:r w:rsidRPr="00B521F3">
        <w:rPr>
          <w:b/>
          <w:bCs/>
        </w:rPr>
        <w:t xml:space="preserve"> муниципального имущества городского поселения «Поселок Айхал» муниципального района «</w:t>
      </w:r>
      <w:proofErr w:type="spellStart"/>
      <w:r w:rsidRPr="00B521F3">
        <w:rPr>
          <w:b/>
          <w:bCs/>
        </w:rPr>
        <w:t>Мирнинский</w:t>
      </w:r>
      <w:proofErr w:type="spellEnd"/>
      <w:r w:rsidRPr="00B521F3">
        <w:rPr>
          <w:b/>
          <w:bCs/>
        </w:rPr>
        <w:t xml:space="preserve"> район» Республики Саха (Якутия) на 2026 год и плановый период 2027 и 2028 год</w:t>
      </w:r>
    </w:p>
    <w:p w14:paraId="54D398CA" w14:textId="77777777" w:rsidR="0010134E" w:rsidRPr="00B521F3" w:rsidRDefault="0010134E" w:rsidP="0010134E">
      <w:pPr>
        <w:ind w:firstLine="567"/>
        <w:jc w:val="both"/>
        <w:rPr>
          <w:b/>
        </w:rPr>
      </w:pPr>
    </w:p>
    <w:p w14:paraId="54995A98" w14:textId="77777777" w:rsidR="0010134E" w:rsidRPr="00B521F3" w:rsidRDefault="0010134E" w:rsidP="0010134E">
      <w:pPr>
        <w:tabs>
          <w:tab w:val="left" w:pos="0"/>
        </w:tabs>
        <w:ind w:firstLine="567"/>
        <w:jc w:val="both"/>
        <w:rPr>
          <w:b/>
          <w:bCs/>
        </w:rPr>
      </w:pPr>
      <w:r w:rsidRPr="00B521F3">
        <w:t xml:space="preserve">Заслушав и обсудив информацию главного специалиста администрации ГП «Поселок Айхал» по управлению муниципальным имуществом А.В. Бычковой, руководствуясь </w:t>
      </w:r>
      <w:hyperlink r:id="rId28" w:history="1">
        <w:r w:rsidRPr="00B521F3">
          <w:rPr>
            <w:bCs/>
            <w:color w:val="0000FF"/>
            <w:u w:val="single"/>
          </w:rPr>
          <w:t>Федеральным законом от 21.12.2001 года № 178-ФЗ «О приватизации государственного и муниципального имущества</w:t>
        </w:r>
      </w:hyperlink>
      <w:r w:rsidRPr="00B521F3">
        <w:t xml:space="preserve">», Положением о порядке приватизации муниципального имущества в городском поселении «Поселок Айхал», утвержденного решением поселкового Совета депутатов от 30.01.2007 № 16-1 (с последующими изменениями и дополнениями), </w:t>
      </w:r>
      <w:r w:rsidRPr="00B521F3">
        <w:rPr>
          <w:b/>
          <w:bCs/>
        </w:rPr>
        <w:t>поселковый Совет депутатов решил:</w:t>
      </w:r>
    </w:p>
    <w:p w14:paraId="1A355190" w14:textId="77777777" w:rsidR="0010134E" w:rsidRPr="00B521F3" w:rsidRDefault="0010134E" w:rsidP="0010134E">
      <w:pPr>
        <w:jc w:val="both"/>
      </w:pPr>
    </w:p>
    <w:p w14:paraId="0A86BAB6" w14:textId="77777777" w:rsidR="0010134E" w:rsidRPr="00B521F3" w:rsidRDefault="0010134E" w:rsidP="006A20C3">
      <w:pPr>
        <w:numPr>
          <w:ilvl w:val="0"/>
          <w:numId w:val="10"/>
        </w:numPr>
        <w:ind w:left="-11" w:firstLine="567"/>
        <w:jc w:val="both"/>
        <w:rPr>
          <w:bCs/>
        </w:rPr>
      </w:pPr>
      <w:r w:rsidRPr="00B521F3">
        <w:t xml:space="preserve">Утвердить План (Программу) приватизации муниципального имущества </w:t>
      </w:r>
      <w:r w:rsidRPr="00B521F3">
        <w:rPr>
          <w:bCs/>
        </w:rPr>
        <w:t>городского поселения «Поселок Айхал» муниципального района «</w:t>
      </w:r>
      <w:proofErr w:type="spellStart"/>
      <w:r w:rsidRPr="00B521F3">
        <w:rPr>
          <w:bCs/>
        </w:rPr>
        <w:t>Мирнинский</w:t>
      </w:r>
      <w:proofErr w:type="spellEnd"/>
      <w:r w:rsidRPr="00B521F3">
        <w:rPr>
          <w:bCs/>
        </w:rPr>
        <w:t xml:space="preserve"> район» Республики Саха (Якутия) на 2026 год и плановый период 2027 и 2028 год согласно приложению №1</w:t>
      </w:r>
      <w:r w:rsidRPr="00B521F3">
        <w:t>.</w:t>
      </w:r>
    </w:p>
    <w:p w14:paraId="6DB590D6" w14:textId="77777777" w:rsidR="0010134E" w:rsidRPr="00B521F3" w:rsidRDefault="0010134E" w:rsidP="006A20C3">
      <w:pPr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 w:rsidRPr="00B521F3">
        <w:t>Настоящее Решение вступает в силу с 1 января 2026 года.</w:t>
      </w:r>
    </w:p>
    <w:p w14:paraId="69824ED6" w14:textId="77777777" w:rsidR="0010134E" w:rsidRPr="00B521F3" w:rsidRDefault="0010134E" w:rsidP="006A20C3">
      <w:pPr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 w:rsidRPr="00B521F3">
        <w:t xml:space="preserve">Опубликовать (обнародовать) настоящее решение в информационном бюллетене «Вестник </w:t>
      </w:r>
      <w:proofErr w:type="spellStart"/>
      <w:r w:rsidRPr="00B521F3">
        <w:t>Айхала</w:t>
      </w:r>
      <w:proofErr w:type="spellEnd"/>
      <w:r w:rsidRPr="00B521F3">
        <w:t>» и разместить на официальном сайте городского поселения «Поселок Айхал» (</w:t>
      </w:r>
      <w:hyperlink r:id="rId29" w:history="1">
        <w:r w:rsidRPr="00B521F3">
          <w:t>www.мо-айхал.рф</w:t>
        </w:r>
      </w:hyperlink>
      <w:r w:rsidRPr="00B521F3">
        <w:t>).</w:t>
      </w:r>
    </w:p>
    <w:p w14:paraId="47175390" w14:textId="77777777" w:rsidR="0010134E" w:rsidRPr="00B521F3" w:rsidRDefault="0010134E" w:rsidP="006A20C3">
      <w:pPr>
        <w:numPr>
          <w:ilvl w:val="0"/>
          <w:numId w:val="10"/>
        </w:numPr>
        <w:tabs>
          <w:tab w:val="left" w:pos="1134"/>
        </w:tabs>
        <w:ind w:left="0" w:firstLine="567"/>
        <w:jc w:val="both"/>
      </w:pPr>
      <w:r w:rsidRPr="00B521F3">
        <w:t>Контроль исполнения настоящего решения возложить на Главу поселка, Комиссию по бюджету, налоговой политике, землепользованию, собственности.</w:t>
      </w:r>
    </w:p>
    <w:p w14:paraId="64EDA3C3" w14:textId="77777777" w:rsidR="0010134E" w:rsidRPr="00B521F3" w:rsidRDefault="0010134E" w:rsidP="0010134E">
      <w:pPr>
        <w:tabs>
          <w:tab w:val="left" w:pos="1134"/>
        </w:tabs>
        <w:ind w:left="567"/>
        <w:jc w:val="both"/>
      </w:pPr>
    </w:p>
    <w:p w14:paraId="0BB051A0" w14:textId="77777777" w:rsidR="0010134E" w:rsidRPr="00B521F3" w:rsidRDefault="0010134E" w:rsidP="0010134E">
      <w:pPr>
        <w:tabs>
          <w:tab w:val="left" w:pos="1134"/>
        </w:tabs>
        <w:ind w:left="567"/>
        <w:jc w:val="both"/>
      </w:pPr>
    </w:p>
    <w:p w14:paraId="06381C2E" w14:textId="77777777" w:rsidR="0010134E" w:rsidRPr="00B521F3" w:rsidRDefault="0010134E" w:rsidP="0010134E">
      <w:pPr>
        <w:tabs>
          <w:tab w:val="left" w:pos="180"/>
          <w:tab w:val="left" w:pos="900"/>
        </w:tabs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10134E" w:rsidRPr="00B521F3" w14:paraId="37043B82" w14:textId="77777777" w:rsidTr="00874522">
        <w:tc>
          <w:tcPr>
            <w:tcW w:w="2500" w:type="pct"/>
          </w:tcPr>
          <w:p w14:paraId="319DB4E7" w14:textId="77777777" w:rsidR="0010134E" w:rsidRPr="00B521F3" w:rsidRDefault="0010134E" w:rsidP="00874522">
            <w:pPr>
              <w:jc w:val="both"/>
              <w:rPr>
                <w:b/>
              </w:rPr>
            </w:pPr>
            <w:r w:rsidRPr="00B521F3">
              <w:rPr>
                <w:b/>
              </w:rPr>
              <w:t>Глава поселка</w:t>
            </w:r>
          </w:p>
          <w:p w14:paraId="0A31D17F" w14:textId="77777777" w:rsidR="0010134E" w:rsidRPr="00B521F3" w:rsidRDefault="0010134E" w:rsidP="00874522">
            <w:pPr>
              <w:jc w:val="both"/>
              <w:rPr>
                <w:b/>
              </w:rPr>
            </w:pPr>
          </w:p>
          <w:p w14:paraId="343EA4DE" w14:textId="77777777" w:rsidR="0010134E" w:rsidRPr="00B521F3" w:rsidRDefault="0010134E" w:rsidP="00874522">
            <w:pPr>
              <w:jc w:val="both"/>
              <w:rPr>
                <w:b/>
              </w:rPr>
            </w:pPr>
          </w:p>
          <w:p w14:paraId="6247A72C" w14:textId="77777777" w:rsidR="0010134E" w:rsidRPr="00B521F3" w:rsidRDefault="0010134E" w:rsidP="00874522">
            <w:pPr>
              <w:jc w:val="both"/>
            </w:pPr>
            <w:r w:rsidRPr="00B521F3">
              <w:rPr>
                <w:b/>
              </w:rPr>
              <w:t>______________________ П.В. Марчук</w:t>
            </w:r>
          </w:p>
        </w:tc>
        <w:tc>
          <w:tcPr>
            <w:tcW w:w="2500" w:type="pct"/>
          </w:tcPr>
          <w:p w14:paraId="71E52A9C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</w:rPr>
            </w:pPr>
            <w:r w:rsidRPr="00B521F3">
              <w:rPr>
                <w:b/>
              </w:rPr>
              <w:t>Председатель</w:t>
            </w:r>
          </w:p>
          <w:p w14:paraId="7FA08486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</w:rPr>
            </w:pPr>
            <w:r w:rsidRPr="00B521F3">
              <w:rPr>
                <w:b/>
              </w:rPr>
              <w:t>поселкового Совета депутатов</w:t>
            </w:r>
          </w:p>
          <w:p w14:paraId="4C091193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</w:rPr>
            </w:pPr>
          </w:p>
          <w:p w14:paraId="12F408D9" w14:textId="77777777" w:rsidR="0010134E" w:rsidRPr="00B521F3" w:rsidRDefault="0010134E" w:rsidP="00874522">
            <w:pPr>
              <w:tabs>
                <w:tab w:val="left" w:pos="360"/>
              </w:tabs>
            </w:pPr>
            <w:r w:rsidRPr="00B521F3">
              <w:rPr>
                <w:b/>
              </w:rPr>
              <w:t>_______________________ А.М. Бочаров</w:t>
            </w:r>
          </w:p>
        </w:tc>
      </w:tr>
    </w:tbl>
    <w:p w14:paraId="386BB96D" w14:textId="77777777" w:rsidR="0010134E" w:rsidRPr="00B521F3" w:rsidRDefault="0010134E" w:rsidP="0010134E">
      <w:pPr>
        <w:jc w:val="right"/>
        <w:sectPr w:rsidR="0010134E" w:rsidRPr="00B521F3" w:rsidSect="00A770BE">
          <w:headerReference w:type="default" r:id="rId3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17B56437" w14:textId="77777777" w:rsidR="0010134E" w:rsidRPr="00B521F3" w:rsidRDefault="0010134E" w:rsidP="0010134E">
      <w:pPr>
        <w:jc w:val="right"/>
        <w:rPr>
          <w:sz w:val="20"/>
          <w:szCs w:val="20"/>
        </w:rPr>
      </w:pPr>
      <w:r w:rsidRPr="00B521F3">
        <w:rPr>
          <w:sz w:val="20"/>
          <w:szCs w:val="20"/>
        </w:rPr>
        <w:lastRenderedPageBreak/>
        <w:t>Приложение №1</w:t>
      </w:r>
    </w:p>
    <w:p w14:paraId="24D24EC0" w14:textId="77777777" w:rsidR="0010134E" w:rsidRPr="00B521F3" w:rsidRDefault="0010134E" w:rsidP="0010134E">
      <w:pPr>
        <w:jc w:val="right"/>
        <w:rPr>
          <w:sz w:val="20"/>
          <w:szCs w:val="20"/>
        </w:rPr>
      </w:pPr>
      <w:r w:rsidRPr="00B521F3">
        <w:rPr>
          <w:sz w:val="20"/>
          <w:szCs w:val="20"/>
        </w:rPr>
        <w:t>Утвержден</w:t>
      </w:r>
    </w:p>
    <w:p w14:paraId="3323DB24" w14:textId="77777777" w:rsidR="0010134E" w:rsidRPr="00B521F3" w:rsidRDefault="0010134E" w:rsidP="0010134E">
      <w:pPr>
        <w:jc w:val="right"/>
        <w:rPr>
          <w:sz w:val="20"/>
          <w:szCs w:val="20"/>
        </w:rPr>
      </w:pPr>
      <w:r w:rsidRPr="00B521F3">
        <w:rPr>
          <w:sz w:val="20"/>
          <w:szCs w:val="20"/>
        </w:rPr>
        <w:t>решением поселкового Совета депутатов</w:t>
      </w:r>
    </w:p>
    <w:p w14:paraId="019AC12F" w14:textId="77777777" w:rsidR="0010134E" w:rsidRPr="00B521F3" w:rsidRDefault="0010134E" w:rsidP="0010134E">
      <w:pPr>
        <w:jc w:val="right"/>
        <w:rPr>
          <w:sz w:val="20"/>
          <w:szCs w:val="20"/>
        </w:rPr>
      </w:pPr>
      <w:r w:rsidRPr="00B521F3">
        <w:rPr>
          <w:sz w:val="20"/>
          <w:szCs w:val="20"/>
        </w:rPr>
        <w:t xml:space="preserve">от «24» ноября 2025 </w:t>
      </w:r>
      <w:proofErr w:type="spellStart"/>
      <w:r w:rsidRPr="00B521F3">
        <w:rPr>
          <w:sz w:val="20"/>
          <w:szCs w:val="20"/>
        </w:rPr>
        <w:t>г.года</w:t>
      </w:r>
      <w:proofErr w:type="spellEnd"/>
      <w:r w:rsidRPr="00B521F3">
        <w:rPr>
          <w:sz w:val="20"/>
          <w:szCs w:val="20"/>
        </w:rPr>
        <w:t xml:space="preserve"> </w:t>
      </w:r>
      <w:r w:rsidRPr="00B521F3">
        <w:rPr>
          <w:sz w:val="20"/>
          <w:szCs w:val="20"/>
          <w:lang w:val="en-US"/>
        </w:rPr>
        <w:t>V</w:t>
      </w:r>
      <w:r w:rsidRPr="00B521F3">
        <w:rPr>
          <w:sz w:val="20"/>
          <w:szCs w:val="20"/>
        </w:rPr>
        <w:t xml:space="preserve"> - № 43-4</w:t>
      </w:r>
    </w:p>
    <w:p w14:paraId="28F1D808" w14:textId="77777777" w:rsidR="0010134E" w:rsidRPr="00B521F3" w:rsidRDefault="0010134E" w:rsidP="0010134E">
      <w:pPr>
        <w:tabs>
          <w:tab w:val="left" w:pos="0"/>
          <w:tab w:val="left" w:pos="14890"/>
          <w:tab w:val="left" w:pos="17789"/>
        </w:tabs>
        <w:jc w:val="center"/>
        <w:rPr>
          <w:b/>
          <w:bCs/>
          <w:sz w:val="20"/>
          <w:szCs w:val="20"/>
        </w:rPr>
      </w:pPr>
    </w:p>
    <w:p w14:paraId="60F967F9" w14:textId="77777777" w:rsidR="0010134E" w:rsidRPr="00B521F3" w:rsidRDefault="0010134E" w:rsidP="0010134E">
      <w:pPr>
        <w:ind w:left="-11"/>
        <w:jc w:val="center"/>
        <w:rPr>
          <w:b/>
          <w:bCs/>
          <w:sz w:val="20"/>
          <w:szCs w:val="20"/>
        </w:rPr>
      </w:pPr>
      <w:r w:rsidRPr="00B521F3">
        <w:rPr>
          <w:b/>
          <w:bCs/>
          <w:sz w:val="20"/>
          <w:szCs w:val="20"/>
        </w:rPr>
        <w:t>План (Программа) приватизации муниципального имущества городского поселения «Поселок Айхал»</w:t>
      </w:r>
    </w:p>
    <w:p w14:paraId="5B16A238" w14:textId="77777777" w:rsidR="0010134E" w:rsidRPr="00B521F3" w:rsidRDefault="0010134E" w:rsidP="0010134E">
      <w:pPr>
        <w:jc w:val="center"/>
        <w:rPr>
          <w:b/>
          <w:bCs/>
          <w:sz w:val="20"/>
          <w:szCs w:val="20"/>
        </w:rPr>
      </w:pPr>
      <w:r w:rsidRPr="00B521F3">
        <w:rPr>
          <w:b/>
          <w:bCs/>
          <w:sz w:val="20"/>
          <w:szCs w:val="20"/>
        </w:rPr>
        <w:t>муниципального района «</w:t>
      </w:r>
      <w:proofErr w:type="spellStart"/>
      <w:r w:rsidRPr="00B521F3">
        <w:rPr>
          <w:b/>
          <w:bCs/>
          <w:sz w:val="20"/>
          <w:szCs w:val="20"/>
        </w:rPr>
        <w:t>Мирнинский</w:t>
      </w:r>
      <w:proofErr w:type="spellEnd"/>
      <w:r w:rsidRPr="00B521F3">
        <w:rPr>
          <w:b/>
          <w:bCs/>
          <w:sz w:val="20"/>
          <w:szCs w:val="20"/>
        </w:rPr>
        <w:t xml:space="preserve"> район» Республики Саха (Якутия) на 2026 год и плановый период 2027 и 2028 год</w:t>
      </w:r>
    </w:p>
    <w:p w14:paraId="0E5A2FF0" w14:textId="77777777" w:rsidR="0010134E" w:rsidRPr="00B521F3" w:rsidRDefault="0010134E" w:rsidP="0010134E">
      <w:pPr>
        <w:jc w:val="center"/>
        <w:rPr>
          <w:b/>
          <w:bCs/>
        </w:rPr>
      </w:pPr>
    </w:p>
    <w:tbl>
      <w:tblPr>
        <w:tblW w:w="15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917"/>
        <w:gridCol w:w="1838"/>
        <w:gridCol w:w="3299"/>
        <w:gridCol w:w="1434"/>
        <w:gridCol w:w="1721"/>
        <w:gridCol w:w="1577"/>
        <w:gridCol w:w="1504"/>
        <w:gridCol w:w="1810"/>
      </w:tblGrid>
      <w:tr w:rsidR="0010134E" w:rsidRPr="00B521F3" w14:paraId="44090A10" w14:textId="77777777" w:rsidTr="00874522">
        <w:trPr>
          <w:trHeight w:val="20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14:paraId="34EDCBC0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17" w:type="dxa"/>
            <w:shd w:val="clear" w:color="auto" w:fill="auto"/>
            <w:noWrap/>
            <w:vAlign w:val="center"/>
            <w:hideMark/>
          </w:tcPr>
          <w:p w14:paraId="21AE5C1E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910BCCC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Адрес местонахождения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A60A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Вид, номер и дата государственной регистрации объектов недвижимости/Данные на транспортные средства/Данные на иные объекты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B5DB" w14:textId="77777777" w:rsidR="0010134E" w:rsidRPr="00B521F3" w:rsidRDefault="0010134E" w:rsidP="008745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21F3">
              <w:rPr>
                <w:b/>
                <w:bCs/>
                <w:color w:val="000000"/>
                <w:sz w:val="20"/>
                <w:szCs w:val="20"/>
              </w:rPr>
              <w:t>Год ввода/</w:t>
            </w:r>
            <w:r w:rsidRPr="00B521F3">
              <w:rPr>
                <w:b/>
                <w:color w:val="38363A"/>
                <w:sz w:val="19"/>
                <w:szCs w:val="19"/>
              </w:rPr>
              <w:t>Дата присвоения кадастрового номера: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5CD" w14:textId="77777777" w:rsidR="0010134E" w:rsidRPr="00B521F3" w:rsidRDefault="0010134E" w:rsidP="008745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21F3">
              <w:rPr>
                <w:b/>
                <w:color w:val="000000"/>
                <w:sz w:val="20"/>
                <w:szCs w:val="20"/>
              </w:rPr>
              <w:t xml:space="preserve">Площадь, </w:t>
            </w:r>
            <w:proofErr w:type="spellStart"/>
            <w:r w:rsidRPr="00B521F3">
              <w:rPr>
                <w:b/>
                <w:color w:val="000000"/>
                <w:sz w:val="20"/>
                <w:szCs w:val="20"/>
              </w:rPr>
              <w:t>кв.м</w:t>
            </w:r>
            <w:proofErr w:type="spellEnd"/>
            <w:r w:rsidRPr="00B521F3">
              <w:rPr>
                <w:b/>
                <w:color w:val="000000"/>
                <w:sz w:val="20"/>
                <w:szCs w:val="20"/>
              </w:rPr>
              <w:t>., протяженность в м².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CAE2" w14:textId="77777777" w:rsidR="0010134E" w:rsidRPr="00B521F3" w:rsidRDefault="0010134E" w:rsidP="008745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21F3">
              <w:rPr>
                <w:b/>
                <w:color w:val="000000"/>
                <w:sz w:val="20"/>
                <w:szCs w:val="20"/>
              </w:rPr>
              <w:t>Стоимость продажи, без НДС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2FE5" w14:textId="77777777" w:rsidR="0010134E" w:rsidRPr="00B521F3" w:rsidRDefault="0010134E" w:rsidP="008745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21F3">
              <w:rPr>
                <w:b/>
                <w:color w:val="000000"/>
                <w:sz w:val="20"/>
                <w:szCs w:val="20"/>
              </w:rPr>
              <w:t>Балансовая стоимость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39E93E55" w14:textId="77777777" w:rsidR="0010134E" w:rsidRPr="00B521F3" w:rsidRDefault="0010134E" w:rsidP="008745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21F3">
              <w:rPr>
                <w:b/>
                <w:color w:val="2D2D2D"/>
                <w:spacing w:val="2"/>
                <w:sz w:val="20"/>
                <w:szCs w:val="20"/>
                <w:shd w:val="clear" w:color="auto" w:fill="FFFFFF"/>
              </w:rPr>
              <w:t>Предполагаемые сроки приватизации</w:t>
            </w:r>
          </w:p>
        </w:tc>
      </w:tr>
      <w:tr w:rsidR="0010134E" w:rsidRPr="00B521F3" w14:paraId="698985AC" w14:textId="77777777" w:rsidTr="00874522">
        <w:trPr>
          <w:trHeight w:val="952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29D3D0B8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1</w:t>
            </w:r>
          </w:p>
        </w:tc>
        <w:tc>
          <w:tcPr>
            <w:tcW w:w="1917" w:type="dxa"/>
            <w:shd w:val="clear" w:color="auto" w:fill="auto"/>
            <w:noWrap/>
            <w:vAlign w:val="center"/>
          </w:tcPr>
          <w:p w14:paraId="3DFAF291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 xml:space="preserve">Нежилое здание с земельным участком </w:t>
            </w:r>
          </w:p>
          <w:p w14:paraId="5F3888B4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16E14E0A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 xml:space="preserve">Республика (Саха) Якутия, </w:t>
            </w:r>
            <w:proofErr w:type="spellStart"/>
            <w:r w:rsidRPr="00B521F3">
              <w:rPr>
                <w:sz w:val="16"/>
                <w:szCs w:val="16"/>
              </w:rPr>
              <w:t>Мирнинский</w:t>
            </w:r>
            <w:proofErr w:type="spellEnd"/>
            <w:r w:rsidRPr="00B521F3">
              <w:rPr>
                <w:sz w:val="16"/>
                <w:szCs w:val="16"/>
              </w:rPr>
              <w:t xml:space="preserve"> район, п. Айхал, ул. Производственная, д.1</w:t>
            </w: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7B97A5" w14:textId="77777777" w:rsidR="0010134E" w:rsidRPr="00B521F3" w:rsidRDefault="0010134E" w:rsidP="00874522">
            <w:pPr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 xml:space="preserve">Собственность, кадастровый номер здания 14:16:010101:4307, кадастровый номер ЗУ 14:16:020302:440. 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756FC2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1986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4D1EA6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 xml:space="preserve">Здание -393,8 </w:t>
            </w:r>
            <w:proofErr w:type="spellStart"/>
            <w:r w:rsidRPr="00B521F3">
              <w:rPr>
                <w:sz w:val="16"/>
                <w:szCs w:val="16"/>
              </w:rPr>
              <w:t>кв.м</w:t>
            </w:r>
            <w:proofErr w:type="spellEnd"/>
            <w:r w:rsidRPr="00B521F3">
              <w:rPr>
                <w:sz w:val="16"/>
                <w:szCs w:val="16"/>
              </w:rPr>
              <w:t xml:space="preserve">, ЗУ- 2197+/-9,86 </w:t>
            </w:r>
            <w:proofErr w:type="spellStart"/>
            <w:r w:rsidRPr="00B521F3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9D907B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По оценочной стоимости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BCB825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3 806 041,56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127D9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Аукцион</w:t>
            </w:r>
          </w:p>
          <w:p w14:paraId="6492A9D0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  <w:lang w:val="en-US"/>
              </w:rPr>
              <w:t xml:space="preserve">I-IV </w:t>
            </w:r>
            <w:proofErr w:type="spellStart"/>
            <w:r w:rsidRPr="00B521F3">
              <w:rPr>
                <w:sz w:val="16"/>
                <w:szCs w:val="16"/>
                <w:lang w:val="en-US"/>
              </w:rPr>
              <w:t>квартал</w:t>
            </w:r>
            <w:proofErr w:type="spellEnd"/>
            <w:r w:rsidRPr="00B521F3">
              <w:rPr>
                <w:sz w:val="16"/>
                <w:szCs w:val="16"/>
                <w:lang w:val="en-US"/>
              </w:rPr>
              <w:t xml:space="preserve"> 202</w:t>
            </w:r>
            <w:r w:rsidRPr="00B521F3">
              <w:rPr>
                <w:sz w:val="16"/>
                <w:szCs w:val="16"/>
              </w:rPr>
              <w:t>6</w:t>
            </w:r>
          </w:p>
        </w:tc>
      </w:tr>
      <w:tr w:rsidR="0010134E" w:rsidRPr="00B521F3" w14:paraId="46099BC0" w14:textId="77777777" w:rsidTr="00874522">
        <w:trPr>
          <w:trHeight w:val="20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5BDA1404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2</w:t>
            </w:r>
          </w:p>
        </w:tc>
        <w:tc>
          <w:tcPr>
            <w:tcW w:w="1917" w:type="dxa"/>
            <w:shd w:val="clear" w:color="auto" w:fill="auto"/>
            <w:noWrap/>
            <w:vAlign w:val="center"/>
          </w:tcPr>
          <w:p w14:paraId="583EB2F2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Нежилое помещение с долей земельного участка</w:t>
            </w:r>
          </w:p>
          <w:p w14:paraId="7863D16A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2865D81B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 xml:space="preserve">Республика (Саха) Якутия, </w:t>
            </w:r>
            <w:proofErr w:type="spellStart"/>
            <w:r w:rsidRPr="00B521F3">
              <w:rPr>
                <w:sz w:val="16"/>
                <w:szCs w:val="16"/>
              </w:rPr>
              <w:t>Мирнинский</w:t>
            </w:r>
            <w:proofErr w:type="spellEnd"/>
            <w:r w:rsidRPr="00B521F3">
              <w:rPr>
                <w:sz w:val="16"/>
                <w:szCs w:val="16"/>
              </w:rPr>
              <w:t xml:space="preserve"> район, п. Айхал, ул. Промышленная, д.15, теплый склад №12 пом.№1-7</w:t>
            </w: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203C61" w14:textId="77777777" w:rsidR="0010134E" w:rsidRPr="00B521F3" w:rsidRDefault="0010134E" w:rsidP="00874522">
            <w:pPr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 xml:space="preserve">Собственность, кадастровый номер помещения: 14:16:020204:2121, кадастровый номер ЗУ 14:16:020204:1929 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B93465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2009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1BFAC1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 xml:space="preserve">Помещение - 275,5 </w:t>
            </w:r>
            <w:proofErr w:type="spellStart"/>
            <w:r w:rsidRPr="00B521F3">
              <w:rPr>
                <w:sz w:val="16"/>
                <w:szCs w:val="16"/>
              </w:rPr>
              <w:t>кв.м</w:t>
            </w:r>
            <w:proofErr w:type="spellEnd"/>
            <w:r w:rsidRPr="00B521F3">
              <w:rPr>
                <w:sz w:val="16"/>
                <w:szCs w:val="16"/>
              </w:rPr>
              <w:t xml:space="preserve">, доля ЗУ-- 725,76 </w:t>
            </w:r>
            <w:proofErr w:type="spellStart"/>
            <w:r w:rsidRPr="00B521F3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6FA5E3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По оценочной стоимости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3BE543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1,00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6EF1D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</w:p>
          <w:p w14:paraId="6BA01914" w14:textId="77777777" w:rsidR="0010134E" w:rsidRPr="00B521F3" w:rsidRDefault="0010134E" w:rsidP="00874522">
            <w:pPr>
              <w:rPr>
                <w:sz w:val="16"/>
                <w:szCs w:val="16"/>
              </w:rPr>
            </w:pPr>
          </w:p>
          <w:p w14:paraId="77EF0388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Аукцион</w:t>
            </w:r>
          </w:p>
          <w:p w14:paraId="27676E92" w14:textId="77777777" w:rsidR="0010134E" w:rsidRPr="00B521F3" w:rsidRDefault="0010134E" w:rsidP="00874522">
            <w:pPr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  <w:lang w:val="en-US"/>
              </w:rPr>
              <w:t xml:space="preserve">      I-IV </w:t>
            </w:r>
            <w:proofErr w:type="spellStart"/>
            <w:r w:rsidRPr="00B521F3">
              <w:rPr>
                <w:sz w:val="16"/>
                <w:szCs w:val="16"/>
                <w:lang w:val="en-US"/>
              </w:rPr>
              <w:t>квартал</w:t>
            </w:r>
            <w:proofErr w:type="spellEnd"/>
            <w:r w:rsidRPr="00B521F3">
              <w:rPr>
                <w:sz w:val="16"/>
                <w:szCs w:val="16"/>
                <w:lang w:val="en-US"/>
              </w:rPr>
              <w:t xml:space="preserve"> 202</w:t>
            </w:r>
            <w:r w:rsidRPr="00B521F3">
              <w:rPr>
                <w:sz w:val="16"/>
                <w:szCs w:val="16"/>
              </w:rPr>
              <w:t>6</w:t>
            </w:r>
          </w:p>
        </w:tc>
      </w:tr>
      <w:tr w:rsidR="0010134E" w:rsidRPr="00B521F3" w14:paraId="682CD2FE" w14:textId="77777777" w:rsidTr="00874522">
        <w:trPr>
          <w:trHeight w:val="1010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14:paraId="79A8DDE0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3</w:t>
            </w:r>
          </w:p>
        </w:tc>
        <w:tc>
          <w:tcPr>
            <w:tcW w:w="1917" w:type="dxa"/>
            <w:shd w:val="clear" w:color="auto" w:fill="auto"/>
            <w:noWrap/>
            <w:vAlign w:val="center"/>
          </w:tcPr>
          <w:p w14:paraId="5E54E55E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Нежилое здание с земельным участком</w:t>
            </w:r>
          </w:p>
          <w:p w14:paraId="79F01EE3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0BDDDF35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 xml:space="preserve">Республика (Саха) Якутия, </w:t>
            </w:r>
            <w:proofErr w:type="spellStart"/>
            <w:r w:rsidRPr="00B521F3">
              <w:rPr>
                <w:sz w:val="16"/>
                <w:szCs w:val="16"/>
              </w:rPr>
              <w:t>Мирнинский</w:t>
            </w:r>
            <w:proofErr w:type="spellEnd"/>
            <w:r w:rsidRPr="00B521F3">
              <w:rPr>
                <w:sz w:val="16"/>
                <w:szCs w:val="16"/>
              </w:rPr>
              <w:t xml:space="preserve"> район, п. Айхал, ул. Производственная, д.2</w:t>
            </w: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C8A7BA" w14:textId="77777777" w:rsidR="0010134E" w:rsidRPr="00B521F3" w:rsidRDefault="0010134E" w:rsidP="00874522">
            <w:pPr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Собственность, кадастровый номер здания 14:16:010101:4306, кадастровый номер ЗУ 14:16:020302:438.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7829C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1990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BA4DB3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 xml:space="preserve">Здание - 374,9 </w:t>
            </w:r>
            <w:proofErr w:type="spellStart"/>
            <w:r w:rsidRPr="00B521F3">
              <w:rPr>
                <w:sz w:val="16"/>
                <w:szCs w:val="16"/>
              </w:rPr>
              <w:t>кв.м</w:t>
            </w:r>
            <w:proofErr w:type="spellEnd"/>
            <w:r w:rsidRPr="00B521F3">
              <w:rPr>
                <w:sz w:val="16"/>
                <w:szCs w:val="16"/>
              </w:rPr>
              <w:t xml:space="preserve">, ЗУ - 2360+/-10,13 </w:t>
            </w:r>
            <w:proofErr w:type="spellStart"/>
            <w:r w:rsidRPr="00B521F3">
              <w:rPr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439A41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По оценочной стоимости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81925F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3 623 374,76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9096C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Аукцион</w:t>
            </w:r>
          </w:p>
          <w:p w14:paraId="5F4B55F0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  <w:lang w:val="en-US"/>
              </w:rPr>
              <w:t xml:space="preserve">I-IV </w:t>
            </w:r>
            <w:proofErr w:type="spellStart"/>
            <w:r w:rsidRPr="00B521F3">
              <w:rPr>
                <w:sz w:val="16"/>
                <w:szCs w:val="16"/>
                <w:lang w:val="en-US"/>
              </w:rPr>
              <w:t>квартал</w:t>
            </w:r>
            <w:proofErr w:type="spellEnd"/>
            <w:r w:rsidRPr="00B521F3">
              <w:rPr>
                <w:sz w:val="16"/>
                <w:szCs w:val="16"/>
                <w:lang w:val="en-US"/>
              </w:rPr>
              <w:t xml:space="preserve"> 202</w:t>
            </w:r>
            <w:r w:rsidRPr="00B521F3">
              <w:rPr>
                <w:sz w:val="16"/>
                <w:szCs w:val="16"/>
              </w:rPr>
              <w:t>6</w:t>
            </w:r>
          </w:p>
        </w:tc>
      </w:tr>
      <w:tr w:rsidR="0010134E" w:rsidRPr="00B521F3" w14:paraId="4DA01CBF" w14:textId="77777777" w:rsidTr="00874522">
        <w:trPr>
          <w:trHeight w:val="1124"/>
          <w:jc w:val="center"/>
        </w:trPr>
        <w:tc>
          <w:tcPr>
            <w:tcW w:w="510" w:type="dxa"/>
            <w:shd w:val="clear" w:color="auto" w:fill="auto"/>
            <w:noWrap/>
          </w:tcPr>
          <w:p w14:paraId="1AA74F50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4</w:t>
            </w:r>
          </w:p>
        </w:tc>
        <w:tc>
          <w:tcPr>
            <w:tcW w:w="1917" w:type="dxa"/>
            <w:shd w:val="clear" w:color="auto" w:fill="auto"/>
            <w:noWrap/>
          </w:tcPr>
          <w:p w14:paraId="1F9A7F44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Автотранспортное средство</w:t>
            </w:r>
          </w:p>
        </w:tc>
        <w:tc>
          <w:tcPr>
            <w:tcW w:w="1838" w:type="dxa"/>
            <w:shd w:val="clear" w:color="auto" w:fill="auto"/>
            <w:noWrap/>
          </w:tcPr>
          <w:p w14:paraId="051106F5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</w:p>
          <w:p w14:paraId="7944A1C5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Легковой автомобиль UAZ PATRIOT (</w:t>
            </w:r>
            <w:proofErr w:type="spellStart"/>
            <w:r w:rsidRPr="00B521F3">
              <w:rPr>
                <w:sz w:val="16"/>
                <w:szCs w:val="16"/>
              </w:rPr>
              <w:t>гос.номер</w:t>
            </w:r>
            <w:proofErr w:type="spellEnd"/>
            <w:r w:rsidRPr="00B521F3">
              <w:rPr>
                <w:sz w:val="16"/>
                <w:szCs w:val="16"/>
              </w:rPr>
              <w:t xml:space="preserve"> С9520Х14)</w:t>
            </w:r>
          </w:p>
        </w:tc>
        <w:tc>
          <w:tcPr>
            <w:tcW w:w="3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8FEE851" w14:textId="77777777" w:rsidR="0010134E" w:rsidRPr="00B521F3" w:rsidRDefault="0010134E" w:rsidP="00874522">
            <w:pPr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6235F0A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</w:p>
          <w:p w14:paraId="5601E6E3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2015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2036DA8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</w:p>
          <w:p w14:paraId="78927BAD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69F9E26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</w:p>
          <w:p w14:paraId="5482ECD9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По оценочной стоимости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DC520E4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</w:p>
          <w:p w14:paraId="4E8B9F6C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142 035,80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</w:tcPr>
          <w:p w14:paraId="5D6FCED8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Аукцион</w:t>
            </w:r>
          </w:p>
          <w:p w14:paraId="255F21CB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  <w:lang w:val="en-US"/>
              </w:rPr>
              <w:t xml:space="preserve">    I-IV </w:t>
            </w:r>
            <w:proofErr w:type="spellStart"/>
            <w:r w:rsidRPr="00B521F3">
              <w:rPr>
                <w:sz w:val="16"/>
                <w:szCs w:val="16"/>
                <w:lang w:val="en-US"/>
              </w:rPr>
              <w:t>квартал</w:t>
            </w:r>
            <w:proofErr w:type="spellEnd"/>
            <w:r w:rsidRPr="00B521F3">
              <w:rPr>
                <w:sz w:val="16"/>
                <w:szCs w:val="16"/>
                <w:lang w:val="en-US"/>
              </w:rPr>
              <w:t xml:space="preserve"> 202</w:t>
            </w:r>
            <w:r w:rsidRPr="00B521F3">
              <w:rPr>
                <w:sz w:val="16"/>
                <w:szCs w:val="16"/>
              </w:rPr>
              <w:t>6</w:t>
            </w:r>
          </w:p>
        </w:tc>
      </w:tr>
      <w:tr w:rsidR="0010134E" w:rsidRPr="00B521F3" w14:paraId="156C2BD2" w14:textId="77777777" w:rsidTr="00874522">
        <w:trPr>
          <w:trHeight w:val="545"/>
          <w:jc w:val="center"/>
        </w:trPr>
        <w:tc>
          <w:tcPr>
            <w:tcW w:w="510" w:type="dxa"/>
            <w:shd w:val="clear" w:color="auto" w:fill="auto"/>
            <w:noWrap/>
          </w:tcPr>
          <w:p w14:paraId="127BA77A" w14:textId="77777777" w:rsidR="0010134E" w:rsidRPr="00B521F3" w:rsidRDefault="0010134E" w:rsidP="00874522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CD4AFDD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1</w:t>
            </w:r>
          </w:p>
        </w:tc>
        <w:tc>
          <w:tcPr>
            <w:tcW w:w="15100" w:type="dxa"/>
            <w:gridSpan w:val="8"/>
            <w:shd w:val="clear" w:color="auto" w:fill="auto"/>
            <w:noWrap/>
          </w:tcPr>
          <w:p w14:paraId="766B8221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На 2027 год объекты к реализации отсутствуют</w:t>
            </w:r>
          </w:p>
        </w:tc>
      </w:tr>
      <w:tr w:rsidR="0010134E" w:rsidRPr="00B521F3" w14:paraId="3F864501" w14:textId="77777777" w:rsidTr="00874522">
        <w:trPr>
          <w:trHeight w:val="567"/>
          <w:jc w:val="center"/>
        </w:trPr>
        <w:tc>
          <w:tcPr>
            <w:tcW w:w="510" w:type="dxa"/>
            <w:shd w:val="clear" w:color="auto" w:fill="auto"/>
            <w:noWrap/>
          </w:tcPr>
          <w:p w14:paraId="71D9C644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</w:p>
          <w:p w14:paraId="4A981AA2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2</w:t>
            </w:r>
          </w:p>
        </w:tc>
        <w:tc>
          <w:tcPr>
            <w:tcW w:w="15100" w:type="dxa"/>
            <w:gridSpan w:val="8"/>
            <w:shd w:val="clear" w:color="auto" w:fill="auto"/>
            <w:noWrap/>
          </w:tcPr>
          <w:p w14:paraId="4842A379" w14:textId="77777777" w:rsidR="0010134E" w:rsidRPr="00B521F3" w:rsidRDefault="0010134E" w:rsidP="00874522">
            <w:pPr>
              <w:jc w:val="center"/>
              <w:rPr>
                <w:sz w:val="16"/>
                <w:szCs w:val="16"/>
              </w:rPr>
            </w:pPr>
            <w:r w:rsidRPr="00B521F3">
              <w:rPr>
                <w:sz w:val="16"/>
                <w:szCs w:val="16"/>
              </w:rPr>
              <w:t>На 2028 год объекты к реализации отсутствуют</w:t>
            </w:r>
          </w:p>
        </w:tc>
      </w:tr>
    </w:tbl>
    <w:p w14:paraId="1D120E5C" w14:textId="77777777" w:rsidR="0010134E" w:rsidRPr="00B521F3" w:rsidRDefault="0010134E" w:rsidP="0010134E">
      <w:pPr>
        <w:jc w:val="center"/>
        <w:sectPr w:rsidR="0010134E" w:rsidRPr="00B521F3" w:rsidSect="001D49D0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58BD8E7A" w14:textId="77777777" w:rsidR="0010134E" w:rsidRPr="00B521F3" w:rsidRDefault="0010134E" w:rsidP="0010134E">
      <w:pPr>
        <w:jc w:val="center"/>
        <w:rPr>
          <w:noProof/>
        </w:rPr>
      </w:pPr>
    </w:p>
    <w:p w14:paraId="7B0FBADA" w14:textId="77777777" w:rsidR="0010134E" w:rsidRPr="00B521F3" w:rsidRDefault="0010134E" w:rsidP="0010134E">
      <w:pPr>
        <w:jc w:val="center"/>
      </w:pPr>
      <w:r w:rsidRPr="00B521F3">
        <w:t>РОССИЙСКАЯ ФЕДЕРАЦИЯ (РОССИЯ)</w:t>
      </w:r>
    </w:p>
    <w:p w14:paraId="258049EA" w14:textId="77777777" w:rsidR="0010134E" w:rsidRPr="00B521F3" w:rsidRDefault="0010134E" w:rsidP="0010134E">
      <w:pPr>
        <w:jc w:val="center"/>
      </w:pPr>
      <w:r w:rsidRPr="00B521F3">
        <w:t>РЕСПУБЛИКА САХА (ЯКУТИЯ)</w:t>
      </w:r>
    </w:p>
    <w:p w14:paraId="45A04E47" w14:textId="77777777" w:rsidR="0010134E" w:rsidRPr="00B521F3" w:rsidRDefault="0010134E" w:rsidP="0010134E">
      <w:pPr>
        <w:jc w:val="center"/>
      </w:pPr>
      <w:r w:rsidRPr="00B521F3">
        <w:t>МИРНИНСКИЙ РАЙОН</w:t>
      </w:r>
    </w:p>
    <w:p w14:paraId="31E7E371" w14:textId="77777777" w:rsidR="0010134E" w:rsidRPr="00B521F3" w:rsidRDefault="0010134E" w:rsidP="0010134E">
      <w:pPr>
        <w:jc w:val="center"/>
      </w:pPr>
      <w:r w:rsidRPr="00B521F3">
        <w:t>ГОРОДСКОЕ ПОСЕЛЕНИЕ «ПОСЕЛОК АЙХАЛ»</w:t>
      </w:r>
    </w:p>
    <w:p w14:paraId="280D443D" w14:textId="77777777" w:rsidR="0010134E" w:rsidRPr="00B521F3" w:rsidRDefault="0010134E" w:rsidP="0010134E">
      <w:pPr>
        <w:ind w:firstLine="567"/>
        <w:jc w:val="center"/>
      </w:pPr>
      <w:r w:rsidRPr="00B521F3">
        <w:t>ПОСЕЛКОВЫЙ СОВЕТ ДЕПУТАТОВ</w:t>
      </w:r>
    </w:p>
    <w:p w14:paraId="1FFF9800" w14:textId="77777777" w:rsidR="0010134E" w:rsidRPr="00B521F3" w:rsidRDefault="0010134E" w:rsidP="0010134E">
      <w:pPr>
        <w:jc w:val="center"/>
      </w:pPr>
      <w:r w:rsidRPr="00B521F3">
        <w:rPr>
          <w:bCs/>
          <w:lang w:val="en-US"/>
        </w:rPr>
        <w:t>XLIII</w:t>
      </w:r>
      <w:r w:rsidRPr="00B521F3">
        <w:t xml:space="preserve"> СЕССИЯ</w:t>
      </w:r>
    </w:p>
    <w:p w14:paraId="2B77088D" w14:textId="77777777" w:rsidR="0010134E" w:rsidRPr="00B521F3" w:rsidRDefault="0010134E" w:rsidP="0010134E">
      <w:pPr>
        <w:jc w:val="center"/>
      </w:pPr>
      <w:r w:rsidRPr="00B521F3"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655"/>
      </w:tblGrid>
      <w:tr w:rsidR="0010134E" w:rsidRPr="00B521F3" w14:paraId="64AEB3A8" w14:textId="77777777" w:rsidTr="00874522">
        <w:tc>
          <w:tcPr>
            <w:tcW w:w="5210" w:type="dxa"/>
            <w:hideMark/>
          </w:tcPr>
          <w:p w14:paraId="108FC6D1" w14:textId="77777777" w:rsidR="0010134E" w:rsidRPr="00B521F3" w:rsidRDefault="0010134E" w:rsidP="00874522">
            <w:pPr>
              <w:jc w:val="both"/>
              <w:rPr>
                <w:bCs/>
              </w:rPr>
            </w:pPr>
            <w:r w:rsidRPr="00B521F3">
              <w:t>24 ноября 202</w:t>
            </w:r>
            <w:r w:rsidRPr="00B521F3">
              <w:rPr>
                <w:lang w:val="en-US"/>
              </w:rPr>
              <w:t>5</w:t>
            </w:r>
            <w:r w:rsidRPr="00B521F3">
              <w:t xml:space="preserve"> года</w:t>
            </w:r>
          </w:p>
        </w:tc>
        <w:tc>
          <w:tcPr>
            <w:tcW w:w="5211" w:type="dxa"/>
            <w:hideMark/>
          </w:tcPr>
          <w:p w14:paraId="76CAFF3D" w14:textId="77777777" w:rsidR="0010134E" w:rsidRPr="00B521F3" w:rsidRDefault="0010134E" w:rsidP="00874522">
            <w:pPr>
              <w:jc w:val="right"/>
              <w:rPr>
                <w:bCs/>
              </w:rPr>
            </w:pPr>
            <w:r w:rsidRPr="00B521F3">
              <w:rPr>
                <w:bCs/>
                <w:lang w:val="en-US"/>
              </w:rPr>
              <w:t>V</w:t>
            </w:r>
            <w:r w:rsidRPr="00B521F3">
              <w:rPr>
                <w:bCs/>
              </w:rPr>
              <w:t xml:space="preserve">-№ </w:t>
            </w:r>
            <w:r w:rsidRPr="00B521F3">
              <w:rPr>
                <w:bCs/>
                <w:lang w:val="en-US"/>
              </w:rPr>
              <w:t>4</w:t>
            </w:r>
            <w:r w:rsidRPr="00B521F3">
              <w:rPr>
                <w:bCs/>
              </w:rPr>
              <w:t>3-5</w:t>
            </w:r>
          </w:p>
        </w:tc>
      </w:tr>
    </w:tbl>
    <w:p w14:paraId="1D2F0E79" w14:textId="77777777" w:rsidR="0010134E" w:rsidRPr="00B521F3" w:rsidRDefault="0010134E" w:rsidP="0010134E">
      <w:pPr>
        <w:jc w:val="center"/>
        <w:rPr>
          <w:b/>
          <w:bCs/>
          <w:sz w:val="18"/>
          <w:szCs w:val="18"/>
        </w:rPr>
      </w:pPr>
    </w:p>
    <w:p w14:paraId="314AF4A6" w14:textId="77777777" w:rsidR="0010134E" w:rsidRPr="00B521F3" w:rsidRDefault="0010134E" w:rsidP="0010134E">
      <w:pPr>
        <w:ind w:firstLine="567"/>
        <w:jc w:val="center"/>
        <w:rPr>
          <w:b/>
          <w:noProof/>
          <w:color w:val="000000"/>
        </w:rPr>
      </w:pPr>
      <w:r w:rsidRPr="00B521F3">
        <w:rPr>
          <w:b/>
          <w:noProof/>
          <w:color w:val="000000"/>
        </w:rPr>
        <w:t>О награждении Почетной грамотой поселкового Совета депутатов и поощрении благодарственным письмом поселкового Совета депутатов</w:t>
      </w:r>
    </w:p>
    <w:p w14:paraId="23986317" w14:textId="77777777" w:rsidR="0010134E" w:rsidRPr="00B521F3" w:rsidRDefault="0010134E" w:rsidP="0010134E">
      <w:pPr>
        <w:rPr>
          <w:color w:val="000000"/>
          <w:sz w:val="18"/>
          <w:szCs w:val="18"/>
        </w:rPr>
      </w:pPr>
    </w:p>
    <w:p w14:paraId="281E3A94" w14:textId="77777777" w:rsidR="0010134E" w:rsidRPr="00B521F3" w:rsidRDefault="0010134E" w:rsidP="0010134E">
      <w:pPr>
        <w:ind w:firstLine="567"/>
        <w:jc w:val="both"/>
        <w:rPr>
          <w:b/>
          <w:bCs/>
        </w:rPr>
      </w:pPr>
      <w:r w:rsidRPr="00B521F3">
        <w:t xml:space="preserve">Заслушав и обсудив информацию Председателя поселкового Света депутатов            А.М. </w:t>
      </w:r>
      <w:proofErr w:type="spellStart"/>
      <w:r w:rsidRPr="00B521F3">
        <w:t>Бочарова</w:t>
      </w:r>
      <w:proofErr w:type="spellEnd"/>
      <w:r w:rsidRPr="00B521F3">
        <w:rPr>
          <w:bCs/>
        </w:rPr>
        <w:t xml:space="preserve">, руководствуясь </w:t>
      </w:r>
      <w:r w:rsidRPr="00B521F3">
        <w:t>Положением о наградах, званиях и поощрениях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(Якутия), утвержденным решением</w:t>
      </w:r>
      <w:r w:rsidRPr="00B521F3">
        <w:rPr>
          <w:b/>
        </w:rPr>
        <w:t xml:space="preserve"> </w:t>
      </w:r>
      <w:r w:rsidRPr="00B521F3">
        <w:t xml:space="preserve">поселкового Совета депутатов от 22 ноября 2016 года </w:t>
      </w:r>
      <w:r w:rsidRPr="00B521F3">
        <w:rPr>
          <w:lang w:val="en-US"/>
        </w:rPr>
        <w:t>III</w:t>
      </w:r>
      <w:r w:rsidRPr="00B521F3">
        <w:t>-№ 55-5 (с последующими изменениями и дополнениями)</w:t>
      </w:r>
      <w:r w:rsidRPr="00B521F3">
        <w:rPr>
          <w:bCs/>
        </w:rPr>
        <w:t xml:space="preserve">, </w:t>
      </w:r>
      <w:r w:rsidRPr="00B521F3">
        <w:rPr>
          <w:b/>
          <w:bCs/>
        </w:rPr>
        <w:t>Президиум поселкового Совета депутатов решил:</w:t>
      </w:r>
    </w:p>
    <w:p w14:paraId="2ABA15B6" w14:textId="77777777" w:rsidR="0010134E" w:rsidRPr="00B521F3" w:rsidRDefault="0010134E" w:rsidP="0010134E">
      <w:pPr>
        <w:ind w:firstLine="567"/>
        <w:jc w:val="both"/>
        <w:rPr>
          <w:b/>
          <w:bCs/>
        </w:rPr>
      </w:pPr>
    </w:p>
    <w:p w14:paraId="3FDFA7B5" w14:textId="77777777" w:rsidR="0010134E" w:rsidRPr="00B521F3" w:rsidRDefault="0010134E" w:rsidP="006A20C3">
      <w:pPr>
        <w:widowControl/>
        <w:numPr>
          <w:ilvl w:val="1"/>
          <w:numId w:val="11"/>
        </w:numPr>
        <w:autoSpaceDE/>
        <w:autoSpaceDN/>
        <w:adjustRightInd/>
        <w:ind w:left="0" w:firstLine="567"/>
        <w:jc w:val="both"/>
      </w:pPr>
      <w:r w:rsidRPr="00B521F3">
        <w:t>Наградить Почетной грамотой поселкового Совета депутатов:</w:t>
      </w:r>
    </w:p>
    <w:p w14:paraId="02319443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 xml:space="preserve">1.1. </w:t>
      </w:r>
      <w:r w:rsidRPr="00B521F3">
        <w:tab/>
        <w:t>За личный вклад в</w:t>
      </w:r>
      <w:r w:rsidRPr="00B521F3">
        <w:rPr>
          <w:color w:val="FF0000"/>
        </w:rPr>
        <w:t xml:space="preserve"> </w:t>
      </w:r>
      <w:r w:rsidRPr="00B521F3">
        <w:t xml:space="preserve">достойное воспитание и развитие детей, пропаганду семейных ценностей и в связи с празднованием Дня матери </w:t>
      </w:r>
    </w:p>
    <w:p w14:paraId="43118915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 xml:space="preserve">- </w:t>
      </w:r>
      <w:proofErr w:type="spellStart"/>
      <w:r w:rsidRPr="00B521F3">
        <w:t>Гараеву</w:t>
      </w:r>
      <w:proofErr w:type="spellEnd"/>
      <w:r w:rsidRPr="00B521F3">
        <w:t xml:space="preserve"> Варвару Владимировну</w:t>
      </w:r>
    </w:p>
    <w:p w14:paraId="12C4D40F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- Олейник Марию Игоревну</w:t>
      </w:r>
    </w:p>
    <w:p w14:paraId="2407FD5F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 xml:space="preserve">1.2. </w:t>
      </w:r>
      <w:r w:rsidRPr="00B521F3">
        <w:tab/>
        <w:t>За сохранение единства, традиций и духовных ценностей, гражданскую солидарность, активную добровольческую деятельность и в связи с празднованием Дня волонтера (добровольца):</w:t>
      </w:r>
    </w:p>
    <w:p w14:paraId="618FE8A5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- Коротких Дмитрия Юрьевича, активиста волонтерского штаба «Клуб солдатских жен и матерей»;</w:t>
      </w:r>
    </w:p>
    <w:p w14:paraId="68DCF88D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- Третьякова Анатолия Александровича, активиста волонтерского штаба «Клуб солдатских жен и матерей»;</w:t>
      </w:r>
    </w:p>
    <w:p w14:paraId="003827AC" w14:textId="77777777" w:rsidR="0010134E" w:rsidRPr="00B521F3" w:rsidRDefault="0010134E" w:rsidP="0010134E">
      <w:pPr>
        <w:tabs>
          <w:tab w:val="left" w:pos="0"/>
        </w:tabs>
        <w:ind w:firstLine="567"/>
        <w:jc w:val="both"/>
        <w:rPr>
          <w:noProof/>
          <w:color w:val="000000"/>
        </w:rPr>
      </w:pPr>
      <w:r w:rsidRPr="00B521F3">
        <w:t xml:space="preserve">1.3. </w:t>
      </w:r>
      <w:r w:rsidRPr="00B521F3">
        <w:tab/>
      </w:r>
      <w:r w:rsidRPr="00B521F3">
        <w:rPr>
          <w:noProof/>
          <w:color w:val="000000"/>
        </w:rPr>
        <w:t>По итогам работы за 2025 год:</w:t>
      </w:r>
    </w:p>
    <w:p w14:paraId="05569AEC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-</w:t>
      </w:r>
      <w:r w:rsidRPr="00B521F3">
        <w:tab/>
      </w:r>
      <w:proofErr w:type="spellStart"/>
      <w:r w:rsidRPr="00B521F3">
        <w:t>Лукомскую</w:t>
      </w:r>
      <w:proofErr w:type="spellEnd"/>
      <w:r w:rsidRPr="00B521F3">
        <w:t xml:space="preserve"> Веру Сергеевну, главный специалист-экономист Администрации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(Якутия);</w:t>
      </w:r>
    </w:p>
    <w:p w14:paraId="6682145E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-</w:t>
      </w:r>
      <w:r w:rsidRPr="00B521F3">
        <w:tab/>
        <w:t>Аитову Ирину Борисовну, Главного специалиста по ЖКХ Администрации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(Якутия).</w:t>
      </w:r>
    </w:p>
    <w:p w14:paraId="2754510C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2.</w:t>
      </w:r>
      <w:r w:rsidRPr="00B521F3">
        <w:tab/>
        <w:t>Поощрить благодарственным письмом поселкового Совета депутатов:</w:t>
      </w:r>
    </w:p>
    <w:p w14:paraId="68B60675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2.1. За личный вклад в</w:t>
      </w:r>
      <w:r w:rsidRPr="00B521F3">
        <w:rPr>
          <w:color w:val="FF0000"/>
        </w:rPr>
        <w:t xml:space="preserve"> </w:t>
      </w:r>
      <w:r w:rsidRPr="00B521F3">
        <w:t>достойное воспитание и развитие детей, пропаганду семейных ценностей и в связи с празднованием Дня матери:</w:t>
      </w:r>
    </w:p>
    <w:p w14:paraId="2A22B330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-</w:t>
      </w:r>
      <w:r w:rsidRPr="00B521F3">
        <w:tab/>
      </w:r>
      <w:proofErr w:type="spellStart"/>
      <w:r w:rsidRPr="00B521F3">
        <w:t>Загидуллину</w:t>
      </w:r>
      <w:proofErr w:type="spellEnd"/>
      <w:r w:rsidRPr="00B521F3">
        <w:t xml:space="preserve"> </w:t>
      </w:r>
      <w:proofErr w:type="spellStart"/>
      <w:r w:rsidRPr="00B521F3">
        <w:t>Наисию</w:t>
      </w:r>
      <w:proofErr w:type="spellEnd"/>
      <w:r w:rsidRPr="00B521F3">
        <w:t xml:space="preserve"> Ахатовну</w:t>
      </w:r>
    </w:p>
    <w:p w14:paraId="1040F582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-</w:t>
      </w:r>
      <w:r w:rsidRPr="00B521F3">
        <w:tab/>
      </w:r>
      <w:proofErr w:type="spellStart"/>
      <w:r w:rsidRPr="00B521F3">
        <w:t>Кондрюкову</w:t>
      </w:r>
      <w:proofErr w:type="spellEnd"/>
      <w:r w:rsidRPr="00B521F3">
        <w:t xml:space="preserve"> Оксану Владимировну</w:t>
      </w:r>
    </w:p>
    <w:p w14:paraId="27173121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2.2.</w:t>
      </w:r>
      <w:r w:rsidRPr="00B521F3">
        <w:tab/>
        <w:t>За сохранение единства, традиций и духовных ценностей, гражданскую солидарность, активную добровольческую деятельность и в связи с празднованием Дня волонтера (добровольца):</w:t>
      </w:r>
    </w:p>
    <w:p w14:paraId="3FC47B9B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 xml:space="preserve">- </w:t>
      </w:r>
      <w:proofErr w:type="spellStart"/>
      <w:r w:rsidRPr="00B521F3">
        <w:t>Гостеву</w:t>
      </w:r>
      <w:proofErr w:type="spellEnd"/>
      <w:r w:rsidRPr="00B521F3">
        <w:t xml:space="preserve"> Надежду Владимировну, активиста волонтерского штаба «Клуб солдатских жен и матерей»;</w:t>
      </w:r>
    </w:p>
    <w:p w14:paraId="6FC6C11F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t>- Шигаеву Викторию Владимировну, активиста мордовской общины.</w:t>
      </w:r>
    </w:p>
    <w:p w14:paraId="36EBBDF8" w14:textId="77777777" w:rsidR="0010134E" w:rsidRPr="00B521F3" w:rsidRDefault="0010134E" w:rsidP="0010134E">
      <w:pPr>
        <w:tabs>
          <w:tab w:val="left" w:pos="0"/>
        </w:tabs>
        <w:ind w:firstLine="567"/>
        <w:contextualSpacing/>
        <w:jc w:val="both"/>
      </w:pPr>
      <w:r w:rsidRPr="00B521F3">
        <w:lastRenderedPageBreak/>
        <w:t>3.</w:t>
      </w:r>
      <w:r w:rsidRPr="00B521F3">
        <w:tab/>
        <w:t>Настоящее решение вступает в силу с даты его принятия.</w:t>
      </w:r>
    </w:p>
    <w:p w14:paraId="0CE3A8BD" w14:textId="77777777" w:rsidR="0010134E" w:rsidRPr="00B521F3" w:rsidRDefault="0010134E" w:rsidP="0010134E">
      <w:pPr>
        <w:tabs>
          <w:tab w:val="num" w:pos="0"/>
        </w:tabs>
        <w:ind w:firstLine="567"/>
        <w:jc w:val="both"/>
      </w:pPr>
      <w:r w:rsidRPr="00B521F3">
        <w:t>4.</w:t>
      </w:r>
      <w:r w:rsidRPr="00B521F3">
        <w:tab/>
        <w:t>Опубликовать, настоящее решение на официальном сайте органов местного самоуправления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 в сети «Интернет» (</w:t>
      </w:r>
      <w:proofErr w:type="spellStart"/>
      <w:r w:rsidRPr="00B521F3">
        <w:t>мо-айхал</w:t>
      </w:r>
      <w:proofErr w:type="spellEnd"/>
      <w:r w:rsidRPr="00B521F3">
        <w:t xml:space="preserve">. </w:t>
      </w:r>
      <w:proofErr w:type="spellStart"/>
      <w:r w:rsidRPr="00B521F3">
        <w:t>рф</w:t>
      </w:r>
      <w:proofErr w:type="spellEnd"/>
      <w:r w:rsidRPr="00B521F3">
        <w:t>).</w:t>
      </w:r>
    </w:p>
    <w:p w14:paraId="14CD25BE" w14:textId="77777777" w:rsidR="0010134E" w:rsidRPr="00B521F3" w:rsidRDefault="0010134E" w:rsidP="0010134E">
      <w:pPr>
        <w:tabs>
          <w:tab w:val="left" w:pos="0"/>
        </w:tabs>
        <w:ind w:firstLine="567"/>
        <w:jc w:val="both"/>
      </w:pPr>
      <w:r w:rsidRPr="00B521F3">
        <w:t>5.</w:t>
      </w:r>
      <w:r w:rsidRPr="00B521F3">
        <w:tab/>
        <w:t>Контроль исполнения настоящего решения возложить на Комиссию по социальным вопросам.</w:t>
      </w:r>
    </w:p>
    <w:p w14:paraId="1D2D9DA7" w14:textId="77777777" w:rsidR="0010134E" w:rsidRPr="00B521F3" w:rsidRDefault="0010134E" w:rsidP="0010134E">
      <w:pPr>
        <w:tabs>
          <w:tab w:val="left" w:pos="851"/>
        </w:tabs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4638"/>
      </w:tblGrid>
      <w:tr w:rsidR="0010134E" w:rsidRPr="00B521F3" w14:paraId="4A34F2CE" w14:textId="77777777" w:rsidTr="00874522">
        <w:tc>
          <w:tcPr>
            <w:tcW w:w="5210" w:type="dxa"/>
            <w:hideMark/>
          </w:tcPr>
          <w:p w14:paraId="7A05C8E9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</w:rPr>
            </w:pPr>
            <w:r w:rsidRPr="00B521F3">
              <w:rPr>
                <w:b/>
              </w:rPr>
              <w:t>Председатель</w:t>
            </w:r>
          </w:p>
          <w:p w14:paraId="4AF98A28" w14:textId="77777777" w:rsidR="0010134E" w:rsidRPr="00B521F3" w:rsidRDefault="0010134E" w:rsidP="00874522">
            <w:pPr>
              <w:jc w:val="both"/>
              <w:rPr>
                <w:lang w:val="x-none" w:eastAsia="x-none"/>
              </w:rPr>
            </w:pPr>
            <w:r w:rsidRPr="00B521F3">
              <w:rPr>
                <w:b/>
                <w:lang w:val="x-none" w:eastAsia="x-none"/>
              </w:rPr>
              <w:t>поселкового Совета депутатов</w:t>
            </w:r>
          </w:p>
        </w:tc>
        <w:tc>
          <w:tcPr>
            <w:tcW w:w="5211" w:type="dxa"/>
            <w:vAlign w:val="bottom"/>
            <w:hideMark/>
          </w:tcPr>
          <w:p w14:paraId="6235EF94" w14:textId="77777777" w:rsidR="0010134E" w:rsidRPr="00B521F3" w:rsidRDefault="0010134E" w:rsidP="00874522">
            <w:pPr>
              <w:jc w:val="right"/>
              <w:rPr>
                <w:lang w:eastAsia="x-none"/>
              </w:rPr>
            </w:pPr>
            <w:r w:rsidRPr="00B521F3">
              <w:rPr>
                <w:b/>
                <w:lang w:eastAsia="x-none"/>
              </w:rPr>
              <w:t>А.М. Бочаров</w:t>
            </w:r>
          </w:p>
        </w:tc>
      </w:tr>
    </w:tbl>
    <w:p w14:paraId="6C53B435" w14:textId="77777777" w:rsidR="0010134E" w:rsidRPr="00B521F3" w:rsidRDefault="0010134E" w:rsidP="0010134E">
      <w:pPr>
        <w:keepNext/>
        <w:jc w:val="center"/>
        <w:outlineLvl w:val="1"/>
        <w:rPr>
          <w:bCs/>
        </w:rPr>
      </w:pPr>
    </w:p>
    <w:p w14:paraId="62353A41" w14:textId="77777777" w:rsidR="0010134E" w:rsidRPr="00B521F3" w:rsidRDefault="0010134E" w:rsidP="0010134E">
      <w:pPr>
        <w:keepNext/>
        <w:jc w:val="center"/>
        <w:outlineLvl w:val="1"/>
        <w:rPr>
          <w:bCs/>
          <w:szCs w:val="22"/>
        </w:rPr>
      </w:pPr>
      <w:r w:rsidRPr="00B521F3">
        <w:rPr>
          <w:bCs/>
          <w:szCs w:val="22"/>
        </w:rPr>
        <w:t>РОССИЙСКАЯ ФЕДЕРАЦИЯ (РОССИЯ)</w:t>
      </w:r>
    </w:p>
    <w:p w14:paraId="2F08CA1F" w14:textId="77777777" w:rsidR="0010134E" w:rsidRPr="00B521F3" w:rsidRDefault="0010134E" w:rsidP="0010134E">
      <w:pPr>
        <w:jc w:val="center"/>
        <w:rPr>
          <w:szCs w:val="22"/>
        </w:rPr>
      </w:pPr>
      <w:r w:rsidRPr="00B521F3">
        <w:rPr>
          <w:szCs w:val="22"/>
        </w:rPr>
        <w:t>РЕСПУБЛИКА САХА (ЯКУТИЯ)</w:t>
      </w:r>
    </w:p>
    <w:p w14:paraId="7F3EE06C" w14:textId="77777777" w:rsidR="0010134E" w:rsidRPr="00B521F3" w:rsidRDefault="0010134E" w:rsidP="0010134E">
      <w:pPr>
        <w:jc w:val="center"/>
        <w:rPr>
          <w:szCs w:val="22"/>
        </w:rPr>
      </w:pPr>
      <w:r w:rsidRPr="00B521F3">
        <w:rPr>
          <w:szCs w:val="22"/>
        </w:rPr>
        <w:t>МИРНИНСКИЙ РАЙОН</w:t>
      </w:r>
    </w:p>
    <w:p w14:paraId="2A349548" w14:textId="77777777" w:rsidR="0010134E" w:rsidRPr="00B521F3" w:rsidRDefault="0010134E" w:rsidP="0010134E">
      <w:pPr>
        <w:jc w:val="center"/>
        <w:rPr>
          <w:szCs w:val="22"/>
        </w:rPr>
      </w:pPr>
      <w:r w:rsidRPr="00B521F3">
        <w:rPr>
          <w:szCs w:val="22"/>
        </w:rPr>
        <w:t>ГОРОДСКОЕ ПОСЕЛЕНИЕ «ПОСЕЛОК АЙХАЛ»</w:t>
      </w:r>
    </w:p>
    <w:p w14:paraId="3E4FC359" w14:textId="77777777" w:rsidR="0010134E" w:rsidRPr="00B521F3" w:rsidRDefault="0010134E" w:rsidP="0010134E">
      <w:pPr>
        <w:jc w:val="center"/>
        <w:rPr>
          <w:szCs w:val="22"/>
        </w:rPr>
      </w:pPr>
      <w:r w:rsidRPr="00B521F3">
        <w:rPr>
          <w:szCs w:val="22"/>
        </w:rPr>
        <w:t>ПОСЕЛКОВЫЙ СОВЕТ ДЕПУТАТОВ</w:t>
      </w:r>
    </w:p>
    <w:p w14:paraId="1505FF28" w14:textId="77777777" w:rsidR="0010134E" w:rsidRPr="00B521F3" w:rsidRDefault="0010134E" w:rsidP="0010134E">
      <w:pPr>
        <w:jc w:val="center"/>
      </w:pPr>
      <w:r w:rsidRPr="00B521F3">
        <w:rPr>
          <w:lang w:val="en-US"/>
        </w:rPr>
        <w:t>XLIII</w:t>
      </w:r>
      <w:r w:rsidRPr="00B521F3">
        <w:t xml:space="preserve"> СЕССИЯ</w:t>
      </w:r>
    </w:p>
    <w:p w14:paraId="221A627F" w14:textId="77777777" w:rsidR="0010134E" w:rsidRPr="00B521F3" w:rsidRDefault="0010134E" w:rsidP="0010134E">
      <w:pPr>
        <w:jc w:val="center"/>
        <w:rPr>
          <w:bCs/>
          <w:szCs w:val="22"/>
        </w:rPr>
      </w:pPr>
      <w:r w:rsidRPr="00B521F3">
        <w:rPr>
          <w:bCs/>
          <w:szCs w:val="22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655"/>
      </w:tblGrid>
      <w:tr w:rsidR="0010134E" w:rsidRPr="00B521F3" w14:paraId="0D68D924" w14:textId="77777777" w:rsidTr="00874522">
        <w:tc>
          <w:tcPr>
            <w:tcW w:w="5210" w:type="dxa"/>
          </w:tcPr>
          <w:p w14:paraId="6941681E" w14:textId="77777777" w:rsidR="0010134E" w:rsidRPr="00B521F3" w:rsidRDefault="0010134E" w:rsidP="00874522">
            <w:pPr>
              <w:rPr>
                <w:bCs/>
                <w:szCs w:val="22"/>
              </w:rPr>
            </w:pPr>
            <w:r w:rsidRPr="00B521F3">
              <w:rPr>
                <w:bCs/>
                <w:szCs w:val="22"/>
              </w:rPr>
              <w:t>«</w:t>
            </w:r>
            <w:r w:rsidRPr="00B521F3">
              <w:rPr>
                <w:bCs/>
                <w:szCs w:val="22"/>
                <w:lang w:val="en-US"/>
              </w:rPr>
              <w:t>2</w:t>
            </w:r>
            <w:r w:rsidRPr="00B521F3">
              <w:rPr>
                <w:bCs/>
                <w:szCs w:val="22"/>
              </w:rPr>
              <w:t>4» ноября 2025 года</w:t>
            </w:r>
          </w:p>
        </w:tc>
        <w:tc>
          <w:tcPr>
            <w:tcW w:w="5211" w:type="dxa"/>
          </w:tcPr>
          <w:p w14:paraId="0D4439C4" w14:textId="77777777" w:rsidR="0010134E" w:rsidRPr="00B521F3" w:rsidRDefault="0010134E" w:rsidP="00874522">
            <w:pPr>
              <w:jc w:val="right"/>
              <w:rPr>
                <w:bCs/>
                <w:szCs w:val="22"/>
                <w:lang w:val="en-US"/>
              </w:rPr>
            </w:pPr>
            <w:r w:rsidRPr="00B521F3">
              <w:rPr>
                <w:szCs w:val="22"/>
                <w:lang w:val="en-US"/>
              </w:rPr>
              <w:t>V</w:t>
            </w:r>
            <w:r w:rsidRPr="00B521F3">
              <w:rPr>
                <w:bCs/>
                <w:szCs w:val="22"/>
              </w:rPr>
              <w:t xml:space="preserve"> -№ </w:t>
            </w:r>
            <w:r w:rsidRPr="00B521F3">
              <w:rPr>
                <w:bCs/>
                <w:szCs w:val="22"/>
                <w:lang w:val="en-US"/>
              </w:rPr>
              <w:t>43-6</w:t>
            </w:r>
          </w:p>
        </w:tc>
      </w:tr>
    </w:tbl>
    <w:p w14:paraId="0A5EF1C1" w14:textId="77777777" w:rsidR="0010134E" w:rsidRPr="00B521F3" w:rsidRDefault="0010134E" w:rsidP="0010134E">
      <w:pPr>
        <w:jc w:val="center"/>
        <w:rPr>
          <w:b/>
          <w:szCs w:val="22"/>
        </w:rPr>
      </w:pPr>
    </w:p>
    <w:p w14:paraId="776D2B03" w14:textId="77777777" w:rsidR="0010134E" w:rsidRPr="00B521F3" w:rsidRDefault="0010134E" w:rsidP="0010134E">
      <w:pPr>
        <w:jc w:val="center"/>
        <w:rPr>
          <w:b/>
          <w:szCs w:val="22"/>
        </w:rPr>
      </w:pPr>
      <w:r w:rsidRPr="00B521F3">
        <w:rPr>
          <w:b/>
          <w:szCs w:val="22"/>
        </w:rPr>
        <w:t>О выплате денежной компенсации депутатам поселкового Совета депутатов, осуществляющим депутатскую деятельность на непостоянной основе (поощрения за выполняемую работу) по итогам работы в 2025 году</w:t>
      </w:r>
    </w:p>
    <w:p w14:paraId="3218113F" w14:textId="77777777" w:rsidR="0010134E" w:rsidRPr="00B521F3" w:rsidRDefault="0010134E" w:rsidP="0010134E">
      <w:pPr>
        <w:jc w:val="center"/>
        <w:rPr>
          <w:szCs w:val="22"/>
        </w:rPr>
      </w:pPr>
    </w:p>
    <w:p w14:paraId="605A5ACD" w14:textId="77777777" w:rsidR="0010134E" w:rsidRPr="00B521F3" w:rsidRDefault="0010134E" w:rsidP="0010134E">
      <w:pPr>
        <w:keepNext/>
        <w:shd w:val="clear" w:color="auto" w:fill="FFFFFF"/>
        <w:ind w:firstLine="567"/>
        <w:jc w:val="both"/>
        <w:textAlignment w:val="baseline"/>
        <w:outlineLvl w:val="1"/>
        <w:rPr>
          <w:b/>
          <w:szCs w:val="22"/>
          <w:lang w:val="x-none" w:eastAsia="x-none"/>
        </w:rPr>
      </w:pPr>
      <w:r w:rsidRPr="00B521F3">
        <w:rPr>
          <w:bCs/>
          <w:szCs w:val="22"/>
          <w:lang w:eastAsia="x-none"/>
        </w:rPr>
        <w:t>Р</w:t>
      </w:r>
      <w:proofErr w:type="spellStart"/>
      <w:r w:rsidRPr="00B521F3">
        <w:rPr>
          <w:bCs/>
          <w:szCs w:val="22"/>
          <w:lang w:val="x-none" w:eastAsia="x-none"/>
        </w:rPr>
        <w:t>уководствуясь</w:t>
      </w:r>
      <w:proofErr w:type="spellEnd"/>
      <w:r w:rsidRPr="00B521F3">
        <w:rPr>
          <w:bCs/>
          <w:szCs w:val="22"/>
          <w:lang w:val="x-none" w:eastAsia="x-none"/>
        </w:rPr>
        <w:t xml:space="preserve"> </w:t>
      </w:r>
      <w:r w:rsidRPr="00B521F3">
        <w:rPr>
          <w:bCs/>
          <w:szCs w:val="22"/>
          <w:lang w:eastAsia="x-none"/>
        </w:rPr>
        <w:t xml:space="preserve">Законом Республики Саха (Якутия) </w:t>
      </w:r>
      <w:r w:rsidRPr="00B521F3">
        <w:rPr>
          <w:bCs/>
          <w:lang w:val="x-none" w:eastAsia="x-none"/>
        </w:rPr>
        <w:t xml:space="preserve">от 10 ноября 2010 года </w:t>
      </w:r>
      <w:r w:rsidRPr="00B521F3">
        <w:rPr>
          <w:bCs/>
          <w:lang w:eastAsia="x-none"/>
        </w:rPr>
        <w:t>№</w:t>
      </w:r>
      <w:r w:rsidRPr="00B521F3">
        <w:rPr>
          <w:bCs/>
          <w:lang w:val="x-none" w:eastAsia="x-none"/>
        </w:rPr>
        <w:t xml:space="preserve"> 865-З </w:t>
      </w:r>
      <w:r w:rsidRPr="00B521F3">
        <w:rPr>
          <w:bCs/>
          <w:lang w:eastAsia="x-none"/>
        </w:rPr>
        <w:t>№</w:t>
      </w:r>
      <w:r w:rsidRPr="00B521F3">
        <w:rPr>
          <w:bCs/>
          <w:lang w:val="x-none" w:eastAsia="x-none"/>
        </w:rPr>
        <w:t xml:space="preserve"> 631-IV</w:t>
      </w:r>
      <w:r w:rsidRPr="00B521F3">
        <w:rPr>
          <w:bCs/>
          <w:lang w:eastAsia="x-none"/>
        </w:rPr>
        <w:t xml:space="preserve"> «</w:t>
      </w:r>
      <w:r w:rsidRPr="00B521F3">
        <w:rPr>
          <w:bCs/>
          <w:lang w:val="x-none" w:eastAsia="x-none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</w:t>
      </w:r>
      <w:r w:rsidRPr="00B521F3">
        <w:rPr>
          <w:bCs/>
          <w:lang w:eastAsia="x-none"/>
        </w:rPr>
        <w:t xml:space="preserve">», частью 8 статьи 27 Устава муниципального образования «Поселок Айхал» </w:t>
      </w:r>
      <w:proofErr w:type="spellStart"/>
      <w:r w:rsidRPr="00B521F3">
        <w:rPr>
          <w:bCs/>
          <w:lang w:eastAsia="x-none"/>
        </w:rPr>
        <w:t>Мирнинского</w:t>
      </w:r>
      <w:proofErr w:type="spellEnd"/>
      <w:r w:rsidRPr="00B521F3">
        <w:rPr>
          <w:bCs/>
          <w:lang w:eastAsia="x-none"/>
        </w:rPr>
        <w:t xml:space="preserve"> района Республики Саха (Якутия), </w:t>
      </w:r>
      <w:r w:rsidRPr="00B521F3">
        <w:rPr>
          <w:bCs/>
          <w:szCs w:val="22"/>
          <w:lang w:val="x-none" w:eastAsia="x-none"/>
        </w:rPr>
        <w:t xml:space="preserve">Положением о порядке предоставления депутатам </w:t>
      </w:r>
      <w:proofErr w:type="spellStart"/>
      <w:r w:rsidRPr="00B521F3">
        <w:rPr>
          <w:bCs/>
          <w:szCs w:val="22"/>
          <w:lang w:val="x-none" w:eastAsia="x-none"/>
        </w:rPr>
        <w:t>Айхальского</w:t>
      </w:r>
      <w:proofErr w:type="spellEnd"/>
      <w:r w:rsidRPr="00B521F3">
        <w:rPr>
          <w:bCs/>
          <w:szCs w:val="22"/>
          <w:lang w:val="x-none" w:eastAsia="x-none"/>
        </w:rPr>
        <w:t xml:space="preserve"> поселкового Совета, работающим на непостоянной основе, гарантий, компенсаций и выплат, связанных с осуществлением ими депутатских полномочий, утвержденным решением поселкового Совета депутатов от 22.05.2007 № 22-3</w:t>
      </w:r>
      <w:r w:rsidRPr="00B521F3">
        <w:rPr>
          <w:bCs/>
          <w:szCs w:val="22"/>
          <w:lang w:eastAsia="x-none"/>
        </w:rPr>
        <w:t xml:space="preserve"> (с последующими изменениями и дополнениями)</w:t>
      </w:r>
      <w:r w:rsidRPr="00B521F3">
        <w:rPr>
          <w:bCs/>
          <w:szCs w:val="22"/>
          <w:lang w:val="x-none" w:eastAsia="x-none"/>
        </w:rPr>
        <w:t>,</w:t>
      </w:r>
      <w:r w:rsidRPr="00B521F3">
        <w:rPr>
          <w:b/>
          <w:bCs/>
          <w:szCs w:val="22"/>
          <w:lang w:val="x-none" w:eastAsia="x-none"/>
        </w:rPr>
        <w:t xml:space="preserve"> п</w:t>
      </w:r>
      <w:r w:rsidRPr="00B521F3">
        <w:rPr>
          <w:b/>
          <w:szCs w:val="22"/>
          <w:lang w:val="x-none" w:eastAsia="x-none"/>
        </w:rPr>
        <w:t>оселковый Совет депутатов решил:</w:t>
      </w:r>
    </w:p>
    <w:p w14:paraId="055A5E2A" w14:textId="77777777" w:rsidR="0010134E" w:rsidRPr="00B521F3" w:rsidRDefault="0010134E" w:rsidP="0010134E">
      <w:pPr>
        <w:ind w:firstLine="709"/>
        <w:jc w:val="both"/>
        <w:rPr>
          <w:bCs/>
          <w:szCs w:val="22"/>
        </w:rPr>
      </w:pPr>
    </w:p>
    <w:p w14:paraId="76DB361D" w14:textId="77777777" w:rsidR="0010134E" w:rsidRPr="00B521F3" w:rsidRDefault="0010134E" w:rsidP="006A20C3">
      <w:pPr>
        <w:widowControl/>
        <w:numPr>
          <w:ilvl w:val="0"/>
          <w:numId w:val="12"/>
        </w:numPr>
        <w:autoSpaceDE/>
        <w:autoSpaceDN/>
        <w:adjustRightInd/>
        <w:ind w:left="0" w:firstLine="567"/>
        <w:jc w:val="both"/>
        <w:rPr>
          <w:szCs w:val="22"/>
        </w:rPr>
      </w:pPr>
      <w:r w:rsidRPr="00B521F3">
        <w:rPr>
          <w:bCs/>
          <w:szCs w:val="22"/>
        </w:rPr>
        <w:t>Поощрить за добросовестное исполнение своих обязанностей по итогам работы в 2025 году:</w:t>
      </w:r>
    </w:p>
    <w:p w14:paraId="52B7F3F7" w14:textId="77777777" w:rsidR="0010134E" w:rsidRPr="00B521F3" w:rsidRDefault="0010134E" w:rsidP="0010134E">
      <w:pPr>
        <w:ind w:firstLine="567"/>
        <w:jc w:val="both"/>
        <w:rPr>
          <w:szCs w:val="22"/>
        </w:rPr>
      </w:pPr>
      <w:r w:rsidRPr="00B521F3">
        <w:rPr>
          <w:bCs/>
          <w:szCs w:val="22"/>
        </w:rPr>
        <w:t xml:space="preserve">- </w:t>
      </w:r>
      <w:proofErr w:type="spellStart"/>
      <w:r w:rsidRPr="00B521F3">
        <w:rPr>
          <w:bCs/>
          <w:szCs w:val="22"/>
        </w:rPr>
        <w:t>Бочарова</w:t>
      </w:r>
      <w:proofErr w:type="spellEnd"/>
      <w:r w:rsidRPr="00B521F3">
        <w:rPr>
          <w:bCs/>
          <w:szCs w:val="22"/>
        </w:rPr>
        <w:t xml:space="preserve"> Александра Михайловича, депутата поселкового Совета по избирательному округу №6.</w:t>
      </w:r>
    </w:p>
    <w:p w14:paraId="76172744" w14:textId="77777777" w:rsidR="0010134E" w:rsidRPr="00B521F3" w:rsidRDefault="0010134E" w:rsidP="006A20C3">
      <w:pPr>
        <w:widowControl/>
        <w:numPr>
          <w:ilvl w:val="0"/>
          <w:numId w:val="12"/>
        </w:numPr>
        <w:autoSpaceDE/>
        <w:autoSpaceDN/>
        <w:adjustRightInd/>
        <w:ind w:left="0" w:firstLine="567"/>
        <w:jc w:val="both"/>
        <w:rPr>
          <w:szCs w:val="22"/>
        </w:rPr>
      </w:pPr>
      <w:r w:rsidRPr="00B521F3">
        <w:rPr>
          <w:szCs w:val="22"/>
        </w:rPr>
        <w:t>Денежные средства использовать со статьи 226 подраздела 0103.</w:t>
      </w:r>
    </w:p>
    <w:p w14:paraId="714A420D" w14:textId="77777777" w:rsidR="0010134E" w:rsidRPr="00B521F3" w:rsidRDefault="0010134E" w:rsidP="006A20C3">
      <w:pPr>
        <w:widowControl/>
        <w:numPr>
          <w:ilvl w:val="0"/>
          <w:numId w:val="12"/>
        </w:numPr>
        <w:autoSpaceDE/>
        <w:autoSpaceDN/>
        <w:adjustRightInd/>
        <w:ind w:left="0" w:firstLine="567"/>
        <w:jc w:val="both"/>
        <w:rPr>
          <w:szCs w:val="22"/>
        </w:rPr>
      </w:pPr>
      <w:r w:rsidRPr="00B521F3">
        <w:rPr>
          <w:szCs w:val="22"/>
        </w:rPr>
        <w:t>Администрации городского поселения «Поселок Айхал» муниципального района «</w:t>
      </w:r>
      <w:proofErr w:type="spellStart"/>
      <w:r w:rsidRPr="00B521F3">
        <w:rPr>
          <w:szCs w:val="22"/>
        </w:rPr>
        <w:t>Мирнинский</w:t>
      </w:r>
      <w:proofErr w:type="spellEnd"/>
      <w:r w:rsidRPr="00B521F3">
        <w:rPr>
          <w:szCs w:val="22"/>
        </w:rPr>
        <w:t xml:space="preserve"> район» Республики Саха (Якутия) обеспечить перечисление денежной компенсации </w:t>
      </w:r>
      <w:r w:rsidRPr="00B521F3">
        <w:rPr>
          <w:bCs/>
          <w:szCs w:val="22"/>
        </w:rPr>
        <w:t>п</w:t>
      </w:r>
      <w:r w:rsidRPr="00B521F3">
        <w:rPr>
          <w:szCs w:val="22"/>
        </w:rPr>
        <w:t xml:space="preserve">рямо пропорционально времени исполнения полномочий депутата </w:t>
      </w:r>
      <w:r w:rsidRPr="00B521F3">
        <w:rPr>
          <w:bCs/>
        </w:rPr>
        <w:t xml:space="preserve">поселкового Совета </w:t>
      </w:r>
      <w:r w:rsidRPr="00B521F3">
        <w:rPr>
          <w:bCs/>
          <w:lang w:val="en-US"/>
        </w:rPr>
        <w:t>V</w:t>
      </w:r>
      <w:r w:rsidRPr="00B521F3">
        <w:rPr>
          <w:bCs/>
        </w:rPr>
        <w:t xml:space="preserve"> созыва</w:t>
      </w:r>
      <w:r w:rsidRPr="00B521F3">
        <w:rPr>
          <w:b/>
          <w:szCs w:val="22"/>
        </w:rPr>
        <w:t>.</w:t>
      </w:r>
    </w:p>
    <w:p w14:paraId="48D4F1B8" w14:textId="77777777" w:rsidR="0010134E" w:rsidRPr="00B521F3" w:rsidRDefault="0010134E" w:rsidP="006A20C3">
      <w:pPr>
        <w:widowControl/>
        <w:numPr>
          <w:ilvl w:val="0"/>
          <w:numId w:val="12"/>
        </w:numPr>
        <w:autoSpaceDE/>
        <w:autoSpaceDN/>
        <w:adjustRightInd/>
        <w:ind w:left="0" w:firstLine="567"/>
        <w:jc w:val="both"/>
        <w:rPr>
          <w:szCs w:val="22"/>
        </w:rPr>
      </w:pPr>
      <w:r w:rsidRPr="00B521F3">
        <w:rPr>
          <w:bCs/>
          <w:szCs w:val="22"/>
        </w:rPr>
        <w:t>Настоящее решение вступает в силу с даты принятия.</w:t>
      </w:r>
    </w:p>
    <w:p w14:paraId="2C4A0992" w14:textId="77777777" w:rsidR="0010134E" w:rsidRPr="00B521F3" w:rsidRDefault="0010134E" w:rsidP="006A20C3">
      <w:pPr>
        <w:widowControl/>
        <w:numPr>
          <w:ilvl w:val="0"/>
          <w:numId w:val="12"/>
        </w:numPr>
        <w:autoSpaceDE/>
        <w:autoSpaceDN/>
        <w:adjustRightInd/>
        <w:ind w:left="0" w:firstLine="567"/>
        <w:jc w:val="both"/>
        <w:rPr>
          <w:szCs w:val="22"/>
        </w:rPr>
      </w:pPr>
      <w:r w:rsidRPr="00B521F3">
        <w:rPr>
          <w:szCs w:val="22"/>
        </w:rPr>
        <w:t>Контроль исполнения настоящего решения возложить на Председателя поселкового Совета депутатов, Главу поселка.</w:t>
      </w:r>
    </w:p>
    <w:p w14:paraId="2F5DE4D5" w14:textId="77777777" w:rsidR="0010134E" w:rsidRPr="00B521F3" w:rsidRDefault="0010134E" w:rsidP="0010134E">
      <w:pPr>
        <w:tabs>
          <w:tab w:val="left" w:pos="360"/>
        </w:tabs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10134E" w:rsidRPr="00B521F3" w14:paraId="49D6082E" w14:textId="77777777" w:rsidTr="00874522">
        <w:tc>
          <w:tcPr>
            <w:tcW w:w="2500" w:type="pct"/>
          </w:tcPr>
          <w:p w14:paraId="40207B19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  <w:szCs w:val="22"/>
              </w:rPr>
            </w:pPr>
            <w:r w:rsidRPr="00B521F3">
              <w:rPr>
                <w:b/>
                <w:szCs w:val="22"/>
              </w:rPr>
              <w:t>Председатель</w:t>
            </w:r>
          </w:p>
          <w:p w14:paraId="391F3F01" w14:textId="77777777" w:rsidR="0010134E" w:rsidRPr="00B521F3" w:rsidRDefault="0010134E" w:rsidP="00874522">
            <w:pPr>
              <w:rPr>
                <w:b/>
                <w:bCs/>
                <w:szCs w:val="22"/>
              </w:rPr>
            </w:pPr>
            <w:r w:rsidRPr="00B521F3">
              <w:rPr>
                <w:b/>
                <w:szCs w:val="22"/>
              </w:rPr>
              <w:t>поселкового Совета депутатов</w:t>
            </w:r>
          </w:p>
        </w:tc>
        <w:tc>
          <w:tcPr>
            <w:tcW w:w="2500" w:type="pct"/>
            <w:vAlign w:val="bottom"/>
          </w:tcPr>
          <w:p w14:paraId="7EC0E9CB" w14:textId="77777777" w:rsidR="0010134E" w:rsidRPr="00B521F3" w:rsidRDefault="0010134E" w:rsidP="00874522">
            <w:pPr>
              <w:jc w:val="right"/>
              <w:rPr>
                <w:b/>
                <w:bCs/>
                <w:szCs w:val="22"/>
              </w:rPr>
            </w:pPr>
            <w:proofErr w:type="spellStart"/>
            <w:r w:rsidRPr="00B521F3">
              <w:rPr>
                <w:b/>
              </w:rPr>
              <w:t>А.М.Бочаров</w:t>
            </w:r>
            <w:proofErr w:type="spellEnd"/>
          </w:p>
        </w:tc>
      </w:tr>
    </w:tbl>
    <w:p w14:paraId="3304BB3B" w14:textId="77777777" w:rsidR="0010134E" w:rsidRPr="00B521F3" w:rsidRDefault="0010134E" w:rsidP="0010134E">
      <w:pPr>
        <w:keepNext/>
        <w:outlineLvl w:val="1"/>
        <w:rPr>
          <w:bCs/>
        </w:rPr>
      </w:pPr>
    </w:p>
    <w:p w14:paraId="578F9D33" w14:textId="77777777" w:rsidR="0010134E" w:rsidRPr="00B521F3" w:rsidRDefault="0010134E" w:rsidP="0010134E">
      <w:pPr>
        <w:keepNext/>
        <w:jc w:val="center"/>
        <w:outlineLvl w:val="1"/>
        <w:rPr>
          <w:bCs/>
        </w:rPr>
      </w:pPr>
      <w:r w:rsidRPr="00B521F3">
        <w:rPr>
          <w:bCs/>
        </w:rPr>
        <w:t>РОССИЙСКАЯ ФЕДЕРАЦИЯ (РОССИЯ)</w:t>
      </w:r>
    </w:p>
    <w:p w14:paraId="3B8E9468" w14:textId="77777777" w:rsidR="0010134E" w:rsidRPr="00B521F3" w:rsidRDefault="0010134E" w:rsidP="0010134E">
      <w:pPr>
        <w:jc w:val="center"/>
      </w:pPr>
      <w:r w:rsidRPr="00B521F3">
        <w:t>РЕСПУБЛИКА САХА (ЯКУТИЯ)</w:t>
      </w:r>
    </w:p>
    <w:p w14:paraId="67E01C51" w14:textId="77777777" w:rsidR="0010134E" w:rsidRPr="00B521F3" w:rsidRDefault="0010134E" w:rsidP="0010134E">
      <w:pPr>
        <w:jc w:val="center"/>
      </w:pPr>
      <w:r w:rsidRPr="00B521F3">
        <w:t>МИРНИНСКИЙ РАЙОН</w:t>
      </w:r>
    </w:p>
    <w:p w14:paraId="1BAB34A8" w14:textId="77777777" w:rsidR="0010134E" w:rsidRPr="00B521F3" w:rsidRDefault="0010134E" w:rsidP="0010134E">
      <w:pPr>
        <w:jc w:val="center"/>
      </w:pPr>
      <w:r w:rsidRPr="00B521F3">
        <w:t>МУНИЦИПАЛЬНОЕ ОБРАЗОВАНИЕ «ПОСЕЛОК АЙХАЛ»</w:t>
      </w:r>
    </w:p>
    <w:p w14:paraId="120FD3B8" w14:textId="77777777" w:rsidR="0010134E" w:rsidRPr="00B521F3" w:rsidRDefault="0010134E" w:rsidP="0010134E">
      <w:pPr>
        <w:jc w:val="center"/>
      </w:pPr>
      <w:r w:rsidRPr="00B521F3">
        <w:t>ПОСЕЛКОВЫЙ СОВЕТ ДЕПУТАТОВ</w:t>
      </w:r>
    </w:p>
    <w:p w14:paraId="043A06A6" w14:textId="77777777" w:rsidR="0010134E" w:rsidRPr="00B521F3" w:rsidRDefault="0010134E" w:rsidP="0010134E">
      <w:pPr>
        <w:jc w:val="center"/>
      </w:pPr>
      <w:r w:rsidRPr="00B521F3">
        <w:rPr>
          <w:lang w:val="en-US"/>
        </w:rPr>
        <w:t>XLIII</w:t>
      </w:r>
      <w:r w:rsidRPr="00B521F3">
        <w:t xml:space="preserve"> СЕССИЯ</w:t>
      </w:r>
    </w:p>
    <w:p w14:paraId="411DC8C0" w14:textId="77777777" w:rsidR="0010134E" w:rsidRPr="00B521F3" w:rsidRDefault="0010134E" w:rsidP="0010134E">
      <w:pPr>
        <w:jc w:val="center"/>
        <w:rPr>
          <w:bCs/>
        </w:rPr>
      </w:pPr>
      <w:r w:rsidRPr="00B521F3">
        <w:rPr>
          <w:bCs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655"/>
      </w:tblGrid>
      <w:tr w:rsidR="0010134E" w:rsidRPr="00B521F3" w14:paraId="25B7675E" w14:textId="77777777" w:rsidTr="00874522">
        <w:tc>
          <w:tcPr>
            <w:tcW w:w="5210" w:type="dxa"/>
          </w:tcPr>
          <w:p w14:paraId="2EAB3B4D" w14:textId="77777777" w:rsidR="0010134E" w:rsidRPr="00B521F3" w:rsidRDefault="0010134E" w:rsidP="00874522">
            <w:pPr>
              <w:rPr>
                <w:bCs/>
              </w:rPr>
            </w:pPr>
            <w:r w:rsidRPr="00B521F3">
              <w:rPr>
                <w:bCs/>
              </w:rPr>
              <w:t>«</w:t>
            </w:r>
            <w:r w:rsidRPr="00B521F3">
              <w:rPr>
                <w:bCs/>
                <w:lang w:val="en-US"/>
              </w:rPr>
              <w:t>24</w:t>
            </w:r>
            <w:r w:rsidRPr="00B521F3">
              <w:rPr>
                <w:bCs/>
              </w:rPr>
              <w:t>» ноября 2025 года</w:t>
            </w:r>
          </w:p>
        </w:tc>
        <w:tc>
          <w:tcPr>
            <w:tcW w:w="5211" w:type="dxa"/>
          </w:tcPr>
          <w:p w14:paraId="7A0ED2BC" w14:textId="77777777" w:rsidR="0010134E" w:rsidRPr="00B521F3" w:rsidRDefault="0010134E" w:rsidP="00874522">
            <w:pPr>
              <w:jc w:val="right"/>
              <w:rPr>
                <w:bCs/>
                <w:lang w:val="en-US"/>
              </w:rPr>
            </w:pPr>
            <w:r w:rsidRPr="00B521F3">
              <w:rPr>
                <w:lang w:val="en-US"/>
              </w:rPr>
              <w:t>V</w:t>
            </w:r>
            <w:r w:rsidRPr="00B521F3">
              <w:t xml:space="preserve">-№ </w:t>
            </w:r>
            <w:r w:rsidRPr="00B521F3">
              <w:rPr>
                <w:lang w:val="en-US"/>
              </w:rPr>
              <w:t>43-7</w:t>
            </w:r>
          </w:p>
        </w:tc>
      </w:tr>
    </w:tbl>
    <w:p w14:paraId="08053860" w14:textId="77777777" w:rsidR="0010134E" w:rsidRPr="00B521F3" w:rsidRDefault="0010134E" w:rsidP="0010134E">
      <w:pPr>
        <w:jc w:val="center"/>
        <w:rPr>
          <w:b/>
        </w:rPr>
      </w:pPr>
    </w:p>
    <w:p w14:paraId="4B506955" w14:textId="77777777" w:rsidR="0010134E" w:rsidRPr="00B521F3" w:rsidRDefault="0010134E" w:rsidP="0010134E">
      <w:pPr>
        <w:jc w:val="center"/>
        <w:rPr>
          <w:b/>
          <w:bCs/>
        </w:rPr>
      </w:pPr>
      <w:r w:rsidRPr="00B521F3">
        <w:rPr>
          <w:b/>
          <w:bCs/>
        </w:rPr>
        <w:t>О предоставлении кандидатуры из числа депутатов поселкового Совета к награждению Почетной грамотой Главы поселка ГП «Поселок Айхал»</w:t>
      </w:r>
    </w:p>
    <w:p w14:paraId="66E5AD08" w14:textId="77777777" w:rsidR="0010134E" w:rsidRPr="00B521F3" w:rsidRDefault="0010134E" w:rsidP="0010134E">
      <w:pPr>
        <w:ind w:firstLine="567"/>
        <w:jc w:val="both"/>
      </w:pPr>
    </w:p>
    <w:p w14:paraId="142BECDE" w14:textId="77777777" w:rsidR="0010134E" w:rsidRPr="00B521F3" w:rsidRDefault="0010134E" w:rsidP="0010134E">
      <w:pPr>
        <w:ind w:firstLine="709"/>
        <w:jc w:val="both"/>
      </w:pPr>
      <w:r w:rsidRPr="00B521F3">
        <w:t xml:space="preserve">Заслушав и обсудив информацию Председателя поселкового Совета депутатов        А.М. </w:t>
      </w:r>
      <w:proofErr w:type="spellStart"/>
      <w:r w:rsidRPr="00B521F3">
        <w:t>Бочарова</w:t>
      </w:r>
      <w:proofErr w:type="spellEnd"/>
      <w:r w:rsidRPr="00B521F3">
        <w:t xml:space="preserve">, </w:t>
      </w:r>
      <w:r w:rsidRPr="00B521F3">
        <w:rPr>
          <w:b/>
          <w:bCs/>
        </w:rPr>
        <w:t>поселковый Совет депутатов решил:</w:t>
      </w:r>
    </w:p>
    <w:p w14:paraId="742AB5C5" w14:textId="77777777" w:rsidR="0010134E" w:rsidRPr="00B521F3" w:rsidRDefault="0010134E" w:rsidP="0010134E">
      <w:pPr>
        <w:ind w:firstLine="709"/>
        <w:jc w:val="both"/>
        <w:rPr>
          <w:bCs/>
        </w:rPr>
      </w:pPr>
    </w:p>
    <w:p w14:paraId="258C3E74" w14:textId="77777777" w:rsidR="0010134E" w:rsidRPr="00B521F3" w:rsidRDefault="0010134E" w:rsidP="006A20C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</w:pPr>
      <w:r w:rsidRPr="00B521F3">
        <w:t>Секретариату поселкового Совета депутатов направить ходатайство к награждению Почетной грамотой Главы городского поселения «Поселок Айхал» муниципального района «</w:t>
      </w:r>
      <w:proofErr w:type="spellStart"/>
      <w:r w:rsidRPr="00B521F3">
        <w:t>Мирнинский</w:t>
      </w:r>
      <w:proofErr w:type="spellEnd"/>
      <w:r w:rsidRPr="00B521F3">
        <w:t xml:space="preserve"> район» Республики Саха (Якутия) на Зубареву Марину Вячеславовну, депутата поселкового Совета по избирательному округу № 14 Центральный.</w:t>
      </w:r>
    </w:p>
    <w:p w14:paraId="1044B399" w14:textId="77777777" w:rsidR="0010134E" w:rsidRPr="00B521F3" w:rsidRDefault="0010134E" w:rsidP="006A20C3">
      <w:pPr>
        <w:widowControl/>
        <w:numPr>
          <w:ilvl w:val="0"/>
          <w:numId w:val="13"/>
        </w:numPr>
        <w:autoSpaceDE/>
        <w:autoSpaceDN/>
        <w:adjustRightInd/>
        <w:jc w:val="both"/>
      </w:pPr>
      <w:r w:rsidRPr="00B521F3">
        <w:t>Настоящее решение вступает в силу с даты принятия.</w:t>
      </w:r>
    </w:p>
    <w:p w14:paraId="36AAA4B0" w14:textId="77777777" w:rsidR="0010134E" w:rsidRPr="00B521F3" w:rsidRDefault="0010134E" w:rsidP="006A20C3">
      <w:pPr>
        <w:widowControl/>
        <w:numPr>
          <w:ilvl w:val="0"/>
          <w:numId w:val="13"/>
        </w:numPr>
        <w:autoSpaceDE/>
        <w:autoSpaceDN/>
        <w:adjustRightInd/>
        <w:jc w:val="both"/>
      </w:pPr>
      <w:r w:rsidRPr="00B521F3">
        <w:t>Контроль исполнения настоящего решения возложить на Председателя поселкового Совета депутатов.</w:t>
      </w:r>
    </w:p>
    <w:p w14:paraId="4B7CBEF1" w14:textId="77777777" w:rsidR="0010134E" w:rsidRPr="00B521F3" w:rsidRDefault="0010134E" w:rsidP="0010134E">
      <w:pPr>
        <w:tabs>
          <w:tab w:val="left" w:pos="0"/>
        </w:tabs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10134E" w:rsidRPr="00B521F3" w14:paraId="1BFCCC1B" w14:textId="77777777" w:rsidTr="00874522">
        <w:tc>
          <w:tcPr>
            <w:tcW w:w="2500" w:type="pct"/>
          </w:tcPr>
          <w:p w14:paraId="0BB5F693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</w:rPr>
            </w:pPr>
            <w:r w:rsidRPr="00B521F3">
              <w:rPr>
                <w:b/>
              </w:rPr>
              <w:t>Председатель</w:t>
            </w:r>
          </w:p>
          <w:p w14:paraId="5EC122C4" w14:textId="77777777" w:rsidR="0010134E" w:rsidRPr="00B521F3" w:rsidRDefault="0010134E" w:rsidP="00874522">
            <w:pPr>
              <w:rPr>
                <w:b/>
                <w:bCs/>
              </w:rPr>
            </w:pPr>
            <w:r w:rsidRPr="00B521F3">
              <w:rPr>
                <w:b/>
              </w:rPr>
              <w:t>поселкового Совета депутатов</w:t>
            </w:r>
          </w:p>
        </w:tc>
        <w:tc>
          <w:tcPr>
            <w:tcW w:w="2500" w:type="pct"/>
            <w:vAlign w:val="bottom"/>
          </w:tcPr>
          <w:p w14:paraId="325FB057" w14:textId="77777777" w:rsidR="0010134E" w:rsidRPr="00B521F3" w:rsidRDefault="0010134E" w:rsidP="00874522">
            <w:pPr>
              <w:jc w:val="right"/>
              <w:rPr>
                <w:b/>
                <w:bCs/>
              </w:rPr>
            </w:pPr>
            <w:proofErr w:type="spellStart"/>
            <w:r w:rsidRPr="00B521F3">
              <w:rPr>
                <w:b/>
              </w:rPr>
              <w:t>А.М.Бочаров</w:t>
            </w:r>
            <w:proofErr w:type="spellEnd"/>
          </w:p>
        </w:tc>
      </w:tr>
    </w:tbl>
    <w:p w14:paraId="4C2EDAC2" w14:textId="77777777" w:rsidR="0010134E" w:rsidRPr="00B521F3" w:rsidRDefault="0010134E" w:rsidP="0010134E">
      <w:pPr>
        <w:keepNext/>
        <w:outlineLvl w:val="1"/>
        <w:rPr>
          <w:bCs/>
        </w:rPr>
      </w:pPr>
    </w:p>
    <w:p w14:paraId="3C8B3219" w14:textId="77777777" w:rsidR="0010134E" w:rsidRPr="00B521F3" w:rsidRDefault="0010134E" w:rsidP="0010134E">
      <w:pPr>
        <w:keepNext/>
        <w:jc w:val="center"/>
        <w:outlineLvl w:val="1"/>
        <w:rPr>
          <w:bCs/>
        </w:rPr>
      </w:pPr>
      <w:r w:rsidRPr="00B521F3">
        <w:rPr>
          <w:bCs/>
        </w:rPr>
        <w:t>РОССИЙСКАЯ ФЕДЕРАЦИЯ (РОССИЯ)</w:t>
      </w:r>
    </w:p>
    <w:p w14:paraId="430DB8F5" w14:textId="77777777" w:rsidR="0010134E" w:rsidRPr="00B521F3" w:rsidRDefault="0010134E" w:rsidP="0010134E">
      <w:pPr>
        <w:jc w:val="center"/>
      </w:pPr>
      <w:r w:rsidRPr="00B521F3">
        <w:t>РЕСПУБЛИКА САХА (ЯКУТИЯ)</w:t>
      </w:r>
    </w:p>
    <w:p w14:paraId="007D5A9C" w14:textId="77777777" w:rsidR="0010134E" w:rsidRPr="00B521F3" w:rsidRDefault="0010134E" w:rsidP="0010134E">
      <w:pPr>
        <w:jc w:val="center"/>
      </w:pPr>
      <w:r w:rsidRPr="00B521F3">
        <w:t>МИРНИНСКИЙ РАЙОН</w:t>
      </w:r>
    </w:p>
    <w:p w14:paraId="6409D0B6" w14:textId="77777777" w:rsidR="0010134E" w:rsidRPr="00B521F3" w:rsidRDefault="0010134E" w:rsidP="0010134E">
      <w:pPr>
        <w:jc w:val="center"/>
      </w:pPr>
      <w:r w:rsidRPr="00B521F3">
        <w:t>ГОРОДСКОЕ ПОСЕЛЕНИЕ «ПОСЕЛОК АЙХАЛ»</w:t>
      </w:r>
    </w:p>
    <w:p w14:paraId="6798BF3E" w14:textId="77777777" w:rsidR="0010134E" w:rsidRPr="00B521F3" w:rsidRDefault="0010134E" w:rsidP="0010134E">
      <w:pPr>
        <w:jc w:val="center"/>
      </w:pPr>
      <w:r w:rsidRPr="00B521F3">
        <w:t>ПОСЕЛКОВЫЙ СОВЕТ ДЕПУТАТОВ</w:t>
      </w:r>
    </w:p>
    <w:p w14:paraId="69ED8CC1" w14:textId="77777777" w:rsidR="0010134E" w:rsidRPr="00B521F3" w:rsidRDefault="0010134E" w:rsidP="0010134E">
      <w:pPr>
        <w:jc w:val="center"/>
      </w:pPr>
      <w:r w:rsidRPr="00B521F3">
        <w:rPr>
          <w:lang w:val="en-US"/>
        </w:rPr>
        <w:t>XLIII</w:t>
      </w:r>
      <w:r w:rsidRPr="00B521F3">
        <w:t xml:space="preserve"> СЕССИЯ</w:t>
      </w:r>
    </w:p>
    <w:p w14:paraId="593DC325" w14:textId="77777777" w:rsidR="0010134E" w:rsidRPr="00B521F3" w:rsidRDefault="0010134E" w:rsidP="0010134E">
      <w:pPr>
        <w:jc w:val="center"/>
        <w:rPr>
          <w:bCs/>
        </w:rPr>
      </w:pPr>
      <w:r w:rsidRPr="00B521F3">
        <w:rPr>
          <w:bCs/>
        </w:rPr>
        <w:t>РЕШЕНИЕ</w:t>
      </w:r>
    </w:p>
    <w:p w14:paraId="31744606" w14:textId="77777777" w:rsidR="0010134E" w:rsidRPr="00B521F3" w:rsidRDefault="0010134E" w:rsidP="0010134E">
      <w:pPr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0"/>
        <w:gridCol w:w="4655"/>
      </w:tblGrid>
      <w:tr w:rsidR="0010134E" w:rsidRPr="00B521F3" w14:paraId="58A3635D" w14:textId="77777777" w:rsidTr="00874522">
        <w:tc>
          <w:tcPr>
            <w:tcW w:w="5210" w:type="dxa"/>
            <w:hideMark/>
          </w:tcPr>
          <w:p w14:paraId="54AF1704" w14:textId="77777777" w:rsidR="0010134E" w:rsidRPr="00B521F3" w:rsidRDefault="0010134E" w:rsidP="00874522">
            <w:pPr>
              <w:rPr>
                <w:bCs/>
              </w:rPr>
            </w:pPr>
            <w:r w:rsidRPr="00B521F3">
              <w:rPr>
                <w:bCs/>
              </w:rPr>
              <w:t>«</w:t>
            </w:r>
            <w:r w:rsidRPr="00B521F3">
              <w:rPr>
                <w:bCs/>
                <w:lang w:val="en-US"/>
              </w:rPr>
              <w:t>24</w:t>
            </w:r>
            <w:r w:rsidRPr="00B521F3">
              <w:rPr>
                <w:bCs/>
              </w:rPr>
              <w:t>» ноября 202</w:t>
            </w:r>
            <w:r w:rsidRPr="00B521F3">
              <w:rPr>
                <w:bCs/>
                <w:lang w:val="en-US"/>
              </w:rPr>
              <w:t>5</w:t>
            </w:r>
            <w:r w:rsidRPr="00B521F3">
              <w:rPr>
                <w:bCs/>
              </w:rPr>
              <w:t xml:space="preserve"> года</w:t>
            </w:r>
          </w:p>
        </w:tc>
        <w:tc>
          <w:tcPr>
            <w:tcW w:w="5211" w:type="dxa"/>
            <w:hideMark/>
          </w:tcPr>
          <w:p w14:paraId="5C12CF31" w14:textId="77777777" w:rsidR="0010134E" w:rsidRPr="00B521F3" w:rsidRDefault="0010134E" w:rsidP="00874522">
            <w:pPr>
              <w:jc w:val="right"/>
              <w:rPr>
                <w:bCs/>
                <w:lang w:val="en-US"/>
              </w:rPr>
            </w:pPr>
            <w:r w:rsidRPr="00B521F3">
              <w:rPr>
                <w:bCs/>
                <w:lang w:val="en-US"/>
              </w:rPr>
              <w:t>V</w:t>
            </w:r>
            <w:r w:rsidRPr="00B521F3">
              <w:rPr>
                <w:bCs/>
              </w:rPr>
              <w:t>-№ 43-8</w:t>
            </w:r>
          </w:p>
        </w:tc>
      </w:tr>
    </w:tbl>
    <w:p w14:paraId="0F27DB74" w14:textId="77777777" w:rsidR="0010134E" w:rsidRPr="00B521F3" w:rsidRDefault="0010134E" w:rsidP="0010134E">
      <w:pPr>
        <w:rPr>
          <w:b/>
          <w:bCs/>
        </w:rPr>
      </w:pPr>
    </w:p>
    <w:p w14:paraId="071A9D81" w14:textId="77777777" w:rsidR="0010134E" w:rsidRPr="00B521F3" w:rsidRDefault="0010134E" w:rsidP="0010134E">
      <w:pPr>
        <w:jc w:val="center"/>
        <w:rPr>
          <w:b/>
          <w:noProof/>
        </w:rPr>
      </w:pPr>
      <w:r w:rsidRPr="00B521F3">
        <w:rPr>
          <w:b/>
        </w:rPr>
        <w:t>О проведении очередной сессии поселкового Совета депутатов</w:t>
      </w:r>
    </w:p>
    <w:p w14:paraId="2318FF5C" w14:textId="77777777" w:rsidR="0010134E" w:rsidRPr="00B521F3" w:rsidRDefault="0010134E" w:rsidP="0010134E">
      <w:pPr>
        <w:rPr>
          <w:b/>
          <w:bCs/>
        </w:rPr>
      </w:pPr>
    </w:p>
    <w:p w14:paraId="11092752" w14:textId="77777777" w:rsidR="0010134E" w:rsidRPr="00B521F3" w:rsidRDefault="0010134E" w:rsidP="0010134E">
      <w:pPr>
        <w:ind w:firstLine="567"/>
        <w:jc w:val="both"/>
        <w:rPr>
          <w:b/>
          <w:bCs/>
        </w:rPr>
      </w:pPr>
      <w:r w:rsidRPr="00B521F3">
        <w:t xml:space="preserve">Заслушав и обсудив информацию председателя поселкового Совета депутатов </w:t>
      </w:r>
      <w:proofErr w:type="spellStart"/>
      <w:r w:rsidRPr="00B521F3">
        <w:t>А.М.Бочарова</w:t>
      </w:r>
      <w:proofErr w:type="spellEnd"/>
      <w:r w:rsidRPr="00B521F3">
        <w:t xml:space="preserve">, руководствуясь статьей 11 Регламента поселкового Совета депутатов, утвержденного решением поселкового Совета депутатов от 18 декабря 2007 года № 2-5 </w:t>
      </w:r>
      <w:r w:rsidRPr="00B521F3">
        <w:rPr>
          <w:bCs/>
        </w:rPr>
        <w:t>(с последующими изменениями и дополнениями),</w:t>
      </w:r>
      <w:r w:rsidRPr="00B521F3">
        <w:t xml:space="preserve"> </w:t>
      </w:r>
      <w:r w:rsidRPr="00B521F3">
        <w:rPr>
          <w:b/>
          <w:bCs/>
        </w:rPr>
        <w:t>поселковый Совет депутатов решил:</w:t>
      </w:r>
    </w:p>
    <w:p w14:paraId="27361F6D" w14:textId="77777777" w:rsidR="0010134E" w:rsidRPr="00B521F3" w:rsidRDefault="0010134E" w:rsidP="0010134E">
      <w:pPr>
        <w:ind w:firstLine="567"/>
        <w:jc w:val="both"/>
        <w:rPr>
          <w:bCs/>
        </w:rPr>
      </w:pPr>
    </w:p>
    <w:p w14:paraId="626059A2" w14:textId="77777777" w:rsidR="0010134E" w:rsidRPr="00B521F3" w:rsidRDefault="0010134E" w:rsidP="006A20C3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567"/>
        <w:jc w:val="both"/>
      </w:pPr>
      <w:r w:rsidRPr="00B521F3">
        <w:t xml:space="preserve">Считать целесообразным проведение очередной </w:t>
      </w:r>
      <w:r w:rsidRPr="00B521F3">
        <w:rPr>
          <w:lang w:val="en-US"/>
        </w:rPr>
        <w:t>XLIV</w:t>
      </w:r>
      <w:r w:rsidRPr="00B521F3">
        <w:t xml:space="preserve"> сессии поселкового Совета депутатов </w:t>
      </w:r>
      <w:r w:rsidRPr="00B521F3">
        <w:rPr>
          <w:lang w:val="en-US"/>
        </w:rPr>
        <w:t>V</w:t>
      </w:r>
      <w:r w:rsidRPr="00B521F3">
        <w:t xml:space="preserve"> созыва 25 декабря </w:t>
      </w:r>
      <w:r w:rsidRPr="00B521F3">
        <w:rPr>
          <w:b/>
          <w:bCs/>
        </w:rPr>
        <w:t xml:space="preserve">2025 </w:t>
      </w:r>
      <w:r w:rsidRPr="00B521F3">
        <w:t>года в 14 часов 15 минут.</w:t>
      </w:r>
    </w:p>
    <w:p w14:paraId="255B8F2B" w14:textId="77777777" w:rsidR="0010134E" w:rsidRPr="00B521F3" w:rsidRDefault="0010134E" w:rsidP="006A20C3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b/>
        </w:rPr>
      </w:pPr>
      <w:r w:rsidRPr="00B521F3">
        <w:rPr>
          <w:b/>
          <w:bCs/>
        </w:rPr>
        <w:t xml:space="preserve">Поселковой администрации, постоянным депутатским комиссиям </w:t>
      </w:r>
      <w:r w:rsidRPr="00B521F3">
        <w:t>поселкового Совета депутатов предоставить предложения по проекту повестки сессии поселкового Совета депутатов в с</w:t>
      </w:r>
      <w:r w:rsidRPr="00B521F3">
        <w:rPr>
          <w:b/>
          <w:bCs/>
        </w:rPr>
        <w:t>рок до 19 декабря 2025 года.</w:t>
      </w:r>
    </w:p>
    <w:p w14:paraId="44902D00" w14:textId="77777777" w:rsidR="0010134E" w:rsidRPr="00B521F3" w:rsidRDefault="0010134E" w:rsidP="006A20C3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567"/>
        <w:jc w:val="both"/>
      </w:pPr>
      <w:r w:rsidRPr="00B521F3">
        <w:lastRenderedPageBreak/>
        <w:t>Включить в повестку дня очередной сессии вопросы в соответствии с утвержденным Планом работы поселкового Совета депутатов и предложениями поселковой администрации.</w:t>
      </w:r>
    </w:p>
    <w:p w14:paraId="6A1B44AB" w14:textId="77777777" w:rsidR="0010134E" w:rsidRPr="00B521F3" w:rsidRDefault="0010134E" w:rsidP="006A20C3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567"/>
        <w:contextualSpacing/>
        <w:jc w:val="both"/>
        <w:rPr>
          <w:lang w:val="x-none" w:eastAsia="x-none"/>
        </w:rPr>
      </w:pPr>
      <w:r w:rsidRPr="00B521F3">
        <w:rPr>
          <w:b/>
          <w:bCs/>
          <w:lang w:val="x-none" w:eastAsia="x-none"/>
        </w:rPr>
        <w:t>Поселковой администрации при подготовке материалов к рассмотрению поселковым Советом депутатов строго руководствоваться Положением о</w:t>
      </w:r>
      <w:r w:rsidRPr="00B521F3">
        <w:rPr>
          <w:lang w:val="x-none" w:eastAsia="x-none"/>
        </w:rPr>
        <w:t xml:space="preserve"> порядке внесения проектов решений и подготовки материалов для рассмотрения и принятия решений поселкового Совета депутатов и контроле за их выполнением, утвержденным решение поселкового Совета депутатов от 29 апреля 2006 года № 10-5 (с последующими изменениями и дополнениями).</w:t>
      </w:r>
    </w:p>
    <w:p w14:paraId="33265500" w14:textId="77777777" w:rsidR="0010134E" w:rsidRPr="00B521F3" w:rsidRDefault="0010134E" w:rsidP="006A20C3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567"/>
        <w:contextualSpacing/>
        <w:jc w:val="both"/>
        <w:rPr>
          <w:lang w:val="x-none" w:eastAsia="x-none"/>
        </w:rPr>
      </w:pPr>
      <w:r w:rsidRPr="00B521F3">
        <w:rPr>
          <w:b/>
          <w:bCs/>
          <w:lang w:val="x-none" w:eastAsia="x-none"/>
        </w:rPr>
        <w:t>Настоящее решение вступает в силу с даты принятия.</w:t>
      </w:r>
    </w:p>
    <w:p w14:paraId="6097A4A9" w14:textId="77777777" w:rsidR="0010134E" w:rsidRPr="00B521F3" w:rsidRDefault="0010134E" w:rsidP="006A20C3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0" w:firstLine="567"/>
        <w:contextualSpacing/>
        <w:jc w:val="both"/>
        <w:rPr>
          <w:lang w:val="x-none" w:eastAsia="x-none"/>
        </w:rPr>
      </w:pPr>
      <w:r w:rsidRPr="00B521F3">
        <w:rPr>
          <w:lang w:val="x-none" w:eastAsia="x-none"/>
        </w:rPr>
        <w:t>Контроль исполнения настоящего решения возложить на Председателя поселкового Совета депутатов.</w:t>
      </w:r>
    </w:p>
    <w:p w14:paraId="3494C20F" w14:textId="77777777" w:rsidR="0010134E" w:rsidRPr="00B521F3" w:rsidRDefault="0010134E" w:rsidP="0010134E">
      <w:pPr>
        <w:tabs>
          <w:tab w:val="left" w:pos="0"/>
          <w:tab w:val="left" w:pos="851"/>
        </w:tabs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 w:rsidR="0010134E" w:rsidRPr="00B521F3" w14:paraId="15EE75BE" w14:textId="77777777" w:rsidTr="00874522">
        <w:tc>
          <w:tcPr>
            <w:tcW w:w="2500" w:type="pct"/>
            <w:hideMark/>
          </w:tcPr>
          <w:p w14:paraId="49E58B0C" w14:textId="77777777" w:rsidR="0010134E" w:rsidRPr="00B521F3" w:rsidRDefault="0010134E" w:rsidP="00874522">
            <w:pPr>
              <w:tabs>
                <w:tab w:val="left" w:pos="360"/>
              </w:tabs>
              <w:rPr>
                <w:b/>
                <w:szCs w:val="22"/>
              </w:rPr>
            </w:pPr>
            <w:r w:rsidRPr="00B521F3">
              <w:rPr>
                <w:b/>
                <w:szCs w:val="22"/>
              </w:rPr>
              <w:t>Председатель</w:t>
            </w:r>
          </w:p>
          <w:p w14:paraId="06141DC9" w14:textId="77777777" w:rsidR="0010134E" w:rsidRPr="00B521F3" w:rsidRDefault="0010134E" w:rsidP="00874522">
            <w:pPr>
              <w:rPr>
                <w:b/>
                <w:bCs/>
                <w:szCs w:val="22"/>
              </w:rPr>
            </w:pPr>
            <w:r w:rsidRPr="00B521F3">
              <w:rPr>
                <w:b/>
                <w:szCs w:val="22"/>
              </w:rPr>
              <w:t>поселкового Совета депутатов</w:t>
            </w:r>
          </w:p>
        </w:tc>
        <w:tc>
          <w:tcPr>
            <w:tcW w:w="2500" w:type="pct"/>
            <w:vAlign w:val="bottom"/>
            <w:hideMark/>
          </w:tcPr>
          <w:p w14:paraId="4CC75401" w14:textId="77777777" w:rsidR="0010134E" w:rsidRPr="00B521F3" w:rsidRDefault="0010134E" w:rsidP="00874522">
            <w:pPr>
              <w:jc w:val="right"/>
              <w:rPr>
                <w:b/>
                <w:bCs/>
                <w:szCs w:val="22"/>
              </w:rPr>
            </w:pPr>
            <w:proofErr w:type="spellStart"/>
            <w:r w:rsidRPr="00B521F3">
              <w:rPr>
                <w:b/>
                <w:bCs/>
                <w:szCs w:val="22"/>
              </w:rPr>
              <w:t>А.М.Бочаров</w:t>
            </w:r>
            <w:proofErr w:type="spellEnd"/>
          </w:p>
        </w:tc>
      </w:tr>
    </w:tbl>
    <w:p w14:paraId="7827C985" w14:textId="77777777" w:rsidR="0010134E" w:rsidRPr="00B521F3" w:rsidRDefault="0010134E" w:rsidP="0010134E">
      <w:pPr>
        <w:tabs>
          <w:tab w:val="left" w:pos="0"/>
        </w:tabs>
        <w:jc w:val="both"/>
      </w:pPr>
    </w:p>
    <w:p w14:paraId="296AE8CE" w14:textId="77777777" w:rsidR="0010134E" w:rsidRPr="00B521F3" w:rsidRDefault="0010134E" w:rsidP="0010134E">
      <w:pPr>
        <w:pStyle w:val="a4"/>
        <w:kinsoku w:val="0"/>
        <w:overflowPunct w:val="0"/>
        <w:jc w:val="both"/>
        <w:rPr>
          <w:sz w:val="20"/>
          <w:szCs w:val="20"/>
        </w:rPr>
      </w:pPr>
    </w:p>
    <w:p w14:paraId="251F1204" w14:textId="1184FAD1" w:rsidR="004D5D8D" w:rsidRPr="00B521F3" w:rsidRDefault="004D5D8D" w:rsidP="005A7E91">
      <w:pPr>
        <w:pStyle w:val="a4"/>
        <w:kinsoku w:val="0"/>
        <w:overflowPunct w:val="0"/>
        <w:ind w:left="142" w:firstLine="142"/>
        <w:rPr>
          <w:sz w:val="32"/>
          <w:szCs w:val="32"/>
        </w:rPr>
      </w:pPr>
    </w:p>
    <w:sectPr w:rsidR="004D5D8D" w:rsidRPr="00B521F3" w:rsidSect="004D5D8D">
      <w:pgSz w:w="11906" w:h="16838"/>
      <w:pgMar w:top="1418" w:right="850" w:bottom="1560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D1EF1" w14:textId="77777777" w:rsidR="00DA5197" w:rsidRDefault="00DA5197" w:rsidP="00B428D1">
      <w:r>
        <w:separator/>
      </w:r>
    </w:p>
  </w:endnote>
  <w:endnote w:type="continuationSeparator" w:id="0">
    <w:p w14:paraId="534F7331" w14:textId="77777777" w:rsidR="00DA5197" w:rsidRDefault="00DA5197" w:rsidP="00B4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MS Gothic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1F97C" w14:textId="77777777" w:rsidR="0010134E" w:rsidRDefault="0010134E">
    <w:pPr>
      <w:pStyle w:val="a4"/>
      <w:kinsoku w:val="0"/>
      <w:overflowPunct w:val="0"/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A565C" w14:textId="77777777" w:rsidR="0010134E" w:rsidRDefault="0010134E" w:rsidP="00A770BE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4AAFE395" w14:textId="77777777" w:rsidR="0010134E" w:rsidRDefault="0010134E" w:rsidP="00A770BE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EB418" w14:textId="77777777" w:rsidR="0010134E" w:rsidRDefault="0010134E" w:rsidP="00A770BE">
    <w:pPr>
      <w:pStyle w:val="a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4C3DE" w14:textId="77777777" w:rsidR="0010134E" w:rsidRDefault="0010134E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2057E" w14:textId="77777777" w:rsidR="0010134E" w:rsidRDefault="0010134E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507FF" w14:textId="77777777" w:rsidR="0010134E" w:rsidRDefault="0010134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935AB" w14:textId="77777777" w:rsidR="00DA5197" w:rsidRDefault="00DA5197" w:rsidP="00B428D1">
      <w:r>
        <w:separator/>
      </w:r>
    </w:p>
  </w:footnote>
  <w:footnote w:type="continuationSeparator" w:id="0">
    <w:p w14:paraId="355EE5F0" w14:textId="77777777" w:rsidR="00DA5197" w:rsidRDefault="00DA5197" w:rsidP="00B428D1">
      <w:r>
        <w:continuationSeparator/>
      </w:r>
    </w:p>
  </w:footnote>
  <w:footnote w:id="1">
    <w:p w14:paraId="0D46B702" w14:textId="77777777" w:rsidR="00B521F3" w:rsidRPr="00994623" w:rsidRDefault="00B521F3" w:rsidP="00B521F3">
      <w:pPr>
        <w:jc w:val="both"/>
        <w:rPr>
          <w:color w:val="000000"/>
        </w:rPr>
      </w:pPr>
      <w:r w:rsidRPr="00994623">
        <w:rPr>
          <w:rStyle w:val="afff9"/>
          <w:color w:val="000000"/>
          <w:sz w:val="20"/>
          <w:szCs w:val="20"/>
        </w:rPr>
        <w:footnoteRef/>
      </w:r>
      <w:r w:rsidRPr="00994623">
        <w:rPr>
          <w:color w:val="000000"/>
          <w:sz w:val="20"/>
          <w:szCs w:val="20"/>
        </w:rPr>
        <w:t> К заявлению, подаваемому депутатом лично, прикладывается копия документа, подтверждающий статус депутата; к заявлению, подаваемому доверенным лицом (уполномоченным представителем) депутата, прикладываются копия документа, подтверждающего статус депутата, а также копии документов, подтверждающих основания представления интересов депутата.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21834" w14:textId="77777777" w:rsidR="0010134E" w:rsidRDefault="0010134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1F3">
      <w:rPr>
        <w:noProof/>
      </w:rPr>
      <w:t>38</w:t>
    </w:r>
    <w:r>
      <w:fldChar w:fldCharType="end"/>
    </w:r>
  </w:p>
  <w:p w14:paraId="6FE75383" w14:textId="77777777" w:rsidR="0010134E" w:rsidRDefault="0010134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73FD6" w14:textId="77777777" w:rsidR="0010134E" w:rsidRPr="00466F01" w:rsidRDefault="0010134E" w:rsidP="00A770BE">
    <w:pPr>
      <w:pStyle w:val="ab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8BC94" w14:textId="77777777" w:rsidR="0010134E" w:rsidRDefault="0010134E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2CB4C" w14:textId="77777777" w:rsidR="0010134E" w:rsidRDefault="0010134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21F3">
      <w:rPr>
        <w:noProof/>
      </w:rPr>
      <w:t>62</w:t>
    </w:r>
    <w:r>
      <w:fldChar w:fldCharType="end"/>
    </w:r>
  </w:p>
  <w:p w14:paraId="767DDD20" w14:textId="77777777" w:rsidR="0010134E" w:rsidRDefault="0010134E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832B2" w14:textId="77777777" w:rsidR="0010134E" w:rsidRDefault="0010134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EE20A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  <w:b w:val="0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4">
    <w:nsid w:val="00000009"/>
    <w:multiLevelType w:val="multilevel"/>
    <w:tmpl w:val="158E323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847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4625" w:hanging="1080"/>
      </w:pPr>
    </w:lvl>
    <w:lvl w:ilvl="6">
      <w:start w:val="1"/>
      <w:numFmt w:val="decimal"/>
      <w:isLgl/>
      <w:lvlText w:val="%1.%2.%3.%4.%5.%6.%7."/>
      <w:lvlJc w:val="left"/>
      <w:pPr>
        <w:ind w:left="5694" w:hanging="1440"/>
      </w:p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</w:lvl>
  </w:abstractNum>
  <w:abstractNum w:abstractNumId="5">
    <w:nsid w:val="02257F43"/>
    <w:multiLevelType w:val="multilevel"/>
    <w:tmpl w:val="FC0AC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F5451C"/>
    <w:multiLevelType w:val="multilevel"/>
    <w:tmpl w:val="E6F26C3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48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4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E6F237E"/>
    <w:multiLevelType w:val="multilevel"/>
    <w:tmpl w:val="0419001D"/>
    <w:styleLink w:val="11"/>
    <w:lvl w:ilvl="0">
      <w:start w:val="10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5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4E609C5"/>
    <w:multiLevelType w:val="hybridMultilevel"/>
    <w:tmpl w:val="F79C9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62D86"/>
    <w:multiLevelType w:val="hybridMultilevel"/>
    <w:tmpl w:val="5A32B6DE"/>
    <w:lvl w:ilvl="0" w:tplc="FD1E1B88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530ECB"/>
    <w:multiLevelType w:val="hybridMultilevel"/>
    <w:tmpl w:val="5B8806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07E75A1"/>
    <w:multiLevelType w:val="hybridMultilevel"/>
    <w:tmpl w:val="3D869B42"/>
    <w:lvl w:ilvl="0" w:tplc="C0609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C5EFC"/>
    <w:multiLevelType w:val="multilevel"/>
    <w:tmpl w:val="D8B404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4B7C146A"/>
    <w:multiLevelType w:val="multilevel"/>
    <w:tmpl w:val="7B3C4BE4"/>
    <w:styleLink w:val="21"/>
    <w:lvl w:ilvl="0">
      <w:start w:val="1"/>
      <w:numFmt w:val="none"/>
      <w:lvlText w:val="10.7.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B1C04"/>
    <w:multiLevelType w:val="hybridMultilevel"/>
    <w:tmpl w:val="9D9037A0"/>
    <w:lvl w:ilvl="0" w:tplc="7012F666">
      <w:start w:val="1"/>
      <w:numFmt w:val="decimal"/>
      <w:lvlText w:val="%1."/>
      <w:lvlJc w:val="left"/>
      <w:pPr>
        <w:ind w:left="5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E02F97"/>
    <w:multiLevelType w:val="hybridMultilevel"/>
    <w:tmpl w:val="B762BC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E2DAE"/>
    <w:multiLevelType w:val="multilevel"/>
    <w:tmpl w:val="0419001D"/>
    <w:styleLink w:val="4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17"/>
  </w:num>
  <w:num w:numId="5">
    <w:abstractNumId w:val="5"/>
  </w:num>
  <w:num w:numId="6">
    <w:abstractNumId w:val="1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63"/>
    <w:rsid w:val="000020FD"/>
    <w:rsid w:val="00003303"/>
    <w:rsid w:val="000076EF"/>
    <w:rsid w:val="000164EF"/>
    <w:rsid w:val="00020E05"/>
    <w:rsid w:val="00026CA0"/>
    <w:rsid w:val="00032FCB"/>
    <w:rsid w:val="0003430A"/>
    <w:rsid w:val="000349EE"/>
    <w:rsid w:val="00035A6E"/>
    <w:rsid w:val="000373E2"/>
    <w:rsid w:val="00042DB2"/>
    <w:rsid w:val="0004300B"/>
    <w:rsid w:val="000430EE"/>
    <w:rsid w:val="00046B8A"/>
    <w:rsid w:val="00056680"/>
    <w:rsid w:val="00057D11"/>
    <w:rsid w:val="000617F9"/>
    <w:rsid w:val="000622A2"/>
    <w:rsid w:val="00064251"/>
    <w:rsid w:val="00073834"/>
    <w:rsid w:val="000745B6"/>
    <w:rsid w:val="000820FB"/>
    <w:rsid w:val="00083E92"/>
    <w:rsid w:val="0008671D"/>
    <w:rsid w:val="0008724A"/>
    <w:rsid w:val="0009024D"/>
    <w:rsid w:val="000A2C89"/>
    <w:rsid w:val="000A4295"/>
    <w:rsid w:val="000A5664"/>
    <w:rsid w:val="000B5317"/>
    <w:rsid w:val="000B558B"/>
    <w:rsid w:val="000B7161"/>
    <w:rsid w:val="000C4622"/>
    <w:rsid w:val="000C64FB"/>
    <w:rsid w:val="000D052D"/>
    <w:rsid w:val="000D0C05"/>
    <w:rsid w:val="000D1254"/>
    <w:rsid w:val="000D26F7"/>
    <w:rsid w:val="000D7328"/>
    <w:rsid w:val="000E1122"/>
    <w:rsid w:val="000F1CEB"/>
    <w:rsid w:val="000F25FB"/>
    <w:rsid w:val="000F74A6"/>
    <w:rsid w:val="000F7FA1"/>
    <w:rsid w:val="0010134E"/>
    <w:rsid w:val="001026E2"/>
    <w:rsid w:val="00102B83"/>
    <w:rsid w:val="00104429"/>
    <w:rsid w:val="00117874"/>
    <w:rsid w:val="001207E1"/>
    <w:rsid w:val="00120C3E"/>
    <w:rsid w:val="001243DD"/>
    <w:rsid w:val="001253B4"/>
    <w:rsid w:val="00126820"/>
    <w:rsid w:val="00132830"/>
    <w:rsid w:val="00134658"/>
    <w:rsid w:val="00140D51"/>
    <w:rsid w:val="001502C0"/>
    <w:rsid w:val="00156569"/>
    <w:rsid w:val="0015799A"/>
    <w:rsid w:val="00157DAC"/>
    <w:rsid w:val="00160C7B"/>
    <w:rsid w:val="00164F24"/>
    <w:rsid w:val="0017552C"/>
    <w:rsid w:val="001768D0"/>
    <w:rsid w:val="00183132"/>
    <w:rsid w:val="0018444F"/>
    <w:rsid w:val="001846DB"/>
    <w:rsid w:val="00184DA6"/>
    <w:rsid w:val="0018509C"/>
    <w:rsid w:val="00186DCA"/>
    <w:rsid w:val="001922BD"/>
    <w:rsid w:val="00194139"/>
    <w:rsid w:val="00194D7A"/>
    <w:rsid w:val="001A02AF"/>
    <w:rsid w:val="001A08D8"/>
    <w:rsid w:val="001B02C5"/>
    <w:rsid w:val="001B3E70"/>
    <w:rsid w:val="001B6D44"/>
    <w:rsid w:val="001C098F"/>
    <w:rsid w:val="001C2375"/>
    <w:rsid w:val="001C272C"/>
    <w:rsid w:val="001C4953"/>
    <w:rsid w:val="001C5C84"/>
    <w:rsid w:val="001C7CBD"/>
    <w:rsid w:val="001C7DB3"/>
    <w:rsid w:val="001D215C"/>
    <w:rsid w:val="001D431A"/>
    <w:rsid w:val="001D715C"/>
    <w:rsid w:val="001E30A8"/>
    <w:rsid w:val="001F1E42"/>
    <w:rsid w:val="001F28F0"/>
    <w:rsid w:val="0020184D"/>
    <w:rsid w:val="00202EA4"/>
    <w:rsid w:val="00206FEF"/>
    <w:rsid w:val="00207AD8"/>
    <w:rsid w:val="00210384"/>
    <w:rsid w:val="002144AE"/>
    <w:rsid w:val="002150C3"/>
    <w:rsid w:val="00215227"/>
    <w:rsid w:val="00217576"/>
    <w:rsid w:val="00221950"/>
    <w:rsid w:val="00221FFD"/>
    <w:rsid w:val="00222644"/>
    <w:rsid w:val="002229ED"/>
    <w:rsid w:val="002279E5"/>
    <w:rsid w:val="00230F4E"/>
    <w:rsid w:val="0023195D"/>
    <w:rsid w:val="0023222D"/>
    <w:rsid w:val="00233D74"/>
    <w:rsid w:val="00234BAC"/>
    <w:rsid w:val="0023611C"/>
    <w:rsid w:val="00242298"/>
    <w:rsid w:val="00243AC7"/>
    <w:rsid w:val="0024559A"/>
    <w:rsid w:val="00252293"/>
    <w:rsid w:val="0025545D"/>
    <w:rsid w:val="0025659A"/>
    <w:rsid w:val="00256E2E"/>
    <w:rsid w:val="00256E68"/>
    <w:rsid w:val="0026033B"/>
    <w:rsid w:val="002641C4"/>
    <w:rsid w:val="00265717"/>
    <w:rsid w:val="002659EE"/>
    <w:rsid w:val="00273841"/>
    <w:rsid w:val="00274860"/>
    <w:rsid w:val="00275725"/>
    <w:rsid w:val="00276C59"/>
    <w:rsid w:val="00286470"/>
    <w:rsid w:val="002871EB"/>
    <w:rsid w:val="00294A55"/>
    <w:rsid w:val="002A3928"/>
    <w:rsid w:val="002A3CB6"/>
    <w:rsid w:val="002A6453"/>
    <w:rsid w:val="002B13C4"/>
    <w:rsid w:val="002B2871"/>
    <w:rsid w:val="002B39D4"/>
    <w:rsid w:val="002B4F3E"/>
    <w:rsid w:val="002B54F7"/>
    <w:rsid w:val="002C1021"/>
    <w:rsid w:val="002C1D49"/>
    <w:rsid w:val="002C59FE"/>
    <w:rsid w:val="002D122A"/>
    <w:rsid w:val="002D13D2"/>
    <w:rsid w:val="002D1A14"/>
    <w:rsid w:val="002D2C71"/>
    <w:rsid w:val="002D57EA"/>
    <w:rsid w:val="002F01E2"/>
    <w:rsid w:val="002F1565"/>
    <w:rsid w:val="002F5D28"/>
    <w:rsid w:val="00301176"/>
    <w:rsid w:val="0030201B"/>
    <w:rsid w:val="00304BA0"/>
    <w:rsid w:val="00305281"/>
    <w:rsid w:val="0030636C"/>
    <w:rsid w:val="0031001C"/>
    <w:rsid w:val="003109E8"/>
    <w:rsid w:val="00313B01"/>
    <w:rsid w:val="00315157"/>
    <w:rsid w:val="0031581C"/>
    <w:rsid w:val="00321BAE"/>
    <w:rsid w:val="00324DA9"/>
    <w:rsid w:val="0033037E"/>
    <w:rsid w:val="00330435"/>
    <w:rsid w:val="00331998"/>
    <w:rsid w:val="0033219C"/>
    <w:rsid w:val="003350BF"/>
    <w:rsid w:val="00335BA7"/>
    <w:rsid w:val="003402DD"/>
    <w:rsid w:val="003414A1"/>
    <w:rsid w:val="003415DB"/>
    <w:rsid w:val="003452E0"/>
    <w:rsid w:val="0034675B"/>
    <w:rsid w:val="003472F3"/>
    <w:rsid w:val="003523A4"/>
    <w:rsid w:val="00353EB2"/>
    <w:rsid w:val="00354FEE"/>
    <w:rsid w:val="003553C2"/>
    <w:rsid w:val="00361F1E"/>
    <w:rsid w:val="003671F8"/>
    <w:rsid w:val="00370199"/>
    <w:rsid w:val="00376EAB"/>
    <w:rsid w:val="0037757A"/>
    <w:rsid w:val="0039469B"/>
    <w:rsid w:val="00395477"/>
    <w:rsid w:val="003A2111"/>
    <w:rsid w:val="003A5733"/>
    <w:rsid w:val="003A7A2D"/>
    <w:rsid w:val="003B0B3B"/>
    <w:rsid w:val="003B0DE6"/>
    <w:rsid w:val="003B3579"/>
    <w:rsid w:val="003B6182"/>
    <w:rsid w:val="003B6D5C"/>
    <w:rsid w:val="003C1644"/>
    <w:rsid w:val="003C332C"/>
    <w:rsid w:val="003C4E15"/>
    <w:rsid w:val="003D4FFA"/>
    <w:rsid w:val="003E297F"/>
    <w:rsid w:val="003E2CF3"/>
    <w:rsid w:val="003E5DED"/>
    <w:rsid w:val="003F14B9"/>
    <w:rsid w:val="003F2B98"/>
    <w:rsid w:val="003F4F25"/>
    <w:rsid w:val="00403711"/>
    <w:rsid w:val="0040392F"/>
    <w:rsid w:val="00405A69"/>
    <w:rsid w:val="00406BEB"/>
    <w:rsid w:val="0041773D"/>
    <w:rsid w:val="00422F94"/>
    <w:rsid w:val="00425608"/>
    <w:rsid w:val="00427324"/>
    <w:rsid w:val="0043047E"/>
    <w:rsid w:val="0043600B"/>
    <w:rsid w:val="0044240F"/>
    <w:rsid w:val="004527F2"/>
    <w:rsid w:val="00452C6A"/>
    <w:rsid w:val="0045349B"/>
    <w:rsid w:val="00454A8D"/>
    <w:rsid w:val="00457ED5"/>
    <w:rsid w:val="00462F31"/>
    <w:rsid w:val="004631B0"/>
    <w:rsid w:val="00470DC7"/>
    <w:rsid w:val="00470F19"/>
    <w:rsid w:val="00471802"/>
    <w:rsid w:val="00477928"/>
    <w:rsid w:val="00477C2C"/>
    <w:rsid w:val="004847B8"/>
    <w:rsid w:val="004963C5"/>
    <w:rsid w:val="00496823"/>
    <w:rsid w:val="004A1BB5"/>
    <w:rsid w:val="004A448D"/>
    <w:rsid w:val="004B0E00"/>
    <w:rsid w:val="004B3681"/>
    <w:rsid w:val="004B710C"/>
    <w:rsid w:val="004C09CC"/>
    <w:rsid w:val="004C1692"/>
    <w:rsid w:val="004C3DA8"/>
    <w:rsid w:val="004C48E6"/>
    <w:rsid w:val="004D00A2"/>
    <w:rsid w:val="004D0B7E"/>
    <w:rsid w:val="004D1B99"/>
    <w:rsid w:val="004D270E"/>
    <w:rsid w:val="004D59CD"/>
    <w:rsid w:val="004D5D8D"/>
    <w:rsid w:val="004D5FFD"/>
    <w:rsid w:val="004D7398"/>
    <w:rsid w:val="004E1061"/>
    <w:rsid w:val="004E1492"/>
    <w:rsid w:val="004E179E"/>
    <w:rsid w:val="004E2677"/>
    <w:rsid w:val="004F1E1B"/>
    <w:rsid w:val="004F277F"/>
    <w:rsid w:val="004F2BE5"/>
    <w:rsid w:val="004F429E"/>
    <w:rsid w:val="004F542F"/>
    <w:rsid w:val="004F7C08"/>
    <w:rsid w:val="00500B16"/>
    <w:rsid w:val="0050172B"/>
    <w:rsid w:val="00502FAC"/>
    <w:rsid w:val="005038A5"/>
    <w:rsid w:val="00503C5C"/>
    <w:rsid w:val="00504189"/>
    <w:rsid w:val="00525DFE"/>
    <w:rsid w:val="005301FF"/>
    <w:rsid w:val="0053129D"/>
    <w:rsid w:val="005316D4"/>
    <w:rsid w:val="0053539A"/>
    <w:rsid w:val="005355C6"/>
    <w:rsid w:val="0053726B"/>
    <w:rsid w:val="005433AD"/>
    <w:rsid w:val="0054369D"/>
    <w:rsid w:val="005441EA"/>
    <w:rsid w:val="005544F2"/>
    <w:rsid w:val="005549F1"/>
    <w:rsid w:val="00554AEC"/>
    <w:rsid w:val="00556F03"/>
    <w:rsid w:val="00565781"/>
    <w:rsid w:val="005667DB"/>
    <w:rsid w:val="005744FB"/>
    <w:rsid w:val="00593AA0"/>
    <w:rsid w:val="0059608B"/>
    <w:rsid w:val="005A0DEA"/>
    <w:rsid w:val="005A1DF9"/>
    <w:rsid w:val="005A7E91"/>
    <w:rsid w:val="005C3453"/>
    <w:rsid w:val="005C7368"/>
    <w:rsid w:val="005C7F5A"/>
    <w:rsid w:val="005D1420"/>
    <w:rsid w:val="005D5AB5"/>
    <w:rsid w:val="005D5D6D"/>
    <w:rsid w:val="005E191C"/>
    <w:rsid w:val="005E32F5"/>
    <w:rsid w:val="005E452F"/>
    <w:rsid w:val="005E475C"/>
    <w:rsid w:val="005F79D4"/>
    <w:rsid w:val="00613DD1"/>
    <w:rsid w:val="0061536D"/>
    <w:rsid w:val="00617530"/>
    <w:rsid w:val="00630641"/>
    <w:rsid w:val="006337B6"/>
    <w:rsid w:val="00636AA1"/>
    <w:rsid w:val="00636ABB"/>
    <w:rsid w:val="00640D60"/>
    <w:rsid w:val="00641AF5"/>
    <w:rsid w:val="00642D5D"/>
    <w:rsid w:val="006469FD"/>
    <w:rsid w:val="00652C7E"/>
    <w:rsid w:val="00653BA9"/>
    <w:rsid w:val="00660182"/>
    <w:rsid w:val="00673819"/>
    <w:rsid w:val="0068145A"/>
    <w:rsid w:val="00682BC8"/>
    <w:rsid w:val="006849D7"/>
    <w:rsid w:val="006865B9"/>
    <w:rsid w:val="00691AB5"/>
    <w:rsid w:val="00694300"/>
    <w:rsid w:val="006A1599"/>
    <w:rsid w:val="006A1CEF"/>
    <w:rsid w:val="006A20C3"/>
    <w:rsid w:val="006A2C14"/>
    <w:rsid w:val="006A5B42"/>
    <w:rsid w:val="006A7382"/>
    <w:rsid w:val="006B26FB"/>
    <w:rsid w:val="006B67F3"/>
    <w:rsid w:val="006B70C5"/>
    <w:rsid w:val="006C0F37"/>
    <w:rsid w:val="006C1531"/>
    <w:rsid w:val="006C327B"/>
    <w:rsid w:val="006C385F"/>
    <w:rsid w:val="006C6BB1"/>
    <w:rsid w:val="006D26BB"/>
    <w:rsid w:val="006D2FA5"/>
    <w:rsid w:val="006D4800"/>
    <w:rsid w:val="006D75EB"/>
    <w:rsid w:val="006E0912"/>
    <w:rsid w:val="006E0C08"/>
    <w:rsid w:val="006E4CFC"/>
    <w:rsid w:val="006F1016"/>
    <w:rsid w:val="006F4F42"/>
    <w:rsid w:val="006F6BB9"/>
    <w:rsid w:val="006F6E94"/>
    <w:rsid w:val="007015AA"/>
    <w:rsid w:val="007036C8"/>
    <w:rsid w:val="007047C5"/>
    <w:rsid w:val="007065A6"/>
    <w:rsid w:val="007078B5"/>
    <w:rsid w:val="00710975"/>
    <w:rsid w:val="00722B5D"/>
    <w:rsid w:val="00723658"/>
    <w:rsid w:val="0072477D"/>
    <w:rsid w:val="007363D2"/>
    <w:rsid w:val="00744729"/>
    <w:rsid w:val="00745DEB"/>
    <w:rsid w:val="00754D39"/>
    <w:rsid w:val="00755137"/>
    <w:rsid w:val="00762256"/>
    <w:rsid w:val="00764EAA"/>
    <w:rsid w:val="0077005C"/>
    <w:rsid w:val="0077078D"/>
    <w:rsid w:val="00771908"/>
    <w:rsid w:val="007748E8"/>
    <w:rsid w:val="0077759A"/>
    <w:rsid w:val="00781C79"/>
    <w:rsid w:val="0079244A"/>
    <w:rsid w:val="00792C91"/>
    <w:rsid w:val="007948F5"/>
    <w:rsid w:val="00797E76"/>
    <w:rsid w:val="007A391F"/>
    <w:rsid w:val="007A42BE"/>
    <w:rsid w:val="007A7C3E"/>
    <w:rsid w:val="007B06D3"/>
    <w:rsid w:val="007C04E5"/>
    <w:rsid w:val="007C233F"/>
    <w:rsid w:val="007C2401"/>
    <w:rsid w:val="007C37FD"/>
    <w:rsid w:val="007D02D6"/>
    <w:rsid w:val="007D35A8"/>
    <w:rsid w:val="007D3E24"/>
    <w:rsid w:val="007D673E"/>
    <w:rsid w:val="007E2E50"/>
    <w:rsid w:val="007E3460"/>
    <w:rsid w:val="007F043B"/>
    <w:rsid w:val="007F1DCC"/>
    <w:rsid w:val="007F469E"/>
    <w:rsid w:val="00801322"/>
    <w:rsid w:val="00803A04"/>
    <w:rsid w:val="00804C0A"/>
    <w:rsid w:val="0080655D"/>
    <w:rsid w:val="008106F7"/>
    <w:rsid w:val="008163E4"/>
    <w:rsid w:val="008166C4"/>
    <w:rsid w:val="0082406A"/>
    <w:rsid w:val="008251C1"/>
    <w:rsid w:val="00825FE4"/>
    <w:rsid w:val="0082765C"/>
    <w:rsid w:val="00841972"/>
    <w:rsid w:val="00841D08"/>
    <w:rsid w:val="008422A3"/>
    <w:rsid w:val="00844D28"/>
    <w:rsid w:val="00846B08"/>
    <w:rsid w:val="00850363"/>
    <w:rsid w:val="00855C37"/>
    <w:rsid w:val="00862774"/>
    <w:rsid w:val="00865C2A"/>
    <w:rsid w:val="008675EE"/>
    <w:rsid w:val="00872833"/>
    <w:rsid w:val="008750F0"/>
    <w:rsid w:val="00887132"/>
    <w:rsid w:val="0089007B"/>
    <w:rsid w:val="0089008A"/>
    <w:rsid w:val="0089281D"/>
    <w:rsid w:val="00893614"/>
    <w:rsid w:val="00894547"/>
    <w:rsid w:val="0089626E"/>
    <w:rsid w:val="008967D3"/>
    <w:rsid w:val="00897223"/>
    <w:rsid w:val="008C0A2F"/>
    <w:rsid w:val="008C0AF4"/>
    <w:rsid w:val="008C43B9"/>
    <w:rsid w:val="008C79F6"/>
    <w:rsid w:val="008D0E8F"/>
    <w:rsid w:val="008D757A"/>
    <w:rsid w:val="008F4A68"/>
    <w:rsid w:val="008F4FB9"/>
    <w:rsid w:val="008F67F3"/>
    <w:rsid w:val="008F7278"/>
    <w:rsid w:val="00900C1A"/>
    <w:rsid w:val="00901644"/>
    <w:rsid w:val="00903C50"/>
    <w:rsid w:val="00905A2E"/>
    <w:rsid w:val="009100ED"/>
    <w:rsid w:val="00912FFD"/>
    <w:rsid w:val="00914FF9"/>
    <w:rsid w:val="0091560C"/>
    <w:rsid w:val="00915C07"/>
    <w:rsid w:val="00917F60"/>
    <w:rsid w:val="00917F98"/>
    <w:rsid w:val="0092444D"/>
    <w:rsid w:val="00924F3D"/>
    <w:rsid w:val="009302C5"/>
    <w:rsid w:val="00936385"/>
    <w:rsid w:val="009455D4"/>
    <w:rsid w:val="00952E99"/>
    <w:rsid w:val="00952FC5"/>
    <w:rsid w:val="00956248"/>
    <w:rsid w:val="0095695D"/>
    <w:rsid w:val="00960F3F"/>
    <w:rsid w:val="00962F19"/>
    <w:rsid w:val="0096654F"/>
    <w:rsid w:val="009707D9"/>
    <w:rsid w:val="009712B7"/>
    <w:rsid w:val="00972D7D"/>
    <w:rsid w:val="00974820"/>
    <w:rsid w:val="00974D03"/>
    <w:rsid w:val="009826D9"/>
    <w:rsid w:val="0099409F"/>
    <w:rsid w:val="00994A8C"/>
    <w:rsid w:val="00997366"/>
    <w:rsid w:val="009A0A34"/>
    <w:rsid w:val="009A0E52"/>
    <w:rsid w:val="009A6403"/>
    <w:rsid w:val="009A7D50"/>
    <w:rsid w:val="009B02F3"/>
    <w:rsid w:val="009B03DA"/>
    <w:rsid w:val="009B064C"/>
    <w:rsid w:val="009B45E6"/>
    <w:rsid w:val="009C6414"/>
    <w:rsid w:val="009D5E3D"/>
    <w:rsid w:val="009D742D"/>
    <w:rsid w:val="009E0CC8"/>
    <w:rsid w:val="009E29F7"/>
    <w:rsid w:val="009E6C7E"/>
    <w:rsid w:val="009E79C7"/>
    <w:rsid w:val="009F7460"/>
    <w:rsid w:val="009F7F73"/>
    <w:rsid w:val="00A02C7A"/>
    <w:rsid w:val="00A0340E"/>
    <w:rsid w:val="00A072C7"/>
    <w:rsid w:val="00A073B3"/>
    <w:rsid w:val="00A10970"/>
    <w:rsid w:val="00A11A93"/>
    <w:rsid w:val="00A157B9"/>
    <w:rsid w:val="00A15C26"/>
    <w:rsid w:val="00A17826"/>
    <w:rsid w:val="00A21154"/>
    <w:rsid w:val="00A23167"/>
    <w:rsid w:val="00A24C6C"/>
    <w:rsid w:val="00A30C91"/>
    <w:rsid w:val="00A41796"/>
    <w:rsid w:val="00A445D2"/>
    <w:rsid w:val="00A50719"/>
    <w:rsid w:val="00A5306A"/>
    <w:rsid w:val="00A557DD"/>
    <w:rsid w:val="00A631DD"/>
    <w:rsid w:val="00A65DD8"/>
    <w:rsid w:val="00A666B1"/>
    <w:rsid w:val="00A66855"/>
    <w:rsid w:val="00A71BC1"/>
    <w:rsid w:val="00A740AB"/>
    <w:rsid w:val="00A858F5"/>
    <w:rsid w:val="00A91736"/>
    <w:rsid w:val="00A944E1"/>
    <w:rsid w:val="00A973E0"/>
    <w:rsid w:val="00AA0329"/>
    <w:rsid w:val="00AA585C"/>
    <w:rsid w:val="00AB564E"/>
    <w:rsid w:val="00AB5DC9"/>
    <w:rsid w:val="00AB6FE1"/>
    <w:rsid w:val="00AB7434"/>
    <w:rsid w:val="00AC7B02"/>
    <w:rsid w:val="00AD02CC"/>
    <w:rsid w:val="00AD409B"/>
    <w:rsid w:val="00AD4407"/>
    <w:rsid w:val="00AD5414"/>
    <w:rsid w:val="00AE05DC"/>
    <w:rsid w:val="00AE114C"/>
    <w:rsid w:val="00AE2BA0"/>
    <w:rsid w:val="00AE3225"/>
    <w:rsid w:val="00AE57F9"/>
    <w:rsid w:val="00AE79A5"/>
    <w:rsid w:val="00AF0550"/>
    <w:rsid w:val="00AF158A"/>
    <w:rsid w:val="00AF5DEB"/>
    <w:rsid w:val="00B04558"/>
    <w:rsid w:val="00B04952"/>
    <w:rsid w:val="00B072E8"/>
    <w:rsid w:val="00B07DAB"/>
    <w:rsid w:val="00B127BB"/>
    <w:rsid w:val="00B1445E"/>
    <w:rsid w:val="00B1492B"/>
    <w:rsid w:val="00B15B50"/>
    <w:rsid w:val="00B161E1"/>
    <w:rsid w:val="00B24AFF"/>
    <w:rsid w:val="00B24C06"/>
    <w:rsid w:val="00B31E66"/>
    <w:rsid w:val="00B33429"/>
    <w:rsid w:val="00B428D1"/>
    <w:rsid w:val="00B452AB"/>
    <w:rsid w:val="00B47503"/>
    <w:rsid w:val="00B521F3"/>
    <w:rsid w:val="00B52F61"/>
    <w:rsid w:val="00B5309B"/>
    <w:rsid w:val="00B709F6"/>
    <w:rsid w:val="00B70A17"/>
    <w:rsid w:val="00B87C2C"/>
    <w:rsid w:val="00B93A01"/>
    <w:rsid w:val="00BA49A1"/>
    <w:rsid w:val="00BA6048"/>
    <w:rsid w:val="00BB1C72"/>
    <w:rsid w:val="00BB1DB7"/>
    <w:rsid w:val="00BB2350"/>
    <w:rsid w:val="00BB2804"/>
    <w:rsid w:val="00BB46BE"/>
    <w:rsid w:val="00BB65D0"/>
    <w:rsid w:val="00BB717D"/>
    <w:rsid w:val="00BD4D03"/>
    <w:rsid w:val="00BD7E27"/>
    <w:rsid w:val="00BE3735"/>
    <w:rsid w:val="00BE74F2"/>
    <w:rsid w:val="00BF7812"/>
    <w:rsid w:val="00C024E6"/>
    <w:rsid w:val="00C03717"/>
    <w:rsid w:val="00C064DB"/>
    <w:rsid w:val="00C065E3"/>
    <w:rsid w:val="00C1076F"/>
    <w:rsid w:val="00C1160E"/>
    <w:rsid w:val="00C1759D"/>
    <w:rsid w:val="00C23265"/>
    <w:rsid w:val="00C24138"/>
    <w:rsid w:val="00C31306"/>
    <w:rsid w:val="00C31E65"/>
    <w:rsid w:val="00C3207F"/>
    <w:rsid w:val="00C3250B"/>
    <w:rsid w:val="00C329FA"/>
    <w:rsid w:val="00C32B86"/>
    <w:rsid w:val="00C35694"/>
    <w:rsid w:val="00C407BD"/>
    <w:rsid w:val="00C5049D"/>
    <w:rsid w:val="00C52E66"/>
    <w:rsid w:val="00C6167F"/>
    <w:rsid w:val="00C62E65"/>
    <w:rsid w:val="00C63200"/>
    <w:rsid w:val="00C63DAB"/>
    <w:rsid w:val="00C70BDC"/>
    <w:rsid w:val="00C765C1"/>
    <w:rsid w:val="00C80D50"/>
    <w:rsid w:val="00C83A7D"/>
    <w:rsid w:val="00C84EDB"/>
    <w:rsid w:val="00C85FFC"/>
    <w:rsid w:val="00C90649"/>
    <w:rsid w:val="00C9114F"/>
    <w:rsid w:val="00C91199"/>
    <w:rsid w:val="00C94FEF"/>
    <w:rsid w:val="00CA0004"/>
    <w:rsid w:val="00CA3840"/>
    <w:rsid w:val="00CA5FD2"/>
    <w:rsid w:val="00CA7B0F"/>
    <w:rsid w:val="00CB0EAD"/>
    <w:rsid w:val="00CB2FF5"/>
    <w:rsid w:val="00CB6EF3"/>
    <w:rsid w:val="00CC107B"/>
    <w:rsid w:val="00CC544A"/>
    <w:rsid w:val="00CC6207"/>
    <w:rsid w:val="00CC6B9B"/>
    <w:rsid w:val="00CD4BA9"/>
    <w:rsid w:val="00CE5072"/>
    <w:rsid w:val="00CE640B"/>
    <w:rsid w:val="00CE7FF1"/>
    <w:rsid w:val="00CF4199"/>
    <w:rsid w:val="00CF69AF"/>
    <w:rsid w:val="00D01B87"/>
    <w:rsid w:val="00D04314"/>
    <w:rsid w:val="00D11715"/>
    <w:rsid w:val="00D11E94"/>
    <w:rsid w:val="00D16208"/>
    <w:rsid w:val="00D17EEB"/>
    <w:rsid w:val="00D22A4C"/>
    <w:rsid w:val="00D23F3B"/>
    <w:rsid w:val="00D316F6"/>
    <w:rsid w:val="00D33CD0"/>
    <w:rsid w:val="00D41043"/>
    <w:rsid w:val="00D411B0"/>
    <w:rsid w:val="00D42A55"/>
    <w:rsid w:val="00D44139"/>
    <w:rsid w:val="00D446BF"/>
    <w:rsid w:val="00D448CD"/>
    <w:rsid w:val="00D46A27"/>
    <w:rsid w:val="00D50341"/>
    <w:rsid w:val="00D505F1"/>
    <w:rsid w:val="00D61547"/>
    <w:rsid w:val="00D619B2"/>
    <w:rsid w:val="00D65A35"/>
    <w:rsid w:val="00D65C8D"/>
    <w:rsid w:val="00D67F6B"/>
    <w:rsid w:val="00D71E75"/>
    <w:rsid w:val="00D741B9"/>
    <w:rsid w:val="00D74796"/>
    <w:rsid w:val="00D82C4C"/>
    <w:rsid w:val="00D87461"/>
    <w:rsid w:val="00D94BB7"/>
    <w:rsid w:val="00D94ECB"/>
    <w:rsid w:val="00D95B0D"/>
    <w:rsid w:val="00D95F3E"/>
    <w:rsid w:val="00DA0847"/>
    <w:rsid w:val="00DA306B"/>
    <w:rsid w:val="00DA33C8"/>
    <w:rsid w:val="00DA5197"/>
    <w:rsid w:val="00DA6174"/>
    <w:rsid w:val="00DB149C"/>
    <w:rsid w:val="00DB15D0"/>
    <w:rsid w:val="00DB2827"/>
    <w:rsid w:val="00DB2A61"/>
    <w:rsid w:val="00DB2DC9"/>
    <w:rsid w:val="00DB3111"/>
    <w:rsid w:val="00DB4226"/>
    <w:rsid w:val="00DC03E9"/>
    <w:rsid w:val="00DC4144"/>
    <w:rsid w:val="00DC5906"/>
    <w:rsid w:val="00DD09AA"/>
    <w:rsid w:val="00DD1F32"/>
    <w:rsid w:val="00DD282C"/>
    <w:rsid w:val="00DD32B2"/>
    <w:rsid w:val="00DE246C"/>
    <w:rsid w:val="00DE29DD"/>
    <w:rsid w:val="00DE3D70"/>
    <w:rsid w:val="00DF40DF"/>
    <w:rsid w:val="00E00436"/>
    <w:rsid w:val="00E038C2"/>
    <w:rsid w:val="00E05841"/>
    <w:rsid w:val="00E125A3"/>
    <w:rsid w:val="00E12A29"/>
    <w:rsid w:val="00E12FAB"/>
    <w:rsid w:val="00E13CC8"/>
    <w:rsid w:val="00E22C4E"/>
    <w:rsid w:val="00E23896"/>
    <w:rsid w:val="00E42064"/>
    <w:rsid w:val="00E44BDD"/>
    <w:rsid w:val="00E60638"/>
    <w:rsid w:val="00E620DC"/>
    <w:rsid w:val="00E65714"/>
    <w:rsid w:val="00E668D2"/>
    <w:rsid w:val="00E703A9"/>
    <w:rsid w:val="00E70F8A"/>
    <w:rsid w:val="00E73E02"/>
    <w:rsid w:val="00E76BAE"/>
    <w:rsid w:val="00E810CC"/>
    <w:rsid w:val="00E84E95"/>
    <w:rsid w:val="00E85EF1"/>
    <w:rsid w:val="00E8657C"/>
    <w:rsid w:val="00E912F8"/>
    <w:rsid w:val="00E95020"/>
    <w:rsid w:val="00E95E99"/>
    <w:rsid w:val="00EA0334"/>
    <w:rsid w:val="00EA06A6"/>
    <w:rsid w:val="00EA0DBF"/>
    <w:rsid w:val="00EA0FD0"/>
    <w:rsid w:val="00EA1244"/>
    <w:rsid w:val="00EA35B8"/>
    <w:rsid w:val="00EA5A3A"/>
    <w:rsid w:val="00EA65FA"/>
    <w:rsid w:val="00EA70E8"/>
    <w:rsid w:val="00EB375A"/>
    <w:rsid w:val="00EC4A0A"/>
    <w:rsid w:val="00ED6230"/>
    <w:rsid w:val="00EE07A2"/>
    <w:rsid w:val="00EE27E6"/>
    <w:rsid w:val="00EE35A7"/>
    <w:rsid w:val="00EE4858"/>
    <w:rsid w:val="00EE5C18"/>
    <w:rsid w:val="00EE73AC"/>
    <w:rsid w:val="00EF1972"/>
    <w:rsid w:val="00EF583F"/>
    <w:rsid w:val="00F00D59"/>
    <w:rsid w:val="00F0268D"/>
    <w:rsid w:val="00F04F6C"/>
    <w:rsid w:val="00F065A3"/>
    <w:rsid w:val="00F13577"/>
    <w:rsid w:val="00F13D4E"/>
    <w:rsid w:val="00F26876"/>
    <w:rsid w:val="00F27D50"/>
    <w:rsid w:val="00F32D46"/>
    <w:rsid w:val="00F36221"/>
    <w:rsid w:val="00F41FCE"/>
    <w:rsid w:val="00F5155D"/>
    <w:rsid w:val="00F577CF"/>
    <w:rsid w:val="00F61672"/>
    <w:rsid w:val="00F6332E"/>
    <w:rsid w:val="00F6494D"/>
    <w:rsid w:val="00F70B93"/>
    <w:rsid w:val="00F7136E"/>
    <w:rsid w:val="00F7599C"/>
    <w:rsid w:val="00F77313"/>
    <w:rsid w:val="00F817CA"/>
    <w:rsid w:val="00F8385F"/>
    <w:rsid w:val="00F85931"/>
    <w:rsid w:val="00F87E19"/>
    <w:rsid w:val="00F90E91"/>
    <w:rsid w:val="00F92DC0"/>
    <w:rsid w:val="00F97A31"/>
    <w:rsid w:val="00FA0E9E"/>
    <w:rsid w:val="00FA4442"/>
    <w:rsid w:val="00FA63FC"/>
    <w:rsid w:val="00FB0CE9"/>
    <w:rsid w:val="00FB1A57"/>
    <w:rsid w:val="00FB37AF"/>
    <w:rsid w:val="00FB5668"/>
    <w:rsid w:val="00FC1CA5"/>
    <w:rsid w:val="00FC4400"/>
    <w:rsid w:val="00FC4A39"/>
    <w:rsid w:val="00FD0EBA"/>
    <w:rsid w:val="00FD21B9"/>
    <w:rsid w:val="00FD3168"/>
    <w:rsid w:val="00FD597B"/>
    <w:rsid w:val="00FE2D46"/>
    <w:rsid w:val="00FE415E"/>
    <w:rsid w:val="00FE5AB2"/>
    <w:rsid w:val="00FE6524"/>
    <w:rsid w:val="00FE74B0"/>
    <w:rsid w:val="00FF3C22"/>
    <w:rsid w:val="00FF3FA5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7FDE2"/>
  <w15:docId w15:val="{286422F9-8111-4C03-8C83-4A2228B7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F81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7599C"/>
    <w:pPr>
      <w:ind w:left="496"/>
      <w:outlineLvl w:val="0"/>
    </w:pPr>
    <w:rPr>
      <w:b/>
      <w:bCs/>
      <w:sz w:val="44"/>
      <w:szCs w:val="44"/>
    </w:rPr>
  </w:style>
  <w:style w:type="paragraph" w:styleId="2">
    <w:name w:val="heading 2"/>
    <w:basedOn w:val="a0"/>
    <w:next w:val="a0"/>
    <w:link w:val="20"/>
    <w:qFormat/>
    <w:rsid w:val="00E23896"/>
    <w:pPr>
      <w:keepNext/>
      <w:widowControl/>
      <w:autoSpaceDE/>
      <w:autoSpaceDN/>
      <w:adjustRightInd/>
      <w:spacing w:line="360" w:lineRule="auto"/>
      <w:ind w:left="1416" w:firstLine="708"/>
      <w:jc w:val="both"/>
      <w:outlineLvl w:val="1"/>
    </w:pPr>
    <w:rPr>
      <w:rFonts w:eastAsia="Times New Roman"/>
      <w:b/>
      <w:bCs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F7599C"/>
    <w:pPr>
      <w:ind w:left="112"/>
      <w:outlineLvl w:val="2"/>
    </w:pPr>
    <w:rPr>
      <w:sz w:val="32"/>
      <w:szCs w:val="32"/>
    </w:rPr>
  </w:style>
  <w:style w:type="paragraph" w:styleId="4">
    <w:name w:val="heading 4"/>
    <w:basedOn w:val="a0"/>
    <w:next w:val="a0"/>
    <w:link w:val="40"/>
    <w:qFormat/>
    <w:rsid w:val="00F7599C"/>
    <w:pPr>
      <w:ind w:left="112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C32B86"/>
    <w:pPr>
      <w:widowControl/>
      <w:autoSpaceDE/>
      <w:autoSpaceDN/>
      <w:adjustRightInd/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uiPriority w:val="9"/>
    <w:qFormat/>
    <w:rsid w:val="00C32B86"/>
    <w:pPr>
      <w:keepNext/>
      <w:widowControl/>
      <w:numPr>
        <w:ilvl w:val="12"/>
      </w:numPr>
      <w:tabs>
        <w:tab w:val="left" w:pos="851"/>
      </w:tabs>
      <w:suppressAutoHyphens/>
      <w:autoSpaceDE/>
      <w:autoSpaceDN/>
      <w:adjustRightInd/>
      <w:spacing w:before="120" w:line="360" w:lineRule="auto"/>
      <w:ind w:firstLine="567"/>
      <w:jc w:val="both"/>
      <w:outlineLvl w:val="5"/>
    </w:pPr>
    <w:rPr>
      <w:rFonts w:eastAsia="Calibri"/>
      <w:b/>
      <w:snapToGrid w:val="0"/>
      <w:color w:val="000000"/>
      <w:sz w:val="20"/>
      <w:szCs w:val="20"/>
      <w:u w:val="single"/>
      <w:lang w:val="x-none"/>
    </w:rPr>
  </w:style>
  <w:style w:type="paragraph" w:styleId="7">
    <w:name w:val="heading 7"/>
    <w:basedOn w:val="a0"/>
    <w:next w:val="a0"/>
    <w:link w:val="70"/>
    <w:uiPriority w:val="9"/>
    <w:qFormat/>
    <w:rsid w:val="00C32B86"/>
    <w:pPr>
      <w:keepNext/>
      <w:keepLines/>
      <w:widowControl/>
      <w:autoSpaceDE/>
      <w:autoSpaceDN/>
      <w:adjustRightInd/>
      <w:spacing w:before="200"/>
      <w:outlineLvl w:val="6"/>
    </w:pPr>
    <w:rPr>
      <w:rFonts w:ascii="Cambria" w:eastAsia="Calibri" w:hAnsi="Cambria"/>
      <w:i/>
      <w:color w:val="404040"/>
      <w:sz w:val="20"/>
      <w:szCs w:val="20"/>
      <w:lang w:val="x-none"/>
    </w:rPr>
  </w:style>
  <w:style w:type="paragraph" w:styleId="8">
    <w:name w:val="heading 8"/>
    <w:basedOn w:val="a0"/>
    <w:next w:val="a0"/>
    <w:link w:val="80"/>
    <w:uiPriority w:val="9"/>
    <w:unhideWhenUsed/>
    <w:qFormat/>
    <w:rsid w:val="00B452AB"/>
    <w:pPr>
      <w:widowControl/>
      <w:autoSpaceDE/>
      <w:autoSpaceDN/>
      <w:adjustRightInd/>
      <w:spacing w:before="240" w:after="60"/>
      <w:ind w:left="1440" w:hanging="144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0"/>
    <w:next w:val="a0"/>
    <w:link w:val="90"/>
    <w:uiPriority w:val="9"/>
    <w:qFormat/>
    <w:rsid w:val="00C32B86"/>
    <w:pPr>
      <w:keepNext/>
      <w:keepLines/>
      <w:widowControl/>
      <w:autoSpaceDE/>
      <w:autoSpaceDN/>
      <w:adjustRightInd/>
      <w:spacing w:before="200"/>
      <w:outlineLvl w:val="8"/>
    </w:pPr>
    <w:rPr>
      <w:rFonts w:ascii="Cambria" w:eastAsia="Calibri" w:hAnsi="Cambria"/>
      <w:i/>
      <w:color w:val="404040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7599C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F7599C"/>
    <w:rPr>
      <w:rFonts w:ascii="Times New Roman" w:eastAsiaTheme="minorEastAsia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7599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qFormat/>
    <w:rsid w:val="00F7599C"/>
    <w:pPr>
      <w:ind w:left="112"/>
    </w:pPr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F7599C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FontStyle17">
    <w:name w:val="Font Style17"/>
    <w:uiPriority w:val="99"/>
    <w:rsid w:val="004847B8"/>
    <w:rPr>
      <w:rFonts w:ascii="Times New Roman" w:hAnsi="Times New Roman"/>
      <w:sz w:val="22"/>
    </w:rPr>
  </w:style>
  <w:style w:type="paragraph" w:styleId="a6">
    <w:name w:val="Normal (Web)"/>
    <w:basedOn w:val="a0"/>
    <w:link w:val="a7"/>
    <w:uiPriority w:val="99"/>
    <w:unhideWhenUsed/>
    <w:qFormat/>
    <w:rsid w:val="00952E9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8">
    <w:name w:val="Emphasis"/>
    <w:basedOn w:val="a1"/>
    <w:link w:val="12"/>
    <w:uiPriority w:val="20"/>
    <w:qFormat/>
    <w:rsid w:val="00952E99"/>
    <w:rPr>
      <w:i/>
      <w:iCs/>
    </w:rPr>
  </w:style>
  <w:style w:type="character" w:styleId="a9">
    <w:name w:val="Hyperlink"/>
    <w:basedOn w:val="a1"/>
    <w:link w:val="13"/>
    <w:uiPriority w:val="99"/>
    <w:unhideWhenUsed/>
    <w:rsid w:val="00952E99"/>
    <w:rPr>
      <w:color w:val="0000FF"/>
      <w:u w:val="single"/>
    </w:rPr>
  </w:style>
  <w:style w:type="character" w:styleId="aa">
    <w:name w:val="line number"/>
    <w:basedOn w:val="a1"/>
    <w:uiPriority w:val="99"/>
    <w:semiHidden/>
    <w:unhideWhenUsed/>
    <w:rsid w:val="00B428D1"/>
  </w:style>
  <w:style w:type="paragraph" w:styleId="ab">
    <w:name w:val="header"/>
    <w:basedOn w:val="a0"/>
    <w:link w:val="ac"/>
    <w:uiPriority w:val="99"/>
    <w:unhideWhenUsed/>
    <w:rsid w:val="00B428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428D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uiPriority w:val="99"/>
    <w:unhideWhenUsed/>
    <w:rsid w:val="00B428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B428D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Balloon Text"/>
    <w:basedOn w:val="a0"/>
    <w:link w:val="af0"/>
    <w:uiPriority w:val="99"/>
    <w:unhideWhenUsed/>
    <w:rsid w:val="00BB280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rsid w:val="00BB280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6E4C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1">
    <w:name w:val="List Paragraph"/>
    <w:basedOn w:val="a0"/>
    <w:link w:val="af2"/>
    <w:uiPriority w:val="34"/>
    <w:qFormat/>
    <w:rsid w:val="006E4CF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6E4C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21"/>
    <w:basedOn w:val="a0"/>
    <w:next w:val="af3"/>
    <w:link w:val="af4"/>
    <w:qFormat/>
    <w:rsid w:val="00B15B50"/>
    <w:pPr>
      <w:widowControl/>
      <w:autoSpaceDE/>
      <w:autoSpaceDN/>
      <w:adjustRightInd/>
      <w:jc w:val="center"/>
    </w:pPr>
    <w:rPr>
      <w:rFonts w:eastAsia="Times New Roman"/>
      <w:b/>
      <w:bCs/>
    </w:rPr>
  </w:style>
  <w:style w:type="character" w:customStyle="1" w:styleId="af4">
    <w:name w:val="Название Знак"/>
    <w:basedOn w:val="a1"/>
    <w:link w:val="210"/>
    <w:uiPriority w:val="10"/>
    <w:rsid w:val="006E4C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Прижатый влево"/>
    <w:basedOn w:val="a0"/>
    <w:next w:val="a0"/>
    <w:uiPriority w:val="99"/>
    <w:rsid w:val="006E4CFC"/>
    <w:pPr>
      <w:widowControl/>
    </w:pPr>
    <w:rPr>
      <w:rFonts w:ascii="Arial" w:eastAsia="Calibri" w:hAnsi="Arial" w:cs="Arial"/>
      <w:lang w:eastAsia="en-US"/>
    </w:rPr>
  </w:style>
  <w:style w:type="paragraph" w:styleId="af3">
    <w:name w:val="Title"/>
    <w:basedOn w:val="a0"/>
    <w:next w:val="a0"/>
    <w:link w:val="14"/>
    <w:uiPriority w:val="10"/>
    <w:qFormat/>
    <w:rsid w:val="006E4C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1"/>
    <w:link w:val="af3"/>
    <w:uiPriority w:val="1"/>
    <w:rsid w:val="006E4CF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rmal">
    <w:name w:val="ConsNormal"/>
    <w:link w:val="ConsNormal0"/>
    <w:rsid w:val="006E4C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1"/>
    <w:link w:val="ConsNormal"/>
    <w:locked/>
    <w:rsid w:val="006E4CF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2389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35">
    <w:name w:val="Сетка таблицы35"/>
    <w:basedOn w:val="a2"/>
    <w:next w:val="af6"/>
    <w:rsid w:val="00007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 Знак Знак1"/>
    <w:basedOn w:val="a0"/>
    <w:rsid w:val="00E2389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styleId="af6">
    <w:name w:val="Table Grid"/>
    <w:basedOn w:val="a2"/>
    <w:rsid w:val="00E23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0">
    <w:name w:val="20"/>
    <w:basedOn w:val="a0"/>
    <w:next w:val="af3"/>
    <w:qFormat/>
    <w:rsid w:val="00744729"/>
    <w:pPr>
      <w:widowControl/>
      <w:autoSpaceDE/>
      <w:autoSpaceDN/>
      <w:adjustRightInd/>
      <w:jc w:val="center"/>
    </w:pPr>
    <w:rPr>
      <w:rFonts w:eastAsia="Times New Roman"/>
      <w:b/>
      <w:bCs/>
      <w:sz w:val="40"/>
    </w:rPr>
  </w:style>
  <w:style w:type="paragraph" w:styleId="af7">
    <w:name w:val="Body Text Indent"/>
    <w:basedOn w:val="a0"/>
    <w:link w:val="af8"/>
    <w:rsid w:val="00EF1972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f8">
    <w:name w:val="Основной текст с отступом Знак"/>
    <w:basedOn w:val="a1"/>
    <w:link w:val="af7"/>
    <w:rsid w:val="00EF1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EF1972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EF1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EF1972"/>
    <w:pPr>
      <w:widowControl/>
      <w:autoSpaceDE/>
      <w:autoSpaceDN/>
      <w:adjustRightInd/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EF197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F19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customStyle="1" w:styleId="16">
    <w:name w:val="Сетка таблицы1"/>
    <w:basedOn w:val="a2"/>
    <w:next w:val="af6"/>
    <w:uiPriority w:val="39"/>
    <w:rsid w:val="00C32B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1"/>
    <w:link w:val="5"/>
    <w:uiPriority w:val="9"/>
    <w:rsid w:val="00C32B8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uiPriority w:val="9"/>
    <w:rsid w:val="00C32B86"/>
    <w:rPr>
      <w:rFonts w:ascii="Times New Roman" w:eastAsia="Calibri" w:hAnsi="Times New Roman" w:cs="Times New Roman"/>
      <w:b/>
      <w:snapToGrid w:val="0"/>
      <w:color w:val="000000"/>
      <w:sz w:val="20"/>
      <w:szCs w:val="20"/>
      <w:u w:val="single"/>
      <w:lang w:val="x-none" w:eastAsia="ru-RU"/>
    </w:rPr>
  </w:style>
  <w:style w:type="character" w:customStyle="1" w:styleId="70">
    <w:name w:val="Заголовок 7 Знак"/>
    <w:basedOn w:val="a1"/>
    <w:link w:val="7"/>
    <w:uiPriority w:val="9"/>
    <w:rsid w:val="00C32B86"/>
    <w:rPr>
      <w:rFonts w:ascii="Cambria" w:eastAsia="Calibri" w:hAnsi="Cambria" w:cs="Times New Roman"/>
      <w:i/>
      <w:color w:val="404040"/>
      <w:sz w:val="20"/>
      <w:szCs w:val="20"/>
      <w:lang w:val="x-none" w:eastAsia="ru-RU"/>
    </w:rPr>
  </w:style>
  <w:style w:type="character" w:customStyle="1" w:styleId="90">
    <w:name w:val="Заголовок 9 Знак"/>
    <w:basedOn w:val="a1"/>
    <w:link w:val="9"/>
    <w:uiPriority w:val="9"/>
    <w:rsid w:val="00C32B86"/>
    <w:rPr>
      <w:rFonts w:ascii="Cambria" w:eastAsia="Calibri" w:hAnsi="Cambria" w:cs="Times New Roman"/>
      <w:i/>
      <w:color w:val="404040"/>
      <w:sz w:val="20"/>
      <w:szCs w:val="20"/>
      <w:lang w:val="x-none" w:eastAsia="ru-RU"/>
    </w:rPr>
  </w:style>
  <w:style w:type="character" w:styleId="af9">
    <w:name w:val="Strong"/>
    <w:link w:val="17"/>
    <w:qFormat/>
    <w:rsid w:val="00C32B86"/>
    <w:rPr>
      <w:b/>
      <w:bCs/>
    </w:rPr>
  </w:style>
  <w:style w:type="table" w:customStyle="1" w:styleId="24">
    <w:name w:val="Сетка таблицы2"/>
    <w:basedOn w:val="a2"/>
    <w:next w:val="af6"/>
    <w:uiPriority w:val="39"/>
    <w:rsid w:val="00C32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а1"/>
    <w:aliases w:val="List_Paragraph,Multilevel para_II,List Paragraph1"/>
    <w:basedOn w:val="a0"/>
    <w:uiPriority w:val="34"/>
    <w:qFormat/>
    <w:rsid w:val="00C32B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uiPriority w:val="99"/>
    <w:rsid w:val="00C32B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32B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a">
    <w:name w:val="Знак Знак Знак"/>
    <w:basedOn w:val="a0"/>
    <w:rsid w:val="00C32B8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9">
    <w:name w:val="Знак Знак Знак1"/>
    <w:basedOn w:val="a0"/>
    <w:rsid w:val="00C32B8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C32B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C32B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C32B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b">
    <w:name w:val="FollowedHyperlink"/>
    <w:link w:val="1a"/>
    <w:uiPriority w:val="99"/>
    <w:rsid w:val="00C32B86"/>
    <w:rPr>
      <w:color w:val="954F72"/>
      <w:u w:val="single"/>
    </w:rPr>
  </w:style>
  <w:style w:type="character" w:customStyle="1" w:styleId="s10">
    <w:name w:val="s_10"/>
    <w:rsid w:val="00C32B86"/>
  </w:style>
  <w:style w:type="paragraph" w:styleId="25">
    <w:name w:val="Body Text 2"/>
    <w:basedOn w:val="a0"/>
    <w:link w:val="26"/>
    <w:rsid w:val="00C32B86"/>
    <w:pPr>
      <w:widowControl/>
      <w:autoSpaceDE/>
      <w:autoSpaceDN/>
      <w:adjustRightInd/>
      <w:spacing w:after="120" w:line="480" w:lineRule="auto"/>
    </w:pPr>
    <w:rPr>
      <w:rFonts w:eastAsia="Calibri"/>
      <w:sz w:val="20"/>
      <w:szCs w:val="20"/>
      <w:lang w:val="x-none"/>
    </w:rPr>
  </w:style>
  <w:style w:type="character" w:customStyle="1" w:styleId="26">
    <w:name w:val="Основной текст 2 Знак"/>
    <w:basedOn w:val="a1"/>
    <w:link w:val="25"/>
    <w:rsid w:val="00C32B86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33">
    <w:name w:val="Body Text 3"/>
    <w:basedOn w:val="a0"/>
    <w:link w:val="34"/>
    <w:rsid w:val="00C32B86"/>
    <w:pPr>
      <w:widowControl/>
      <w:autoSpaceDE/>
      <w:autoSpaceDN/>
      <w:adjustRightInd/>
      <w:spacing w:after="120"/>
    </w:pPr>
    <w:rPr>
      <w:rFonts w:eastAsia="Calibri"/>
      <w:sz w:val="16"/>
      <w:szCs w:val="20"/>
      <w:lang w:val="x-none"/>
    </w:rPr>
  </w:style>
  <w:style w:type="character" w:customStyle="1" w:styleId="34">
    <w:name w:val="Основной текст 3 Знак"/>
    <w:basedOn w:val="a1"/>
    <w:link w:val="33"/>
    <w:rsid w:val="00C32B86"/>
    <w:rPr>
      <w:rFonts w:ascii="Times New Roman" w:eastAsia="Calibri" w:hAnsi="Times New Roman" w:cs="Times New Roman"/>
      <w:sz w:val="16"/>
      <w:szCs w:val="20"/>
      <w:lang w:val="x-none" w:eastAsia="ru-RU"/>
    </w:rPr>
  </w:style>
  <w:style w:type="table" w:customStyle="1" w:styleId="110">
    <w:name w:val="Сетка таблицы11"/>
    <w:basedOn w:val="a2"/>
    <w:next w:val="af6"/>
    <w:uiPriority w:val="39"/>
    <w:rsid w:val="00C32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Îáû÷íûé1"/>
    <w:uiPriority w:val="99"/>
    <w:rsid w:val="00C32B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Готовый"/>
    <w:basedOn w:val="a0"/>
    <w:uiPriority w:val="99"/>
    <w:rsid w:val="00C32B8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styleId="afd">
    <w:name w:val="page number"/>
    <w:rsid w:val="00C32B86"/>
    <w:rPr>
      <w:rFonts w:cs="Times New Roman"/>
    </w:rPr>
  </w:style>
  <w:style w:type="paragraph" w:customStyle="1" w:styleId="afe">
    <w:name w:val="Таблицы (моноширинный)"/>
    <w:basedOn w:val="a0"/>
    <w:next w:val="a0"/>
    <w:uiPriority w:val="99"/>
    <w:rsid w:val="00C32B86"/>
    <w:pPr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">
    <w:name w:val="Гипертекстовая ссылка"/>
    <w:uiPriority w:val="99"/>
    <w:rsid w:val="00C32B86"/>
    <w:rPr>
      <w:rFonts w:ascii="Times New Roman" w:hAnsi="Times New Roman"/>
      <w:b/>
      <w:color w:val="008000"/>
      <w:u w:val="single"/>
    </w:rPr>
  </w:style>
  <w:style w:type="paragraph" w:customStyle="1" w:styleId="aff0">
    <w:name w:val="Вертикальный отступ"/>
    <w:basedOn w:val="a0"/>
    <w:rsid w:val="00C32B86"/>
    <w:pPr>
      <w:widowControl/>
      <w:autoSpaceDE/>
      <w:autoSpaceDN/>
      <w:adjustRightInd/>
      <w:jc w:val="center"/>
    </w:pPr>
    <w:rPr>
      <w:rFonts w:eastAsia="Times New Roman"/>
      <w:sz w:val="28"/>
      <w:szCs w:val="20"/>
      <w:lang w:val="en-US"/>
    </w:rPr>
  </w:style>
  <w:style w:type="character" w:customStyle="1" w:styleId="aff1">
    <w:name w:val="Основной шрифт"/>
    <w:uiPriority w:val="99"/>
    <w:semiHidden/>
    <w:rsid w:val="00C32B86"/>
  </w:style>
  <w:style w:type="paragraph" w:customStyle="1" w:styleId="xl24">
    <w:name w:val="xl24"/>
    <w:basedOn w:val="a0"/>
    <w:uiPriority w:val="99"/>
    <w:rsid w:val="00C32B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25">
    <w:name w:val="xl25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26">
    <w:name w:val="xl26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7">
    <w:name w:val="xl27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28">
    <w:name w:val="xl28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9">
    <w:name w:val="xl29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0">
    <w:name w:val="xl30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1">
    <w:name w:val="xl31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32">
    <w:name w:val="xl32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3">
    <w:name w:val="xl33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4">
    <w:name w:val="xl34"/>
    <w:basedOn w:val="a0"/>
    <w:uiPriority w:val="99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5">
    <w:name w:val="xl35"/>
    <w:basedOn w:val="a0"/>
    <w:uiPriority w:val="99"/>
    <w:rsid w:val="00C32B8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xl36">
    <w:name w:val="xl36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37">
    <w:name w:val="xl37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8">
    <w:name w:val="xl38"/>
    <w:basedOn w:val="a0"/>
    <w:uiPriority w:val="99"/>
    <w:rsid w:val="00C32B8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9">
    <w:name w:val="xl39"/>
    <w:basedOn w:val="a0"/>
    <w:uiPriority w:val="99"/>
    <w:rsid w:val="00C32B8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40">
    <w:name w:val="xl40"/>
    <w:basedOn w:val="a0"/>
    <w:uiPriority w:val="99"/>
    <w:rsid w:val="00C32B86"/>
    <w:pPr>
      <w:widowControl/>
      <w:autoSpaceDE/>
      <w:autoSpaceDN/>
      <w:adjustRightInd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41">
    <w:name w:val="xl41"/>
    <w:basedOn w:val="a0"/>
    <w:uiPriority w:val="99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2">
    <w:name w:val="xl42"/>
    <w:basedOn w:val="a0"/>
    <w:uiPriority w:val="99"/>
    <w:rsid w:val="00C32B8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3">
    <w:name w:val="xl43"/>
    <w:basedOn w:val="a0"/>
    <w:uiPriority w:val="99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211">
    <w:name w:val="Основной текст 21"/>
    <w:basedOn w:val="a0"/>
    <w:rsid w:val="00C32B86"/>
    <w:pPr>
      <w:widowControl/>
      <w:suppressAutoHyphens/>
      <w:autoSpaceDE/>
      <w:autoSpaceDN/>
      <w:adjustRightInd/>
      <w:jc w:val="both"/>
    </w:pPr>
    <w:rPr>
      <w:rFonts w:eastAsia="Times New Roman"/>
      <w:sz w:val="28"/>
      <w:szCs w:val="26"/>
      <w:lang w:eastAsia="ar-SA"/>
    </w:rPr>
  </w:style>
  <w:style w:type="paragraph" w:customStyle="1" w:styleId="xl65">
    <w:name w:val="xl65"/>
    <w:basedOn w:val="a0"/>
    <w:rsid w:val="00C32B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6">
    <w:name w:val="xl66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67">
    <w:name w:val="xl67"/>
    <w:basedOn w:val="a0"/>
    <w:rsid w:val="00C32B8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69">
    <w:name w:val="xl69"/>
    <w:basedOn w:val="a0"/>
    <w:rsid w:val="00C32B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0">
    <w:name w:val="xl70"/>
    <w:basedOn w:val="a0"/>
    <w:rsid w:val="00C32B8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72">
    <w:name w:val="xl72"/>
    <w:basedOn w:val="a0"/>
    <w:rsid w:val="00C32B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73">
    <w:name w:val="xl73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4">
    <w:name w:val="xl74"/>
    <w:basedOn w:val="a0"/>
    <w:rsid w:val="00C32B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5">
    <w:name w:val="xl75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76">
    <w:name w:val="xl76"/>
    <w:basedOn w:val="a0"/>
    <w:rsid w:val="00C32B8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78">
    <w:name w:val="xl78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9">
    <w:name w:val="xl79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80">
    <w:name w:val="xl80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1">
    <w:name w:val="xl81"/>
    <w:basedOn w:val="a0"/>
    <w:rsid w:val="00C32B8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2">
    <w:name w:val="xl82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83">
    <w:name w:val="xl83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4">
    <w:name w:val="xl84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85">
    <w:name w:val="xl85"/>
    <w:basedOn w:val="a0"/>
    <w:rsid w:val="00C32B86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86">
    <w:name w:val="xl86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87">
    <w:name w:val="xl87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8">
    <w:name w:val="xl88"/>
    <w:basedOn w:val="a0"/>
    <w:rsid w:val="00C32B8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89">
    <w:name w:val="xl89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0">
    <w:name w:val="xl90"/>
    <w:basedOn w:val="a0"/>
    <w:rsid w:val="00C32B8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91">
    <w:name w:val="xl91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2">
    <w:name w:val="xl92"/>
    <w:basedOn w:val="a0"/>
    <w:rsid w:val="00C32B8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3">
    <w:name w:val="xl93"/>
    <w:basedOn w:val="a0"/>
    <w:rsid w:val="00C32B8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a0"/>
    <w:rsid w:val="00C32B8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5">
    <w:name w:val="xl95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6">
    <w:name w:val="xl96"/>
    <w:basedOn w:val="a0"/>
    <w:rsid w:val="00C32B8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7">
    <w:name w:val="xl97"/>
    <w:basedOn w:val="a0"/>
    <w:rsid w:val="00C32B86"/>
    <w:pPr>
      <w:widowControl/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99">
    <w:name w:val="xl99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0">
    <w:name w:val="xl100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01">
    <w:name w:val="xl101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02">
    <w:name w:val="xl102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03">
    <w:name w:val="xl103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04">
    <w:name w:val="xl104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05">
    <w:name w:val="xl105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333333"/>
      <w:sz w:val="14"/>
      <w:szCs w:val="14"/>
    </w:rPr>
  </w:style>
  <w:style w:type="paragraph" w:customStyle="1" w:styleId="xl106">
    <w:name w:val="xl106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07">
    <w:name w:val="xl107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6"/>
      <w:szCs w:val="16"/>
    </w:rPr>
  </w:style>
  <w:style w:type="paragraph" w:customStyle="1" w:styleId="xl108">
    <w:name w:val="xl108"/>
    <w:basedOn w:val="a0"/>
    <w:rsid w:val="00C32B86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09">
    <w:name w:val="xl109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0">
    <w:name w:val="xl110"/>
    <w:basedOn w:val="a0"/>
    <w:rsid w:val="00C32B8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1">
    <w:name w:val="xl111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12">
    <w:name w:val="xl112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3">
    <w:name w:val="xl113"/>
    <w:basedOn w:val="a0"/>
    <w:rsid w:val="00C32B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4">
    <w:name w:val="xl114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15">
    <w:name w:val="xl115"/>
    <w:basedOn w:val="a0"/>
    <w:rsid w:val="00C32B8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16">
    <w:name w:val="xl116"/>
    <w:basedOn w:val="a0"/>
    <w:rsid w:val="00C32B8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7">
    <w:name w:val="xl117"/>
    <w:basedOn w:val="a0"/>
    <w:rsid w:val="00C32B8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18">
    <w:name w:val="xl118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19">
    <w:name w:val="xl119"/>
    <w:basedOn w:val="a0"/>
    <w:rsid w:val="00C32B86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20">
    <w:name w:val="xl120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21">
    <w:name w:val="xl121"/>
    <w:basedOn w:val="a0"/>
    <w:rsid w:val="00C32B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6"/>
      <w:szCs w:val="16"/>
    </w:rPr>
  </w:style>
  <w:style w:type="paragraph" w:customStyle="1" w:styleId="xl122">
    <w:name w:val="xl122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23">
    <w:name w:val="xl123"/>
    <w:basedOn w:val="a0"/>
    <w:rsid w:val="00C32B8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24">
    <w:name w:val="xl124"/>
    <w:basedOn w:val="a0"/>
    <w:rsid w:val="00C32B8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25">
    <w:name w:val="xl125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16"/>
      <w:szCs w:val="16"/>
    </w:rPr>
  </w:style>
  <w:style w:type="paragraph" w:customStyle="1" w:styleId="xl126">
    <w:name w:val="xl126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27">
    <w:name w:val="xl127"/>
    <w:basedOn w:val="a0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28">
    <w:name w:val="xl128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29">
    <w:name w:val="xl129"/>
    <w:basedOn w:val="a0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30">
    <w:name w:val="xl130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131">
    <w:name w:val="xl131"/>
    <w:basedOn w:val="a0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</w:rPr>
  </w:style>
  <w:style w:type="paragraph" w:customStyle="1" w:styleId="xl132">
    <w:name w:val="xl132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33">
    <w:name w:val="xl133"/>
    <w:basedOn w:val="a0"/>
    <w:rsid w:val="00C32B8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34">
    <w:name w:val="xl134"/>
    <w:basedOn w:val="a0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35">
    <w:name w:val="xl135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6">
    <w:name w:val="xl136"/>
    <w:basedOn w:val="a0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37">
    <w:name w:val="xl137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138">
    <w:name w:val="xl138"/>
    <w:basedOn w:val="a0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139">
    <w:name w:val="xl139"/>
    <w:basedOn w:val="a0"/>
    <w:rsid w:val="00C32B8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0">
    <w:name w:val="xl140"/>
    <w:basedOn w:val="a0"/>
    <w:rsid w:val="00C32B8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1">
    <w:name w:val="xl141"/>
    <w:basedOn w:val="a0"/>
    <w:rsid w:val="00C32B86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2">
    <w:name w:val="xl142"/>
    <w:basedOn w:val="a0"/>
    <w:rsid w:val="00C32B8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3">
    <w:name w:val="xl143"/>
    <w:basedOn w:val="a0"/>
    <w:rsid w:val="00C32B8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4">
    <w:name w:val="xl144"/>
    <w:basedOn w:val="a0"/>
    <w:rsid w:val="00C32B8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45">
    <w:name w:val="xl145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46">
    <w:name w:val="xl146"/>
    <w:basedOn w:val="a0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47">
    <w:name w:val="xl147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48">
    <w:name w:val="xl148"/>
    <w:basedOn w:val="a0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49">
    <w:name w:val="xl149"/>
    <w:basedOn w:val="a0"/>
    <w:rsid w:val="00C32B8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50">
    <w:name w:val="xl150"/>
    <w:basedOn w:val="a0"/>
    <w:rsid w:val="00C32B8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</w:rPr>
  </w:style>
  <w:style w:type="paragraph" w:customStyle="1" w:styleId="xl151">
    <w:name w:val="xl151"/>
    <w:basedOn w:val="a0"/>
    <w:rsid w:val="00C32B8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2"/>
      <w:szCs w:val="22"/>
      <w:u w:val="single"/>
    </w:rPr>
  </w:style>
  <w:style w:type="paragraph" w:customStyle="1" w:styleId="xl152">
    <w:name w:val="xl152"/>
    <w:basedOn w:val="a0"/>
    <w:rsid w:val="00C32B86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2"/>
      <w:szCs w:val="22"/>
      <w:u w:val="single"/>
    </w:rPr>
  </w:style>
  <w:style w:type="paragraph" w:styleId="aff2">
    <w:name w:val="Subtitle"/>
    <w:basedOn w:val="a0"/>
    <w:next w:val="a0"/>
    <w:link w:val="aff3"/>
    <w:qFormat/>
    <w:rsid w:val="00C32B86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ff3">
    <w:name w:val="Подзаголовок Знак"/>
    <w:basedOn w:val="a1"/>
    <w:link w:val="aff2"/>
    <w:rsid w:val="00C32B86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0"/>
    <w:uiPriority w:val="1"/>
    <w:qFormat/>
    <w:rsid w:val="00C32B86"/>
    <w:rPr>
      <w:rFonts w:eastAsia="Times New Roman"/>
    </w:rPr>
  </w:style>
  <w:style w:type="table" w:customStyle="1" w:styleId="212">
    <w:name w:val="Сетка таблицы21"/>
    <w:basedOn w:val="a2"/>
    <w:next w:val="af6"/>
    <w:uiPriority w:val="99"/>
    <w:rsid w:val="00C32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Неразрешенное упоминание1"/>
    <w:uiPriority w:val="99"/>
    <w:unhideWhenUsed/>
    <w:rsid w:val="00C32B86"/>
    <w:rPr>
      <w:color w:val="808080"/>
      <w:shd w:val="clear" w:color="auto" w:fill="E6E6E6"/>
    </w:rPr>
  </w:style>
  <w:style w:type="paragraph" w:styleId="aff4">
    <w:name w:val="TOC Heading"/>
    <w:basedOn w:val="1"/>
    <w:next w:val="a0"/>
    <w:uiPriority w:val="39"/>
    <w:unhideWhenUsed/>
    <w:qFormat/>
    <w:rsid w:val="00C32B86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</w:rPr>
  </w:style>
  <w:style w:type="paragraph" w:styleId="1d">
    <w:name w:val="toc 1"/>
    <w:basedOn w:val="a0"/>
    <w:next w:val="a0"/>
    <w:link w:val="1e"/>
    <w:autoRedefine/>
    <w:uiPriority w:val="39"/>
    <w:unhideWhenUsed/>
    <w:rsid w:val="00C32B86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paragraph" w:styleId="27">
    <w:name w:val="toc 2"/>
    <w:basedOn w:val="a0"/>
    <w:next w:val="a0"/>
    <w:link w:val="28"/>
    <w:autoRedefine/>
    <w:uiPriority w:val="39"/>
    <w:unhideWhenUsed/>
    <w:rsid w:val="00C32B86"/>
    <w:pPr>
      <w:widowControl/>
      <w:autoSpaceDE/>
      <w:autoSpaceDN/>
      <w:adjustRightInd/>
      <w:ind w:left="200"/>
    </w:pPr>
    <w:rPr>
      <w:rFonts w:eastAsia="Times New Roman"/>
      <w:sz w:val="20"/>
      <w:szCs w:val="20"/>
    </w:rPr>
  </w:style>
  <w:style w:type="paragraph" w:styleId="36">
    <w:name w:val="toc 3"/>
    <w:basedOn w:val="a0"/>
    <w:next w:val="a0"/>
    <w:link w:val="37"/>
    <w:autoRedefine/>
    <w:uiPriority w:val="39"/>
    <w:unhideWhenUsed/>
    <w:rsid w:val="00C32B86"/>
    <w:pPr>
      <w:widowControl/>
      <w:autoSpaceDE/>
      <w:autoSpaceDN/>
      <w:adjustRightInd/>
      <w:spacing w:after="100" w:line="259" w:lineRule="auto"/>
      <w:ind w:left="440"/>
    </w:pPr>
    <w:rPr>
      <w:rFonts w:ascii="Calibri" w:eastAsia="Times New Roman" w:hAnsi="Calibri"/>
      <w:sz w:val="22"/>
      <w:szCs w:val="22"/>
    </w:rPr>
  </w:style>
  <w:style w:type="paragraph" w:customStyle="1" w:styleId="1f">
    <w:name w:val="1"/>
    <w:basedOn w:val="a0"/>
    <w:next w:val="af3"/>
    <w:qFormat/>
    <w:rsid w:val="00C32B86"/>
    <w:pPr>
      <w:spacing w:line="480" w:lineRule="exact"/>
      <w:ind w:left="340" w:right="400"/>
      <w:jc w:val="center"/>
    </w:pPr>
    <w:rPr>
      <w:rFonts w:eastAsia="Calibri"/>
      <w:sz w:val="28"/>
      <w:szCs w:val="20"/>
    </w:rPr>
  </w:style>
  <w:style w:type="table" w:customStyle="1" w:styleId="38">
    <w:name w:val="Сетка таблицы3"/>
    <w:basedOn w:val="a2"/>
    <w:next w:val="af6"/>
    <w:uiPriority w:val="59"/>
    <w:rsid w:val="00C32B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0"/>
    <w:uiPriority w:val="99"/>
    <w:rsid w:val="00C32B86"/>
    <w:pPr>
      <w:widowControl/>
      <w:autoSpaceDE/>
      <w:autoSpaceDN/>
      <w:adjustRightInd/>
      <w:ind w:right="-284"/>
      <w:jc w:val="both"/>
    </w:pPr>
    <w:rPr>
      <w:rFonts w:eastAsia="Times New Roman"/>
      <w:sz w:val="28"/>
      <w:szCs w:val="20"/>
    </w:rPr>
  </w:style>
  <w:style w:type="character" w:customStyle="1" w:styleId="80">
    <w:name w:val="Заголовок 8 Знак"/>
    <w:basedOn w:val="a1"/>
    <w:link w:val="8"/>
    <w:uiPriority w:val="9"/>
    <w:rsid w:val="00B452A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FontStyle68">
    <w:name w:val="Font Style68"/>
    <w:uiPriority w:val="99"/>
    <w:rsid w:val="00B452AB"/>
    <w:rPr>
      <w:rFonts w:ascii="Times New Roman" w:hAnsi="Times New Roman"/>
      <w:sz w:val="24"/>
    </w:rPr>
  </w:style>
  <w:style w:type="paragraph" w:styleId="aff5">
    <w:name w:val="Plain Text"/>
    <w:basedOn w:val="a0"/>
    <w:link w:val="aff6"/>
    <w:rsid w:val="00B452AB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aff6">
    <w:name w:val="Текст Знак"/>
    <w:basedOn w:val="a1"/>
    <w:link w:val="aff5"/>
    <w:rsid w:val="00B452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7">
    <w:name w:val="No Spacing"/>
    <w:link w:val="aff8"/>
    <w:uiPriority w:val="1"/>
    <w:qFormat/>
    <w:rsid w:val="00B452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Cell">
    <w:name w:val="ConsCell"/>
    <w:rsid w:val="00B452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tyle141">
    <w:name w:val="style141"/>
    <w:basedOn w:val="a1"/>
    <w:rsid w:val="00B452AB"/>
    <w:rPr>
      <w:rFonts w:ascii="Times New Roman" w:hAnsi="Times New Roman" w:cs="Times New Roman" w:hint="default"/>
      <w:sz w:val="16"/>
      <w:szCs w:val="16"/>
    </w:rPr>
  </w:style>
  <w:style w:type="paragraph" w:styleId="aff9">
    <w:name w:val="Signature"/>
    <w:basedOn w:val="a0"/>
    <w:link w:val="affa"/>
    <w:rsid w:val="00B452AB"/>
    <w:pPr>
      <w:widowControl/>
      <w:tabs>
        <w:tab w:val="left" w:pos="6804"/>
      </w:tabs>
      <w:autoSpaceDE/>
      <w:autoSpaceDN/>
      <w:adjustRightInd/>
      <w:spacing w:before="240"/>
      <w:ind w:left="567"/>
    </w:pPr>
    <w:rPr>
      <w:rFonts w:eastAsia="Times New Roman"/>
      <w:b/>
      <w:noProof/>
      <w:szCs w:val="20"/>
    </w:rPr>
  </w:style>
  <w:style w:type="character" w:customStyle="1" w:styleId="affa">
    <w:name w:val="Подпись Знак"/>
    <w:basedOn w:val="a1"/>
    <w:link w:val="aff9"/>
    <w:rsid w:val="00B452AB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39">
    <w:name w:val="Знак3"/>
    <w:basedOn w:val="a0"/>
    <w:rsid w:val="00B452AB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msonormal0">
    <w:name w:val="msonormal"/>
    <w:basedOn w:val="a0"/>
    <w:rsid w:val="00D446B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ffb">
    <w:name w:val="Словарная статья"/>
    <w:basedOn w:val="a0"/>
    <w:next w:val="a0"/>
    <w:rsid w:val="00744729"/>
    <w:pPr>
      <w:widowControl/>
      <w:ind w:right="118"/>
      <w:jc w:val="both"/>
    </w:pPr>
    <w:rPr>
      <w:rFonts w:ascii="Arial" w:eastAsia="Times New Roman" w:hAnsi="Arial"/>
      <w:sz w:val="20"/>
      <w:szCs w:val="20"/>
    </w:rPr>
  </w:style>
  <w:style w:type="paragraph" w:customStyle="1" w:styleId="affc">
    <w:name w:val="Знак Знак Знак Знак Знак Знак Знак Знак"/>
    <w:basedOn w:val="a0"/>
    <w:rsid w:val="00744729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02statia2">
    <w:name w:val="02statia2"/>
    <w:basedOn w:val="a0"/>
    <w:rsid w:val="00744729"/>
    <w:pPr>
      <w:widowControl/>
      <w:autoSpaceDE/>
      <w:autoSpaceDN/>
      <w:adjustRightInd/>
      <w:spacing w:before="12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</w:rPr>
  </w:style>
  <w:style w:type="paragraph" w:customStyle="1" w:styleId="consplusnormal1">
    <w:name w:val="consplusnormal"/>
    <w:basedOn w:val="a0"/>
    <w:rsid w:val="00744729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02statia1">
    <w:name w:val="02statia1"/>
    <w:basedOn w:val="a0"/>
    <w:rsid w:val="00744729"/>
    <w:pPr>
      <w:keepNext/>
      <w:widowControl/>
      <w:autoSpaceDE/>
      <w:autoSpaceDN/>
      <w:adjustRightInd/>
      <w:spacing w:before="280" w:line="320" w:lineRule="atLeast"/>
      <w:ind w:left="1134" w:right="851" w:hanging="578"/>
      <w:outlineLvl w:val="2"/>
    </w:pPr>
    <w:rPr>
      <w:rFonts w:ascii="GaramondNarrowC" w:eastAsia="Times New Roman" w:hAnsi="GaramondNarrowC"/>
      <w:b/>
    </w:rPr>
  </w:style>
  <w:style w:type="paragraph" w:customStyle="1" w:styleId="02statia3">
    <w:name w:val="02statia3"/>
    <w:basedOn w:val="a0"/>
    <w:link w:val="02statia30"/>
    <w:rsid w:val="00744729"/>
    <w:pPr>
      <w:widowControl/>
      <w:autoSpaceDE/>
      <w:autoSpaceDN/>
      <w:adjustRightInd/>
      <w:spacing w:before="120" w:line="320" w:lineRule="atLeast"/>
      <w:ind w:left="2900" w:hanging="880"/>
      <w:jc w:val="both"/>
    </w:pPr>
    <w:rPr>
      <w:rFonts w:ascii="GaramondNarrowC" w:eastAsia="Times New Roman" w:hAnsi="GaramondNarrowC"/>
      <w:color w:val="000000"/>
      <w:sz w:val="21"/>
      <w:szCs w:val="21"/>
    </w:rPr>
  </w:style>
  <w:style w:type="paragraph" w:styleId="42">
    <w:name w:val="toc 4"/>
    <w:basedOn w:val="a0"/>
    <w:next w:val="a0"/>
    <w:link w:val="43"/>
    <w:autoRedefine/>
    <w:uiPriority w:val="39"/>
    <w:rsid w:val="00744729"/>
    <w:pPr>
      <w:widowControl/>
      <w:autoSpaceDE/>
      <w:autoSpaceDN/>
      <w:adjustRightInd/>
      <w:ind w:left="720"/>
    </w:pPr>
    <w:rPr>
      <w:rFonts w:eastAsia="Times New Roman"/>
      <w:sz w:val="20"/>
      <w:szCs w:val="20"/>
    </w:rPr>
  </w:style>
  <w:style w:type="paragraph" w:styleId="51">
    <w:name w:val="toc 5"/>
    <w:basedOn w:val="a0"/>
    <w:next w:val="a0"/>
    <w:link w:val="52"/>
    <w:autoRedefine/>
    <w:uiPriority w:val="39"/>
    <w:rsid w:val="00744729"/>
    <w:pPr>
      <w:widowControl/>
      <w:autoSpaceDE/>
      <w:autoSpaceDN/>
      <w:adjustRightInd/>
      <w:ind w:left="960"/>
    </w:pPr>
    <w:rPr>
      <w:rFonts w:eastAsia="Times New Roman"/>
      <w:sz w:val="20"/>
      <w:szCs w:val="20"/>
    </w:rPr>
  </w:style>
  <w:style w:type="paragraph" w:styleId="61">
    <w:name w:val="toc 6"/>
    <w:basedOn w:val="a0"/>
    <w:next w:val="a0"/>
    <w:link w:val="62"/>
    <w:autoRedefine/>
    <w:uiPriority w:val="39"/>
    <w:rsid w:val="00744729"/>
    <w:pPr>
      <w:widowControl/>
      <w:autoSpaceDE/>
      <w:autoSpaceDN/>
      <w:adjustRightInd/>
      <w:ind w:left="1200"/>
    </w:pPr>
    <w:rPr>
      <w:rFonts w:eastAsia="Times New Roman"/>
      <w:sz w:val="20"/>
      <w:szCs w:val="20"/>
    </w:rPr>
  </w:style>
  <w:style w:type="paragraph" w:styleId="71">
    <w:name w:val="toc 7"/>
    <w:basedOn w:val="a0"/>
    <w:next w:val="a0"/>
    <w:link w:val="72"/>
    <w:autoRedefine/>
    <w:uiPriority w:val="39"/>
    <w:rsid w:val="00744729"/>
    <w:pPr>
      <w:widowControl/>
      <w:autoSpaceDE/>
      <w:autoSpaceDN/>
      <w:adjustRightInd/>
      <w:ind w:left="1440"/>
    </w:pPr>
    <w:rPr>
      <w:rFonts w:eastAsia="Times New Roman"/>
      <w:sz w:val="20"/>
      <w:szCs w:val="20"/>
    </w:rPr>
  </w:style>
  <w:style w:type="paragraph" w:styleId="81">
    <w:name w:val="toc 8"/>
    <w:basedOn w:val="a0"/>
    <w:next w:val="a0"/>
    <w:link w:val="82"/>
    <w:autoRedefine/>
    <w:uiPriority w:val="39"/>
    <w:rsid w:val="00744729"/>
    <w:pPr>
      <w:widowControl/>
      <w:autoSpaceDE/>
      <w:autoSpaceDN/>
      <w:adjustRightInd/>
      <w:ind w:left="1680"/>
    </w:pPr>
    <w:rPr>
      <w:rFonts w:eastAsia="Times New Roman"/>
      <w:sz w:val="20"/>
      <w:szCs w:val="20"/>
    </w:rPr>
  </w:style>
  <w:style w:type="paragraph" w:styleId="91">
    <w:name w:val="toc 9"/>
    <w:basedOn w:val="a0"/>
    <w:next w:val="a0"/>
    <w:link w:val="92"/>
    <w:autoRedefine/>
    <w:uiPriority w:val="39"/>
    <w:rsid w:val="00744729"/>
    <w:pPr>
      <w:widowControl/>
      <w:autoSpaceDE/>
      <w:autoSpaceDN/>
      <w:adjustRightInd/>
      <w:ind w:left="1920"/>
    </w:pPr>
    <w:rPr>
      <w:rFonts w:eastAsia="Times New Roman"/>
      <w:sz w:val="20"/>
      <w:szCs w:val="20"/>
    </w:rPr>
  </w:style>
  <w:style w:type="table" w:customStyle="1" w:styleId="44">
    <w:name w:val="Сетка таблицы4"/>
    <w:basedOn w:val="a2"/>
    <w:next w:val="af6"/>
    <w:uiPriority w:val="59"/>
    <w:rsid w:val="00744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1"/>
    <w:rsid w:val="00744729"/>
  </w:style>
  <w:style w:type="paragraph" w:customStyle="1" w:styleId="3a">
    <w:name w:val="Стиль3"/>
    <w:basedOn w:val="22"/>
    <w:rsid w:val="00744729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fd">
    <w:name w:val="Date"/>
    <w:basedOn w:val="a0"/>
    <w:next w:val="a0"/>
    <w:link w:val="affe"/>
    <w:semiHidden/>
    <w:rsid w:val="00744729"/>
    <w:pPr>
      <w:widowControl/>
      <w:autoSpaceDE/>
      <w:autoSpaceDN/>
      <w:adjustRightInd/>
      <w:spacing w:after="60"/>
      <w:jc w:val="both"/>
    </w:pPr>
    <w:rPr>
      <w:rFonts w:eastAsia="Times New Roman"/>
      <w:szCs w:val="20"/>
    </w:rPr>
  </w:style>
  <w:style w:type="character" w:customStyle="1" w:styleId="affe">
    <w:name w:val="Дата Знак"/>
    <w:basedOn w:val="a1"/>
    <w:link w:val="affd"/>
    <w:semiHidden/>
    <w:rsid w:val="00744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02statia30">
    <w:name w:val="02statia3 Знак"/>
    <w:link w:val="02statia3"/>
    <w:rsid w:val="00744729"/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Web">
    <w:name w:val="Обычный (Web)"/>
    <w:basedOn w:val="a0"/>
    <w:rsid w:val="0074472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fff">
    <w:name w:val="Îáû÷íûé"/>
    <w:semiHidden/>
    <w:rsid w:val="00744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envelope return"/>
    <w:basedOn w:val="a0"/>
    <w:semiHidden/>
    <w:rsid w:val="00744729"/>
    <w:pPr>
      <w:widowControl/>
      <w:autoSpaceDE/>
      <w:autoSpaceDN/>
      <w:adjustRightInd/>
      <w:spacing w:after="6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744729"/>
    <w:rPr>
      <w:rFonts w:ascii="Arial" w:eastAsia="Calibri" w:hAnsi="Arial" w:cs="Arial"/>
      <w:sz w:val="20"/>
      <w:szCs w:val="20"/>
    </w:rPr>
  </w:style>
  <w:style w:type="character" w:customStyle="1" w:styleId="afff0">
    <w:name w:val="Цветовое выделение"/>
    <w:uiPriority w:val="99"/>
    <w:rsid w:val="00744729"/>
    <w:rPr>
      <w:b/>
      <w:bCs/>
      <w:color w:val="26282F"/>
    </w:rPr>
  </w:style>
  <w:style w:type="paragraph" w:customStyle="1" w:styleId="afff1">
    <w:name w:val="Заголовок статьи"/>
    <w:basedOn w:val="a0"/>
    <w:next w:val="a0"/>
    <w:uiPriority w:val="99"/>
    <w:rsid w:val="00744729"/>
    <w:pPr>
      <w:widowControl/>
      <w:ind w:left="1612" w:hanging="892"/>
      <w:jc w:val="both"/>
    </w:pPr>
    <w:rPr>
      <w:rFonts w:ascii="Arial" w:eastAsia="Calibri" w:hAnsi="Arial" w:cs="Arial"/>
      <w:lang w:eastAsia="en-US"/>
    </w:rPr>
  </w:style>
  <w:style w:type="character" w:customStyle="1" w:styleId="afff2">
    <w:name w:val="Сравнение редакций. Добавленный фрагмент"/>
    <w:uiPriority w:val="99"/>
    <w:rsid w:val="00744729"/>
    <w:rPr>
      <w:color w:val="000000"/>
      <w:shd w:val="clear" w:color="auto" w:fill="C1D7FF"/>
    </w:rPr>
  </w:style>
  <w:style w:type="paragraph" w:styleId="afff3">
    <w:name w:val="Block Text"/>
    <w:basedOn w:val="a0"/>
    <w:rsid w:val="00744729"/>
    <w:pPr>
      <w:widowControl/>
      <w:shd w:val="clear" w:color="auto" w:fill="FFFFFF"/>
      <w:autoSpaceDE/>
      <w:autoSpaceDN/>
      <w:adjustRightInd/>
      <w:spacing w:before="10" w:line="235" w:lineRule="atLeast"/>
      <w:ind w:left="72" w:right="806"/>
    </w:pPr>
    <w:rPr>
      <w:rFonts w:eastAsia="Times New Roman"/>
      <w:b/>
      <w:bCs/>
      <w:color w:val="000000"/>
      <w:spacing w:val="2"/>
      <w:sz w:val="22"/>
      <w:szCs w:val="22"/>
    </w:rPr>
  </w:style>
  <w:style w:type="paragraph" w:customStyle="1" w:styleId="afff4">
    <w:name w:val="Комментарий"/>
    <w:basedOn w:val="a0"/>
    <w:next w:val="a0"/>
    <w:uiPriority w:val="99"/>
    <w:rsid w:val="00744729"/>
    <w:pPr>
      <w:widowControl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paragraph" w:customStyle="1" w:styleId="afff5">
    <w:name w:val="Информация об изменениях документа"/>
    <w:basedOn w:val="afff4"/>
    <w:next w:val="a0"/>
    <w:uiPriority w:val="99"/>
    <w:rsid w:val="00744729"/>
    <w:rPr>
      <w:i/>
      <w:iCs/>
    </w:rPr>
  </w:style>
  <w:style w:type="paragraph" w:customStyle="1" w:styleId="afff6">
    <w:name w:val="Нормальный (таблица)"/>
    <w:basedOn w:val="a0"/>
    <w:next w:val="a0"/>
    <w:uiPriority w:val="99"/>
    <w:qFormat/>
    <w:rsid w:val="00744729"/>
    <w:pPr>
      <w:widowControl/>
      <w:jc w:val="both"/>
    </w:pPr>
    <w:rPr>
      <w:rFonts w:ascii="Arial" w:eastAsia="Calibri" w:hAnsi="Arial" w:cs="Arial"/>
      <w:lang w:eastAsia="en-US"/>
    </w:rPr>
  </w:style>
  <w:style w:type="paragraph" w:styleId="afff7">
    <w:name w:val="footnote text"/>
    <w:basedOn w:val="a0"/>
    <w:link w:val="afff8"/>
    <w:uiPriority w:val="99"/>
    <w:unhideWhenUsed/>
    <w:rsid w:val="00744729"/>
    <w:pPr>
      <w:widowControl/>
      <w:autoSpaceDE/>
      <w:autoSpaceDN/>
      <w:adjustRightInd/>
    </w:pPr>
    <w:rPr>
      <w:rFonts w:ascii="Calibri" w:eastAsia="Calibri" w:hAnsi="Calibri"/>
      <w:sz w:val="20"/>
      <w:szCs w:val="20"/>
      <w:lang w:eastAsia="en-US"/>
    </w:rPr>
  </w:style>
  <w:style w:type="character" w:customStyle="1" w:styleId="afff8">
    <w:name w:val="Текст сноски Знак"/>
    <w:basedOn w:val="a1"/>
    <w:link w:val="afff7"/>
    <w:uiPriority w:val="99"/>
    <w:rsid w:val="00744729"/>
    <w:rPr>
      <w:rFonts w:ascii="Calibri" w:eastAsia="Calibri" w:hAnsi="Calibri" w:cs="Times New Roman"/>
      <w:sz w:val="20"/>
      <w:szCs w:val="20"/>
    </w:rPr>
  </w:style>
  <w:style w:type="character" w:styleId="afff9">
    <w:name w:val="footnote reference"/>
    <w:link w:val="1f0"/>
    <w:uiPriority w:val="99"/>
    <w:unhideWhenUsed/>
    <w:rsid w:val="00744729"/>
    <w:rPr>
      <w:vertAlign w:val="superscript"/>
    </w:rPr>
  </w:style>
  <w:style w:type="paragraph" w:customStyle="1" w:styleId="Default">
    <w:name w:val="Default"/>
    <w:rsid w:val="00754D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90">
    <w:name w:val="19"/>
    <w:basedOn w:val="a0"/>
    <w:next w:val="af3"/>
    <w:qFormat/>
    <w:rsid w:val="00E12FAB"/>
    <w:pPr>
      <w:widowControl/>
      <w:autoSpaceDE/>
      <w:autoSpaceDN/>
      <w:adjustRightInd/>
      <w:jc w:val="center"/>
    </w:pPr>
    <w:rPr>
      <w:rFonts w:eastAsia="Times New Roman"/>
      <w:b/>
      <w:bCs/>
      <w:sz w:val="40"/>
    </w:rPr>
  </w:style>
  <w:style w:type="paragraph" w:customStyle="1" w:styleId="2a">
    <w:name w:val="Знак Знак Знак Знак Знак Знак Знак Знак2"/>
    <w:basedOn w:val="a0"/>
    <w:rsid w:val="00E12FAB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fa">
    <w:name w:val="Основной текст_"/>
    <w:link w:val="2b"/>
    <w:rsid w:val="00BA49A1"/>
    <w:rPr>
      <w:spacing w:val="2"/>
      <w:sz w:val="25"/>
      <w:szCs w:val="25"/>
      <w:shd w:val="clear" w:color="auto" w:fill="FFFFFF"/>
    </w:rPr>
  </w:style>
  <w:style w:type="character" w:customStyle="1" w:styleId="1f1">
    <w:name w:val="Основной текст1"/>
    <w:rsid w:val="00BA4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paragraph" w:customStyle="1" w:styleId="2b">
    <w:name w:val="Основной текст2"/>
    <w:basedOn w:val="a0"/>
    <w:link w:val="afffa"/>
    <w:rsid w:val="00BA49A1"/>
    <w:pPr>
      <w:shd w:val="clear" w:color="auto" w:fill="FFFFFF"/>
      <w:autoSpaceDE/>
      <w:autoSpaceDN/>
      <w:adjustRightInd/>
      <w:spacing w:line="322" w:lineRule="exact"/>
      <w:jc w:val="center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character" w:customStyle="1" w:styleId="60pt">
    <w:name w:val="Основной текст (6) + Не полужирный;Интервал 0 pt"/>
    <w:rsid w:val="00BA4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Интервал 0 pt"/>
    <w:rsid w:val="00BA49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rsid w:val="00BA49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80">
    <w:name w:val="18"/>
    <w:basedOn w:val="a0"/>
    <w:next w:val="a6"/>
    <w:uiPriority w:val="99"/>
    <w:unhideWhenUsed/>
    <w:rsid w:val="00BA49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TableNormal">
    <w:name w:val="Table Normal"/>
    <w:uiPriority w:val="2"/>
    <w:unhideWhenUsed/>
    <w:qFormat/>
    <w:rsid w:val="003A7A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0">
    <w:name w:val="17"/>
    <w:basedOn w:val="a0"/>
    <w:next w:val="af3"/>
    <w:qFormat/>
    <w:rsid w:val="00370199"/>
    <w:pPr>
      <w:widowControl/>
      <w:autoSpaceDE/>
      <w:autoSpaceDN/>
      <w:adjustRightInd/>
      <w:jc w:val="center"/>
    </w:pPr>
    <w:rPr>
      <w:rFonts w:eastAsia="Times New Roman"/>
      <w:b/>
      <w:bCs/>
      <w:sz w:val="40"/>
    </w:rPr>
  </w:style>
  <w:style w:type="paragraph" w:customStyle="1" w:styleId="1f2">
    <w:name w:val="Знак Знак Знак Знак Знак Знак Знак Знак1"/>
    <w:basedOn w:val="a0"/>
    <w:rsid w:val="00370199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60">
    <w:name w:val="16"/>
    <w:basedOn w:val="a0"/>
    <w:next w:val="af3"/>
    <w:qFormat/>
    <w:rsid w:val="00803A04"/>
    <w:pPr>
      <w:widowControl/>
      <w:autoSpaceDE/>
      <w:autoSpaceDN/>
      <w:adjustRightInd/>
      <w:jc w:val="center"/>
    </w:pPr>
    <w:rPr>
      <w:rFonts w:ascii="Arial" w:eastAsia="Times New Roman" w:hAnsi="Arial" w:cs="Arial"/>
      <w:b/>
      <w:bCs/>
    </w:rPr>
  </w:style>
  <w:style w:type="character" w:customStyle="1" w:styleId="83">
    <w:name w:val="Основной текст (8)_"/>
    <w:basedOn w:val="a1"/>
    <w:link w:val="84"/>
    <w:rsid w:val="002D57EA"/>
    <w:rPr>
      <w:sz w:val="27"/>
      <w:szCs w:val="27"/>
      <w:shd w:val="clear" w:color="auto" w:fill="FFFFFF"/>
    </w:rPr>
  </w:style>
  <w:style w:type="character" w:customStyle="1" w:styleId="45">
    <w:name w:val="Заголовок №4 + Не полужирный"/>
    <w:basedOn w:val="a1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84">
    <w:name w:val="Основной текст (8)"/>
    <w:basedOn w:val="a0"/>
    <w:link w:val="83"/>
    <w:rsid w:val="002D57EA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c">
    <w:name w:val="Основной текст (2)_"/>
    <w:basedOn w:val="a1"/>
    <w:link w:val="2d"/>
    <w:rsid w:val="002D57EA"/>
    <w:rPr>
      <w:b/>
      <w:bCs/>
      <w:sz w:val="27"/>
      <w:szCs w:val="27"/>
      <w:shd w:val="clear" w:color="auto" w:fill="FFFFFF"/>
    </w:rPr>
  </w:style>
  <w:style w:type="character" w:customStyle="1" w:styleId="2e">
    <w:name w:val="Основной текст (2) + Не полужирный"/>
    <w:basedOn w:val="2c"/>
    <w:rsid w:val="002D57E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b">
    <w:name w:val="Основной текст (3)_"/>
    <w:basedOn w:val="a1"/>
    <w:link w:val="311"/>
    <w:uiPriority w:val="99"/>
    <w:rsid w:val="002D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c">
    <w:name w:val="Основной текст (3) + Полужирный"/>
    <w:basedOn w:val="3b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46">
    <w:name w:val="Основной текст (4)_"/>
    <w:basedOn w:val="a1"/>
    <w:link w:val="410"/>
    <w:uiPriority w:val="99"/>
    <w:rsid w:val="002D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7">
    <w:name w:val="Основной текст (4) + Курсив"/>
    <w:basedOn w:val="46"/>
    <w:rsid w:val="002D5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3">
    <w:name w:val="Основной текст (5)"/>
    <w:basedOn w:val="a1"/>
    <w:rsid w:val="002D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63">
    <w:name w:val="Основной текст (6)_"/>
    <w:basedOn w:val="a1"/>
    <w:rsid w:val="002D5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73">
    <w:name w:val="Основной текст (7)_"/>
    <w:basedOn w:val="a1"/>
    <w:link w:val="74"/>
    <w:rsid w:val="002D57EA"/>
    <w:rPr>
      <w:rFonts w:ascii="Sylfaen" w:eastAsia="Sylfaen" w:hAnsi="Sylfaen" w:cs="Sylfaen"/>
      <w:spacing w:val="30"/>
      <w:shd w:val="clear" w:color="auto" w:fill="FFFFFF"/>
    </w:rPr>
  </w:style>
  <w:style w:type="character" w:customStyle="1" w:styleId="3d">
    <w:name w:val="Основной текст (3)"/>
    <w:basedOn w:val="a1"/>
    <w:rsid w:val="002D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8">
    <w:name w:val="Заголовок №4_"/>
    <w:basedOn w:val="a1"/>
    <w:link w:val="49"/>
    <w:rsid w:val="002D57EA"/>
    <w:rPr>
      <w:b/>
      <w:bCs/>
      <w:sz w:val="27"/>
      <w:szCs w:val="27"/>
      <w:shd w:val="clear" w:color="auto" w:fill="FFFFFF"/>
    </w:rPr>
  </w:style>
  <w:style w:type="character" w:customStyle="1" w:styleId="85">
    <w:name w:val="Основной текст (8) + Курсив"/>
    <w:basedOn w:val="83"/>
    <w:rsid w:val="002D5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93">
    <w:name w:val="Основной текст (9)_"/>
    <w:basedOn w:val="a1"/>
    <w:link w:val="94"/>
    <w:rsid w:val="002D57EA"/>
    <w:rPr>
      <w:b/>
      <w:bCs/>
      <w:i/>
      <w:iCs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1"/>
    <w:link w:val="101"/>
    <w:rsid w:val="002D57EA"/>
    <w:rPr>
      <w:rFonts w:ascii="Batang" w:eastAsia="Batang" w:hAnsi="Batang" w:cs="Batang"/>
      <w:sz w:val="18"/>
      <w:szCs w:val="18"/>
      <w:shd w:val="clear" w:color="auto" w:fill="FFFFFF"/>
    </w:rPr>
  </w:style>
  <w:style w:type="character" w:customStyle="1" w:styleId="afffb">
    <w:name w:val="Основной текст + Курсив"/>
    <w:basedOn w:val="afffa"/>
    <w:rsid w:val="002D57EA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4">
    <w:name w:val="Основной текст (6) + Полужирный"/>
    <w:basedOn w:val="63"/>
    <w:rsid w:val="002D57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ffc">
    <w:name w:val="Основной текст + Полужирный"/>
    <w:basedOn w:val="afffa"/>
    <w:rsid w:val="002D57E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5">
    <w:name w:val="Основной текст (6) + Не курсив"/>
    <w:basedOn w:val="63"/>
    <w:rsid w:val="002D5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pt">
    <w:name w:val="Основной текст + 13 pt;Курсив"/>
    <w:basedOn w:val="afffa"/>
    <w:rsid w:val="002D57EA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5pt">
    <w:name w:val="Основной текст + 4;5 pt;Курсив"/>
    <w:basedOn w:val="afffa"/>
    <w:rsid w:val="002D57EA"/>
    <w:rPr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3pt0">
    <w:name w:val="Основной текст + 13 pt"/>
    <w:basedOn w:val="afffa"/>
    <w:rsid w:val="002D57EA"/>
    <w:rPr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66">
    <w:name w:val="Основной текст (6)"/>
    <w:basedOn w:val="63"/>
    <w:rsid w:val="002D5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1">
    <w:name w:val="Основной текст (11)_"/>
    <w:basedOn w:val="a1"/>
    <w:link w:val="112"/>
    <w:rsid w:val="002D57EA"/>
    <w:rPr>
      <w:b/>
      <w:bCs/>
      <w:sz w:val="27"/>
      <w:szCs w:val="27"/>
      <w:shd w:val="clear" w:color="auto" w:fill="FFFFFF"/>
    </w:rPr>
  </w:style>
  <w:style w:type="character" w:customStyle="1" w:styleId="113">
    <w:name w:val="Основной текст (11) + Не полужирный"/>
    <w:basedOn w:val="111"/>
    <w:rsid w:val="002D57E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115pt">
    <w:name w:val="Основной текст (11) + 11;5 pt;Не полужирный"/>
    <w:basedOn w:val="111"/>
    <w:rsid w:val="002D57E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4">
    <w:name w:val="Заголовок №5_"/>
    <w:basedOn w:val="a1"/>
    <w:link w:val="55"/>
    <w:rsid w:val="002D57EA"/>
    <w:rPr>
      <w:b/>
      <w:bCs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1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fffd">
    <w:name w:val="Колонтитул_"/>
    <w:basedOn w:val="a1"/>
    <w:rsid w:val="002D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fe">
    <w:name w:val="Колонтитул"/>
    <w:basedOn w:val="afffd"/>
    <w:rsid w:val="002D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pt">
    <w:name w:val="Основной текст + Курсив;Интервал 1 pt"/>
    <w:basedOn w:val="afffa"/>
    <w:rsid w:val="002D57EA"/>
    <w:rPr>
      <w:i/>
      <w:iCs/>
      <w:color w:val="000000"/>
      <w:spacing w:val="3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5pt">
    <w:name w:val="Основной текст + 12;5 pt;Курсив"/>
    <w:basedOn w:val="afffa"/>
    <w:rsid w:val="002D57EA"/>
    <w:rPr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67">
    <w:name w:val="Заголовок №6_"/>
    <w:basedOn w:val="a1"/>
    <w:link w:val="68"/>
    <w:rsid w:val="002D57EA"/>
    <w:rPr>
      <w:sz w:val="27"/>
      <w:szCs w:val="27"/>
      <w:shd w:val="clear" w:color="auto" w:fill="FFFFFF"/>
    </w:rPr>
  </w:style>
  <w:style w:type="character" w:customStyle="1" w:styleId="69">
    <w:name w:val="Заголовок №6 + Полужирный"/>
    <w:basedOn w:val="67"/>
    <w:rsid w:val="002D57E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0">
    <w:name w:val="Основной текст (13)_"/>
    <w:basedOn w:val="a1"/>
    <w:link w:val="131"/>
    <w:rsid w:val="002D57EA"/>
    <w:rPr>
      <w:rFonts w:ascii="Sylfaen" w:eastAsia="Sylfaen" w:hAnsi="Sylfaen" w:cs="Sylfaen"/>
      <w:shd w:val="clear" w:color="auto" w:fill="FFFFFF"/>
    </w:rPr>
  </w:style>
  <w:style w:type="character" w:customStyle="1" w:styleId="115pt">
    <w:name w:val="Основной текст + 11;5 pt;Полужирный"/>
    <w:basedOn w:val="afffa"/>
    <w:rsid w:val="002D57E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fffa"/>
    <w:rsid w:val="002D57EA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40">
    <w:name w:val="Основной текст (14)_"/>
    <w:basedOn w:val="a1"/>
    <w:link w:val="141"/>
    <w:rsid w:val="002D57EA"/>
    <w:rPr>
      <w:rFonts w:ascii="Sylfaen" w:eastAsia="Sylfaen" w:hAnsi="Sylfaen" w:cs="Sylfaen"/>
      <w:shd w:val="clear" w:color="auto" w:fill="FFFFFF"/>
    </w:rPr>
  </w:style>
  <w:style w:type="character" w:customStyle="1" w:styleId="150">
    <w:name w:val="Основной текст (15)_"/>
    <w:basedOn w:val="a1"/>
    <w:link w:val="151"/>
    <w:rsid w:val="002D57EA"/>
    <w:rPr>
      <w:b/>
      <w:bCs/>
      <w:sz w:val="18"/>
      <w:szCs w:val="18"/>
      <w:shd w:val="clear" w:color="auto" w:fill="FFFFFF"/>
    </w:rPr>
  </w:style>
  <w:style w:type="character" w:customStyle="1" w:styleId="161">
    <w:name w:val="Основной текст (16)_"/>
    <w:basedOn w:val="a1"/>
    <w:link w:val="162"/>
    <w:rsid w:val="002D57EA"/>
    <w:rPr>
      <w:shd w:val="clear" w:color="auto" w:fill="FFFFFF"/>
    </w:rPr>
  </w:style>
  <w:style w:type="character" w:customStyle="1" w:styleId="171">
    <w:name w:val="Основной текст (17)_"/>
    <w:basedOn w:val="a1"/>
    <w:link w:val="172"/>
    <w:rsid w:val="002D57EA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181">
    <w:name w:val="Основной текст (18)_"/>
    <w:basedOn w:val="a1"/>
    <w:link w:val="182"/>
    <w:rsid w:val="002D57EA"/>
    <w:rPr>
      <w:sz w:val="27"/>
      <w:szCs w:val="27"/>
      <w:shd w:val="clear" w:color="auto" w:fill="FFFFFF"/>
    </w:rPr>
  </w:style>
  <w:style w:type="character" w:customStyle="1" w:styleId="183">
    <w:name w:val="Основной текст (18) + Полужирный"/>
    <w:basedOn w:val="181"/>
    <w:rsid w:val="002D57EA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82pt">
    <w:name w:val="Основной текст (18) + Курсив;Интервал 2 pt"/>
    <w:basedOn w:val="181"/>
    <w:rsid w:val="002D57EA"/>
    <w:rPr>
      <w:i/>
      <w:iCs/>
      <w:color w:val="000000"/>
      <w:spacing w:val="4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pt">
    <w:name w:val="Колонтитул + 4 pt"/>
    <w:basedOn w:val="afffd"/>
    <w:rsid w:val="002D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pt">
    <w:name w:val="Колонтитул + 10 pt;Полужирный"/>
    <w:basedOn w:val="afffd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f">
    <w:name w:val="Заголовок №2_"/>
    <w:basedOn w:val="a1"/>
    <w:link w:val="2f0"/>
    <w:rsid w:val="002D57EA"/>
    <w:rPr>
      <w:rFonts w:ascii="Candara" w:eastAsia="Candara" w:hAnsi="Candara" w:cs="Candara"/>
      <w:b/>
      <w:bCs/>
      <w:spacing w:val="-20"/>
      <w:sz w:val="35"/>
      <w:szCs w:val="35"/>
      <w:shd w:val="clear" w:color="auto" w:fill="FFFFFF"/>
    </w:rPr>
  </w:style>
  <w:style w:type="character" w:customStyle="1" w:styleId="4a">
    <w:name w:val="Основной текст (4) + Полужирный"/>
    <w:basedOn w:val="46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91">
    <w:name w:val="Основной текст (19)_"/>
    <w:basedOn w:val="a1"/>
    <w:link w:val="192"/>
    <w:rsid w:val="002D57EA"/>
    <w:rPr>
      <w:rFonts w:ascii="Impact" w:eastAsia="Impact" w:hAnsi="Impact" w:cs="Impact"/>
      <w:sz w:val="10"/>
      <w:szCs w:val="10"/>
      <w:shd w:val="clear" w:color="auto" w:fill="FFFFFF"/>
    </w:rPr>
  </w:style>
  <w:style w:type="character" w:customStyle="1" w:styleId="19TimesNewRoman135pt">
    <w:name w:val="Основной текст (19) + Times New Roman;13;5 pt"/>
    <w:basedOn w:val="191"/>
    <w:rsid w:val="002D57EA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201">
    <w:name w:val="Основной текст (20)_"/>
    <w:basedOn w:val="a1"/>
    <w:link w:val="202"/>
    <w:rsid w:val="002D57EA"/>
    <w:rPr>
      <w:sz w:val="15"/>
      <w:szCs w:val="15"/>
      <w:shd w:val="clear" w:color="auto" w:fill="FFFFFF"/>
    </w:rPr>
  </w:style>
  <w:style w:type="character" w:customStyle="1" w:styleId="4Corbel125pt">
    <w:name w:val="Основной текст (4) + Corbel;12;5 pt"/>
    <w:basedOn w:val="46"/>
    <w:rsid w:val="002D57E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13">
    <w:name w:val="Основной текст (21)_"/>
    <w:basedOn w:val="a1"/>
    <w:link w:val="214"/>
    <w:rsid w:val="002D57EA"/>
    <w:rPr>
      <w:b/>
      <w:bCs/>
      <w:i/>
      <w:iCs/>
      <w:sz w:val="12"/>
      <w:szCs w:val="12"/>
      <w:shd w:val="clear" w:color="auto" w:fill="FFFFFF"/>
    </w:rPr>
  </w:style>
  <w:style w:type="character" w:customStyle="1" w:styleId="220">
    <w:name w:val="Основной текст (22)_"/>
    <w:basedOn w:val="a1"/>
    <w:link w:val="221"/>
    <w:rsid w:val="002D57EA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basedOn w:val="a1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1">
    <w:name w:val="Основной текст (23)"/>
    <w:basedOn w:val="230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2">
    <w:name w:val="Основной текст (23) + Не полужирный"/>
    <w:basedOn w:val="230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12pt">
    <w:name w:val="Основной текст (23) + 12 pt;Не полужирный;Курсив"/>
    <w:basedOn w:val="230"/>
    <w:rsid w:val="002D57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5">
    <w:name w:val="Основной текст (21) + Не курсив"/>
    <w:basedOn w:val="213"/>
    <w:rsid w:val="002D57EA"/>
    <w:rPr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240">
    <w:name w:val="Основной текст (24)_"/>
    <w:basedOn w:val="a1"/>
    <w:link w:val="241"/>
    <w:rsid w:val="002D57EA"/>
    <w:rPr>
      <w:b/>
      <w:bCs/>
      <w:sz w:val="12"/>
      <w:szCs w:val="12"/>
      <w:shd w:val="clear" w:color="auto" w:fill="FFFFFF"/>
    </w:rPr>
  </w:style>
  <w:style w:type="character" w:customStyle="1" w:styleId="21Candara">
    <w:name w:val="Основной текст (21) + Candara;Не полужирный"/>
    <w:basedOn w:val="213"/>
    <w:rsid w:val="002D57EA"/>
    <w:rPr>
      <w:rFonts w:ascii="Candara" w:eastAsia="Candara" w:hAnsi="Candara" w:cs="Candara"/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222">
    <w:name w:val="Основной текст (22) + Не полужирный"/>
    <w:basedOn w:val="220"/>
    <w:rsid w:val="002D57EA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pt">
    <w:name w:val="Основной текст (4) + Полужирный;Интервал 1 pt"/>
    <w:basedOn w:val="46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4b">
    <w:name w:val="Основной текст (4)"/>
    <w:basedOn w:val="46"/>
    <w:rsid w:val="002D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31pt">
    <w:name w:val="Основной текст (23) + Интервал 1 pt"/>
    <w:basedOn w:val="230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56">
    <w:name w:val="Основной текст (5)_"/>
    <w:basedOn w:val="a1"/>
    <w:rsid w:val="002D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50">
    <w:name w:val="Основной текст (25)_"/>
    <w:basedOn w:val="a1"/>
    <w:link w:val="251"/>
    <w:rsid w:val="002D57EA"/>
    <w:rPr>
      <w:b/>
      <w:bCs/>
      <w:sz w:val="15"/>
      <w:szCs w:val="15"/>
      <w:shd w:val="clear" w:color="auto" w:fill="FFFFFF"/>
    </w:rPr>
  </w:style>
  <w:style w:type="character" w:customStyle="1" w:styleId="3e">
    <w:name w:val="Заголовок №3_"/>
    <w:basedOn w:val="a1"/>
    <w:link w:val="3f"/>
    <w:rsid w:val="002D57EA"/>
    <w:rPr>
      <w:rFonts w:ascii="Corbel" w:eastAsia="Corbel" w:hAnsi="Corbel" w:cs="Corbel"/>
      <w:b/>
      <w:bCs/>
      <w:spacing w:val="-30"/>
      <w:sz w:val="34"/>
      <w:szCs w:val="34"/>
      <w:shd w:val="clear" w:color="auto" w:fill="FFFFFF"/>
    </w:rPr>
  </w:style>
  <w:style w:type="character" w:customStyle="1" w:styleId="495pt">
    <w:name w:val="Основной текст (4) + 9;5 pt;Полужирный"/>
    <w:basedOn w:val="46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0">
    <w:name w:val="Колонтитул + 11;5 pt;Курсив"/>
    <w:basedOn w:val="afffd"/>
    <w:rsid w:val="002D5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Candara135pt">
    <w:name w:val="Основной текст (4) + Candara;13;5 pt"/>
    <w:basedOn w:val="46"/>
    <w:rsid w:val="002D57E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21">
    <w:name w:val="Основной текст (12)"/>
    <w:basedOn w:val="a1"/>
    <w:rsid w:val="002D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15pt">
    <w:name w:val="Основной текст (3) + 11;5 pt"/>
    <w:basedOn w:val="3b"/>
    <w:rsid w:val="002D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ff">
    <w:name w:val="Подпись к картинке_"/>
    <w:basedOn w:val="a1"/>
    <w:link w:val="affff0"/>
    <w:rsid w:val="002D57EA"/>
    <w:rPr>
      <w:sz w:val="19"/>
      <w:szCs w:val="19"/>
      <w:shd w:val="clear" w:color="auto" w:fill="FFFFFF"/>
    </w:rPr>
  </w:style>
  <w:style w:type="character" w:customStyle="1" w:styleId="2f1">
    <w:name w:val="Подпись к картинке (2)_"/>
    <w:basedOn w:val="a1"/>
    <w:link w:val="2f2"/>
    <w:rsid w:val="002D57EA"/>
    <w:rPr>
      <w:sz w:val="23"/>
      <w:szCs w:val="23"/>
      <w:shd w:val="clear" w:color="auto" w:fill="FFFFFF"/>
    </w:rPr>
  </w:style>
  <w:style w:type="character" w:customStyle="1" w:styleId="270">
    <w:name w:val="Основной текст (27)_"/>
    <w:basedOn w:val="a1"/>
    <w:link w:val="271"/>
    <w:rsid w:val="002D57EA"/>
    <w:rPr>
      <w:i/>
      <w:iCs/>
      <w:sz w:val="17"/>
      <w:szCs w:val="17"/>
      <w:shd w:val="clear" w:color="auto" w:fill="FFFFFF"/>
    </w:rPr>
  </w:style>
  <w:style w:type="character" w:customStyle="1" w:styleId="2795pt">
    <w:name w:val="Основной текст (27) + 9;5 pt"/>
    <w:basedOn w:val="270"/>
    <w:rsid w:val="002D57EA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basedOn w:val="afffa"/>
    <w:rsid w:val="002D57EA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1">
    <w:name w:val="Основной текст + 9;5 pt;Курсив"/>
    <w:basedOn w:val="afffa"/>
    <w:rsid w:val="002D57EA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f3">
    <w:name w:val="Заголовок №1_"/>
    <w:basedOn w:val="a1"/>
    <w:link w:val="1f4"/>
    <w:rsid w:val="002D57EA"/>
    <w:rPr>
      <w:rFonts w:ascii="Corbel" w:eastAsia="Corbel" w:hAnsi="Corbel" w:cs="Corbel"/>
      <w:sz w:val="25"/>
      <w:szCs w:val="25"/>
      <w:shd w:val="clear" w:color="auto" w:fill="FFFFFF"/>
    </w:rPr>
  </w:style>
  <w:style w:type="character" w:customStyle="1" w:styleId="1TimesNewRoman6pt">
    <w:name w:val="Заголовок №1 + Times New Roman;6 pt;Полужирный"/>
    <w:basedOn w:val="1f3"/>
    <w:rsid w:val="002D57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242">
    <w:name w:val="Основной текст (24) + Курсив"/>
    <w:basedOn w:val="240"/>
    <w:rsid w:val="002D57EA"/>
    <w:rPr>
      <w:b/>
      <w:bCs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260">
    <w:name w:val="Основной текст (26)_"/>
    <w:basedOn w:val="a1"/>
    <w:link w:val="261"/>
    <w:rsid w:val="002D57EA"/>
    <w:rPr>
      <w:b/>
      <w:bCs/>
      <w:i/>
      <w:iCs/>
      <w:sz w:val="17"/>
      <w:szCs w:val="17"/>
      <w:shd w:val="clear" w:color="auto" w:fill="FFFFFF"/>
    </w:rPr>
  </w:style>
  <w:style w:type="character" w:customStyle="1" w:styleId="262">
    <w:name w:val="Основной текст (26) + Не полужирный"/>
    <w:basedOn w:val="260"/>
    <w:rsid w:val="002D57EA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d">
    <w:name w:val="Основной текст (2)"/>
    <w:basedOn w:val="a0"/>
    <w:link w:val="2c"/>
    <w:rsid w:val="002D57EA"/>
    <w:pPr>
      <w:shd w:val="clear" w:color="auto" w:fill="FFFFFF"/>
      <w:autoSpaceDE/>
      <w:autoSpaceDN/>
      <w:adjustRightInd/>
      <w:spacing w:line="307" w:lineRule="exac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3f0">
    <w:name w:val="Основной текст3"/>
    <w:basedOn w:val="a0"/>
    <w:rsid w:val="002D57EA"/>
    <w:pPr>
      <w:shd w:val="clear" w:color="auto" w:fill="FFFFFF"/>
      <w:autoSpaceDE/>
      <w:autoSpaceDN/>
      <w:adjustRightInd/>
      <w:spacing w:line="307" w:lineRule="exact"/>
      <w:ind w:hanging="1680"/>
    </w:pPr>
    <w:rPr>
      <w:rFonts w:eastAsia="Times New Roman"/>
      <w:sz w:val="27"/>
      <w:szCs w:val="27"/>
    </w:rPr>
  </w:style>
  <w:style w:type="paragraph" w:customStyle="1" w:styleId="74">
    <w:name w:val="Основной текст (7)"/>
    <w:basedOn w:val="a0"/>
    <w:link w:val="73"/>
    <w:rsid w:val="002D57EA"/>
    <w:pPr>
      <w:shd w:val="clear" w:color="auto" w:fill="FFFFFF"/>
      <w:autoSpaceDE/>
      <w:autoSpaceDN/>
      <w:adjustRightInd/>
      <w:spacing w:line="0" w:lineRule="atLeast"/>
    </w:pPr>
    <w:rPr>
      <w:rFonts w:ascii="Sylfaen" w:eastAsia="Sylfaen" w:hAnsi="Sylfaen" w:cs="Sylfaen"/>
      <w:spacing w:val="30"/>
      <w:sz w:val="22"/>
      <w:szCs w:val="22"/>
      <w:lang w:eastAsia="en-US"/>
    </w:rPr>
  </w:style>
  <w:style w:type="paragraph" w:customStyle="1" w:styleId="49">
    <w:name w:val="Заголовок №4"/>
    <w:basedOn w:val="a0"/>
    <w:link w:val="48"/>
    <w:rsid w:val="002D57EA"/>
    <w:pPr>
      <w:shd w:val="clear" w:color="auto" w:fill="FFFFFF"/>
      <w:autoSpaceDE/>
      <w:autoSpaceDN/>
      <w:adjustRightInd/>
      <w:spacing w:line="317" w:lineRule="exact"/>
      <w:jc w:val="center"/>
      <w:outlineLvl w:val="3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94">
    <w:name w:val="Основной текст (9)"/>
    <w:basedOn w:val="a0"/>
    <w:link w:val="93"/>
    <w:rsid w:val="002D57EA"/>
    <w:pPr>
      <w:shd w:val="clear" w:color="auto" w:fill="FFFFFF"/>
      <w:autoSpaceDE/>
      <w:autoSpaceDN/>
      <w:adjustRightInd/>
      <w:spacing w:line="317" w:lineRule="exact"/>
      <w:ind w:firstLine="540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  <w:style w:type="paragraph" w:customStyle="1" w:styleId="101">
    <w:name w:val="Основной текст (10)"/>
    <w:basedOn w:val="a0"/>
    <w:link w:val="100"/>
    <w:rsid w:val="002D57EA"/>
    <w:pPr>
      <w:shd w:val="clear" w:color="auto" w:fill="FFFFFF"/>
      <w:autoSpaceDE/>
      <w:autoSpaceDN/>
      <w:adjustRightInd/>
      <w:spacing w:line="0" w:lineRule="atLeast"/>
      <w:jc w:val="center"/>
    </w:pPr>
    <w:rPr>
      <w:rFonts w:ascii="Batang" w:eastAsia="Batang" w:hAnsi="Batang" w:cs="Batang"/>
      <w:sz w:val="18"/>
      <w:szCs w:val="18"/>
      <w:lang w:eastAsia="en-US"/>
    </w:rPr>
  </w:style>
  <w:style w:type="paragraph" w:customStyle="1" w:styleId="112">
    <w:name w:val="Основной текст (11)"/>
    <w:basedOn w:val="a0"/>
    <w:link w:val="111"/>
    <w:rsid w:val="002D57EA"/>
    <w:pPr>
      <w:shd w:val="clear" w:color="auto" w:fill="FFFFFF"/>
      <w:autoSpaceDE/>
      <w:autoSpaceDN/>
      <w:adjustRightInd/>
      <w:spacing w:line="317" w:lineRule="exact"/>
      <w:ind w:hanging="620"/>
      <w:jc w:val="both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55">
    <w:name w:val="Заголовок №5"/>
    <w:basedOn w:val="a0"/>
    <w:link w:val="54"/>
    <w:rsid w:val="002D57EA"/>
    <w:pPr>
      <w:shd w:val="clear" w:color="auto" w:fill="FFFFFF"/>
      <w:autoSpaceDE/>
      <w:autoSpaceDN/>
      <w:adjustRightInd/>
      <w:spacing w:line="317" w:lineRule="exact"/>
      <w:ind w:firstLine="540"/>
      <w:jc w:val="both"/>
      <w:outlineLvl w:val="4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68">
    <w:name w:val="Заголовок №6"/>
    <w:basedOn w:val="a0"/>
    <w:link w:val="67"/>
    <w:rsid w:val="002D57EA"/>
    <w:pPr>
      <w:shd w:val="clear" w:color="auto" w:fill="FFFFFF"/>
      <w:autoSpaceDE/>
      <w:autoSpaceDN/>
      <w:adjustRightInd/>
      <w:spacing w:line="317" w:lineRule="exact"/>
      <w:ind w:firstLine="500"/>
      <w:jc w:val="both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31">
    <w:name w:val="Основной текст (13)"/>
    <w:basedOn w:val="a0"/>
    <w:link w:val="130"/>
    <w:rsid w:val="002D57EA"/>
    <w:pPr>
      <w:shd w:val="clear" w:color="auto" w:fill="FFFFFF"/>
      <w:autoSpaceDE/>
      <w:autoSpaceDN/>
      <w:adjustRightInd/>
      <w:spacing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141">
    <w:name w:val="Основной текст (14)"/>
    <w:basedOn w:val="a0"/>
    <w:link w:val="140"/>
    <w:rsid w:val="002D57EA"/>
    <w:pPr>
      <w:shd w:val="clear" w:color="auto" w:fill="FFFFFF"/>
      <w:autoSpaceDE/>
      <w:autoSpaceDN/>
      <w:adjustRightInd/>
      <w:spacing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151">
    <w:name w:val="Основной текст (15)"/>
    <w:basedOn w:val="a0"/>
    <w:link w:val="150"/>
    <w:rsid w:val="002D57EA"/>
    <w:pPr>
      <w:shd w:val="clear" w:color="auto" w:fill="FFFFFF"/>
      <w:autoSpaceDE/>
      <w:autoSpaceDN/>
      <w:adjustRightInd/>
      <w:spacing w:line="0" w:lineRule="atLeas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162">
    <w:name w:val="Основной текст (16)"/>
    <w:basedOn w:val="a0"/>
    <w:link w:val="161"/>
    <w:rsid w:val="002D57EA"/>
    <w:pPr>
      <w:shd w:val="clear" w:color="auto" w:fill="FFFFFF"/>
      <w:autoSpaceDE/>
      <w:autoSpaceDN/>
      <w:adjustRightInd/>
      <w:spacing w:line="31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72">
    <w:name w:val="Основной текст (17)"/>
    <w:basedOn w:val="a0"/>
    <w:link w:val="171"/>
    <w:rsid w:val="002D57EA"/>
    <w:pPr>
      <w:shd w:val="clear" w:color="auto" w:fill="FFFFFF"/>
      <w:autoSpaceDE/>
      <w:autoSpaceDN/>
      <w:adjustRightInd/>
      <w:spacing w:line="0" w:lineRule="atLeast"/>
      <w:jc w:val="center"/>
    </w:pPr>
    <w:rPr>
      <w:rFonts w:ascii="Sylfaen" w:eastAsia="Sylfaen" w:hAnsi="Sylfaen" w:cs="Sylfaen"/>
      <w:sz w:val="19"/>
      <w:szCs w:val="19"/>
      <w:lang w:eastAsia="en-US"/>
    </w:rPr>
  </w:style>
  <w:style w:type="paragraph" w:customStyle="1" w:styleId="182">
    <w:name w:val="Основной текст (18)"/>
    <w:basedOn w:val="a0"/>
    <w:link w:val="181"/>
    <w:rsid w:val="002D57EA"/>
    <w:pPr>
      <w:shd w:val="clear" w:color="auto" w:fill="FFFFFF"/>
      <w:autoSpaceDE/>
      <w:autoSpaceDN/>
      <w:adjustRightInd/>
      <w:spacing w:line="298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f0">
    <w:name w:val="Заголовок №2"/>
    <w:basedOn w:val="a0"/>
    <w:link w:val="2f"/>
    <w:rsid w:val="002D57EA"/>
    <w:pPr>
      <w:shd w:val="clear" w:color="auto" w:fill="FFFFFF"/>
      <w:autoSpaceDE/>
      <w:autoSpaceDN/>
      <w:adjustRightInd/>
      <w:spacing w:line="0" w:lineRule="atLeast"/>
      <w:outlineLvl w:val="1"/>
    </w:pPr>
    <w:rPr>
      <w:rFonts w:ascii="Candara" w:eastAsia="Candara" w:hAnsi="Candara" w:cs="Candara"/>
      <w:b/>
      <w:bCs/>
      <w:spacing w:val="-20"/>
      <w:sz w:val="35"/>
      <w:szCs w:val="35"/>
      <w:lang w:eastAsia="en-US"/>
    </w:rPr>
  </w:style>
  <w:style w:type="paragraph" w:customStyle="1" w:styleId="192">
    <w:name w:val="Основной текст (19)"/>
    <w:basedOn w:val="a0"/>
    <w:link w:val="191"/>
    <w:rsid w:val="002D57EA"/>
    <w:pPr>
      <w:shd w:val="clear" w:color="auto" w:fill="FFFFFF"/>
      <w:autoSpaceDE/>
      <w:autoSpaceDN/>
      <w:adjustRightInd/>
      <w:spacing w:line="0" w:lineRule="atLeast"/>
      <w:jc w:val="both"/>
    </w:pPr>
    <w:rPr>
      <w:rFonts w:ascii="Impact" w:eastAsia="Impact" w:hAnsi="Impact" w:cs="Impact"/>
      <w:sz w:val="10"/>
      <w:szCs w:val="10"/>
      <w:lang w:eastAsia="en-US"/>
    </w:rPr>
  </w:style>
  <w:style w:type="paragraph" w:customStyle="1" w:styleId="202">
    <w:name w:val="Основной текст (20)"/>
    <w:basedOn w:val="a0"/>
    <w:link w:val="201"/>
    <w:rsid w:val="002D57EA"/>
    <w:pPr>
      <w:shd w:val="clear" w:color="auto" w:fill="FFFFFF"/>
      <w:autoSpaceDE/>
      <w:autoSpaceDN/>
      <w:adjustRightInd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214">
    <w:name w:val="Основной текст (21)"/>
    <w:basedOn w:val="a0"/>
    <w:link w:val="213"/>
    <w:rsid w:val="002D57EA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b/>
      <w:bCs/>
      <w:i/>
      <w:iCs/>
      <w:sz w:val="12"/>
      <w:szCs w:val="12"/>
      <w:lang w:eastAsia="en-US"/>
    </w:rPr>
  </w:style>
  <w:style w:type="paragraph" w:customStyle="1" w:styleId="221">
    <w:name w:val="Основной текст (22)"/>
    <w:basedOn w:val="a0"/>
    <w:link w:val="220"/>
    <w:rsid w:val="002D57EA"/>
    <w:pPr>
      <w:shd w:val="clear" w:color="auto" w:fill="FFFFFF"/>
      <w:autoSpaceDE/>
      <w:autoSpaceDN/>
      <w:adjustRightInd/>
      <w:spacing w:line="0" w:lineRule="atLeast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241">
    <w:name w:val="Основной текст (24)"/>
    <w:basedOn w:val="a0"/>
    <w:link w:val="240"/>
    <w:rsid w:val="002D57EA"/>
    <w:pPr>
      <w:shd w:val="clear" w:color="auto" w:fill="FFFFFF"/>
      <w:autoSpaceDE/>
      <w:autoSpaceDN/>
      <w:adjustRightInd/>
      <w:spacing w:line="0" w:lineRule="atLeast"/>
      <w:jc w:val="both"/>
    </w:pPr>
    <w:rPr>
      <w:rFonts w:asciiTheme="minorHAnsi" w:eastAsiaTheme="minorHAnsi" w:hAnsiTheme="minorHAnsi" w:cstheme="minorBidi"/>
      <w:b/>
      <w:bCs/>
      <w:sz w:val="12"/>
      <w:szCs w:val="12"/>
      <w:lang w:eastAsia="en-US"/>
    </w:rPr>
  </w:style>
  <w:style w:type="paragraph" w:customStyle="1" w:styleId="251">
    <w:name w:val="Основной текст (25)"/>
    <w:basedOn w:val="a0"/>
    <w:link w:val="250"/>
    <w:rsid w:val="002D57EA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b/>
      <w:bCs/>
      <w:sz w:val="15"/>
      <w:szCs w:val="15"/>
      <w:lang w:eastAsia="en-US"/>
    </w:rPr>
  </w:style>
  <w:style w:type="paragraph" w:customStyle="1" w:styleId="3f">
    <w:name w:val="Заголовок №3"/>
    <w:basedOn w:val="a0"/>
    <w:link w:val="3e"/>
    <w:rsid w:val="002D57EA"/>
    <w:pPr>
      <w:shd w:val="clear" w:color="auto" w:fill="FFFFFF"/>
      <w:autoSpaceDE/>
      <w:autoSpaceDN/>
      <w:adjustRightInd/>
      <w:spacing w:line="0" w:lineRule="atLeast"/>
      <w:jc w:val="both"/>
      <w:outlineLvl w:val="2"/>
    </w:pPr>
    <w:rPr>
      <w:rFonts w:ascii="Corbel" w:eastAsia="Corbel" w:hAnsi="Corbel" w:cs="Corbel"/>
      <w:b/>
      <w:bCs/>
      <w:spacing w:val="-30"/>
      <w:sz w:val="34"/>
      <w:szCs w:val="34"/>
      <w:lang w:eastAsia="en-US"/>
    </w:rPr>
  </w:style>
  <w:style w:type="paragraph" w:customStyle="1" w:styleId="affff0">
    <w:name w:val="Подпись к картинке"/>
    <w:basedOn w:val="a0"/>
    <w:link w:val="affff"/>
    <w:rsid w:val="002D57EA"/>
    <w:pPr>
      <w:shd w:val="clear" w:color="auto" w:fill="FFFFFF"/>
      <w:autoSpaceDE/>
      <w:autoSpaceDN/>
      <w:adjustRightInd/>
      <w:spacing w:line="0" w:lineRule="atLeas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f2">
    <w:name w:val="Подпись к картинке (2)"/>
    <w:basedOn w:val="a0"/>
    <w:link w:val="2f1"/>
    <w:rsid w:val="002D57EA"/>
    <w:pPr>
      <w:shd w:val="clear" w:color="auto" w:fill="FFFFFF"/>
      <w:autoSpaceDE/>
      <w:autoSpaceDN/>
      <w:adjustRightInd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71">
    <w:name w:val="Основной текст (27)"/>
    <w:basedOn w:val="a0"/>
    <w:link w:val="270"/>
    <w:rsid w:val="002D57EA"/>
    <w:pPr>
      <w:shd w:val="clear" w:color="auto" w:fill="FFFFFF"/>
      <w:autoSpaceDE/>
      <w:autoSpaceDN/>
      <w:adjustRightInd/>
      <w:spacing w:line="211" w:lineRule="exact"/>
      <w:jc w:val="both"/>
    </w:pPr>
    <w:rPr>
      <w:rFonts w:asciiTheme="minorHAnsi" w:eastAsiaTheme="minorHAnsi" w:hAnsiTheme="minorHAnsi" w:cstheme="minorBidi"/>
      <w:i/>
      <w:iCs/>
      <w:sz w:val="17"/>
      <w:szCs w:val="17"/>
      <w:lang w:eastAsia="en-US"/>
    </w:rPr>
  </w:style>
  <w:style w:type="paragraph" w:customStyle="1" w:styleId="1f4">
    <w:name w:val="Заголовок №1"/>
    <w:basedOn w:val="a0"/>
    <w:link w:val="1f3"/>
    <w:rsid w:val="002D57EA"/>
    <w:pPr>
      <w:shd w:val="clear" w:color="auto" w:fill="FFFFFF"/>
      <w:autoSpaceDE/>
      <w:autoSpaceDN/>
      <w:adjustRightInd/>
      <w:spacing w:line="0" w:lineRule="atLeast"/>
      <w:jc w:val="both"/>
      <w:outlineLvl w:val="0"/>
    </w:pPr>
    <w:rPr>
      <w:rFonts w:ascii="Corbel" w:eastAsia="Corbel" w:hAnsi="Corbel" w:cs="Corbel"/>
      <w:sz w:val="25"/>
      <w:szCs w:val="25"/>
      <w:lang w:eastAsia="en-US"/>
    </w:rPr>
  </w:style>
  <w:style w:type="paragraph" w:customStyle="1" w:styleId="261">
    <w:name w:val="Основной текст (26)"/>
    <w:basedOn w:val="a0"/>
    <w:link w:val="260"/>
    <w:rsid w:val="002D57EA"/>
    <w:pPr>
      <w:shd w:val="clear" w:color="auto" w:fill="FFFFFF"/>
      <w:autoSpaceDE/>
      <w:autoSpaceDN/>
      <w:adjustRightInd/>
      <w:spacing w:line="206" w:lineRule="exact"/>
      <w:jc w:val="right"/>
    </w:pPr>
    <w:rPr>
      <w:rFonts w:asciiTheme="minorHAnsi" w:eastAsiaTheme="minorHAnsi" w:hAnsiTheme="minorHAnsi" w:cstheme="minorBidi"/>
      <w:b/>
      <w:bCs/>
      <w:i/>
      <w:iCs/>
      <w:sz w:val="17"/>
      <w:szCs w:val="17"/>
      <w:lang w:eastAsia="en-US"/>
    </w:rPr>
  </w:style>
  <w:style w:type="paragraph" w:customStyle="1" w:styleId="Style3">
    <w:name w:val="Style3"/>
    <w:basedOn w:val="a0"/>
    <w:uiPriority w:val="99"/>
    <w:rsid w:val="002D57EA"/>
    <w:rPr>
      <w:rFonts w:eastAsia="Times New Roman"/>
      <w:sz w:val="20"/>
    </w:rPr>
  </w:style>
  <w:style w:type="character" w:customStyle="1" w:styleId="FontStyle11">
    <w:name w:val="Font Style11"/>
    <w:rsid w:val="002D57EA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412pt">
    <w:name w:val="Заголовок 4+12 pt"/>
    <w:aliases w:val="влево"/>
    <w:basedOn w:val="a0"/>
    <w:rsid w:val="002D57EA"/>
    <w:pPr>
      <w:widowControl/>
      <w:autoSpaceDE/>
      <w:autoSpaceDN/>
      <w:adjustRightInd/>
      <w:spacing w:line="240" w:lineRule="atLeast"/>
      <w:ind w:left="5398"/>
    </w:pPr>
    <w:rPr>
      <w:rFonts w:eastAsia="Times New Roman"/>
      <w:sz w:val="16"/>
      <w:szCs w:val="16"/>
    </w:rPr>
  </w:style>
  <w:style w:type="paragraph" w:customStyle="1" w:styleId="Pro-Gramma">
    <w:name w:val="Pro-Gramma #"/>
    <w:basedOn w:val="a0"/>
    <w:rsid w:val="002D57EA"/>
    <w:pPr>
      <w:widowControl/>
      <w:tabs>
        <w:tab w:val="left" w:pos="1134"/>
      </w:tabs>
      <w:autoSpaceDE/>
      <w:autoSpaceDN/>
      <w:adjustRightInd/>
      <w:spacing w:before="120" w:line="288" w:lineRule="auto"/>
      <w:ind w:left="1134" w:hanging="567"/>
      <w:jc w:val="both"/>
    </w:pPr>
    <w:rPr>
      <w:rFonts w:ascii="Georgia" w:eastAsia="Georgia" w:hAnsi="Georgia"/>
      <w:sz w:val="20"/>
    </w:rPr>
  </w:style>
  <w:style w:type="character" w:customStyle="1" w:styleId="1f5">
    <w:name w:val="Основной текст Знак1"/>
    <w:basedOn w:val="a1"/>
    <w:uiPriority w:val="99"/>
    <w:rsid w:val="002D57E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75">
    <w:name w:val="Основной текст + Полужирный7"/>
    <w:basedOn w:val="a1"/>
    <w:uiPriority w:val="99"/>
    <w:rsid w:val="002D57E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a">
    <w:name w:val="Основной текст + Полужирный6"/>
    <w:basedOn w:val="a1"/>
    <w:uiPriority w:val="99"/>
    <w:rsid w:val="002D57E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fff1">
    <w:name w:val="Подпись к таблице_"/>
    <w:basedOn w:val="a1"/>
    <w:link w:val="affff2"/>
    <w:rsid w:val="002D57EA"/>
    <w:rPr>
      <w:sz w:val="19"/>
      <w:szCs w:val="19"/>
      <w:shd w:val="clear" w:color="auto" w:fill="FFFFFF"/>
    </w:rPr>
  </w:style>
  <w:style w:type="paragraph" w:customStyle="1" w:styleId="affff2">
    <w:name w:val="Подпись к таблице"/>
    <w:basedOn w:val="a0"/>
    <w:link w:val="affff1"/>
    <w:rsid w:val="002D57EA"/>
    <w:pPr>
      <w:widowControl/>
      <w:shd w:val="clear" w:color="auto" w:fill="FFFFFF"/>
      <w:autoSpaceDE/>
      <w:autoSpaceDN/>
      <w:adjustRightInd/>
      <w:spacing w:after="60" w:line="24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f3">
    <w:name w:val="Подпись к таблице (2)_"/>
    <w:basedOn w:val="a1"/>
    <w:link w:val="2f4"/>
    <w:rsid w:val="002D57EA"/>
    <w:rPr>
      <w:spacing w:val="-1"/>
      <w:sz w:val="18"/>
      <w:szCs w:val="18"/>
      <w:shd w:val="clear" w:color="auto" w:fill="FFFFFF"/>
    </w:rPr>
  </w:style>
  <w:style w:type="paragraph" w:customStyle="1" w:styleId="2f4">
    <w:name w:val="Подпись к таблице (2)"/>
    <w:basedOn w:val="a0"/>
    <w:link w:val="2f3"/>
    <w:rsid w:val="002D57EA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pacing w:val="-1"/>
      <w:sz w:val="18"/>
      <w:szCs w:val="18"/>
      <w:lang w:eastAsia="en-US"/>
    </w:rPr>
  </w:style>
  <w:style w:type="paragraph" w:customStyle="1" w:styleId="114">
    <w:name w:val="Основной текст11"/>
    <w:basedOn w:val="a0"/>
    <w:rsid w:val="008251C1"/>
    <w:pPr>
      <w:shd w:val="clear" w:color="auto" w:fill="FFFFFF"/>
      <w:autoSpaceDE/>
      <w:autoSpaceDN/>
      <w:adjustRightInd/>
      <w:spacing w:line="240" w:lineRule="exact"/>
      <w:jc w:val="both"/>
    </w:pPr>
    <w:rPr>
      <w:rFonts w:ascii="Arial" w:eastAsia="Arial" w:hAnsi="Arial" w:cs="Arial"/>
      <w:spacing w:val="6"/>
      <w:sz w:val="15"/>
      <w:szCs w:val="15"/>
      <w:lang w:eastAsia="en-US"/>
    </w:rPr>
  </w:style>
  <w:style w:type="paragraph" w:customStyle="1" w:styleId="152">
    <w:name w:val="15"/>
    <w:basedOn w:val="a0"/>
    <w:next w:val="af3"/>
    <w:qFormat/>
    <w:rsid w:val="00C80D50"/>
    <w:pPr>
      <w:widowControl/>
      <w:autoSpaceDE/>
      <w:autoSpaceDN/>
      <w:adjustRightInd/>
      <w:jc w:val="center"/>
    </w:pPr>
    <w:rPr>
      <w:rFonts w:eastAsia="Times New Roman"/>
      <w:b/>
      <w:bCs/>
    </w:rPr>
  </w:style>
  <w:style w:type="paragraph" w:customStyle="1" w:styleId="formattext">
    <w:name w:val="formattext"/>
    <w:basedOn w:val="a0"/>
    <w:rsid w:val="00C80D5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sourcetag">
    <w:name w:val="source__tag"/>
    <w:basedOn w:val="a0"/>
    <w:rsid w:val="00C80D5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aaieiaie1">
    <w:name w:val="caaieiaie 1"/>
    <w:basedOn w:val="a0"/>
    <w:next w:val="a0"/>
    <w:rsid w:val="009A0A34"/>
    <w:pPr>
      <w:keepNext/>
      <w:widowControl/>
      <w:autoSpaceDE/>
      <w:autoSpaceDN/>
      <w:adjustRightInd/>
      <w:ind w:left="567"/>
      <w:jc w:val="center"/>
    </w:pPr>
    <w:rPr>
      <w:rFonts w:ascii="Courier New" w:eastAsia="Times New Roman" w:hAnsi="Courier New" w:cs="Courier New"/>
      <w:b/>
      <w:bCs/>
      <w:sz w:val="32"/>
      <w:szCs w:val="32"/>
    </w:rPr>
  </w:style>
  <w:style w:type="character" w:customStyle="1" w:styleId="Internetlink">
    <w:name w:val="Internet link"/>
    <w:rsid w:val="009A0A34"/>
    <w:rPr>
      <w:color w:val="0000FF"/>
      <w:sz w:val="20"/>
      <w:szCs w:val="20"/>
      <w:u w:val="single"/>
    </w:rPr>
  </w:style>
  <w:style w:type="paragraph" w:customStyle="1" w:styleId="142">
    <w:name w:val="14"/>
    <w:basedOn w:val="a0"/>
    <w:next w:val="a6"/>
    <w:rsid w:val="0077190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1"/>
    <w:rsid w:val="00771908"/>
  </w:style>
  <w:style w:type="paragraph" w:customStyle="1" w:styleId="affff3">
    <w:name w:val="Текст параграфа"/>
    <w:rsid w:val="0077190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32">
    <w:name w:val="13"/>
    <w:basedOn w:val="a0"/>
    <w:next w:val="a6"/>
    <w:uiPriority w:val="99"/>
    <w:rsid w:val="002D1A1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ffff4">
    <w:name w:val="Body Text First Indent"/>
    <w:basedOn w:val="a4"/>
    <w:link w:val="affff5"/>
    <w:uiPriority w:val="99"/>
    <w:semiHidden/>
    <w:unhideWhenUsed/>
    <w:rsid w:val="002D1A14"/>
    <w:pPr>
      <w:ind w:left="0" w:firstLine="360"/>
    </w:pPr>
    <w:rPr>
      <w:sz w:val="24"/>
      <w:szCs w:val="24"/>
    </w:rPr>
  </w:style>
  <w:style w:type="character" w:customStyle="1" w:styleId="affff5">
    <w:name w:val="Красная строка Знак"/>
    <w:basedOn w:val="a5"/>
    <w:link w:val="affff4"/>
    <w:uiPriority w:val="99"/>
    <w:semiHidden/>
    <w:rsid w:val="002D1A1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f5">
    <w:name w:val="List 2"/>
    <w:basedOn w:val="a0"/>
    <w:rsid w:val="002D1A14"/>
    <w:pPr>
      <w:widowControl/>
      <w:autoSpaceDE/>
      <w:autoSpaceDN/>
      <w:adjustRightInd/>
      <w:ind w:left="566" w:hanging="283"/>
      <w:contextualSpacing/>
    </w:pPr>
    <w:rPr>
      <w:rFonts w:eastAsia="Times New Roman"/>
      <w:sz w:val="20"/>
      <w:szCs w:val="20"/>
    </w:rPr>
  </w:style>
  <w:style w:type="paragraph" w:customStyle="1" w:styleId="122">
    <w:name w:val="12"/>
    <w:basedOn w:val="a0"/>
    <w:next w:val="a6"/>
    <w:uiPriority w:val="99"/>
    <w:rsid w:val="00B1445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Title">
    <w:name w:val="ConsTitle"/>
    <w:rsid w:val="00682B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0"/>
    <w:rsid w:val="002229ED"/>
    <w:pPr>
      <w:widowControl/>
      <w:suppressAutoHyphens/>
      <w:autoSpaceDE/>
      <w:autoSpaceDN/>
      <w:adjustRightInd/>
      <w:spacing w:before="280" w:after="280"/>
      <w:ind w:left="3060" w:right="3060"/>
      <w:jc w:val="both"/>
    </w:pPr>
    <w:rPr>
      <w:rFonts w:ascii="Arial Unicode MS" w:eastAsia="Arial Unicode MS" w:hAnsi="Arial Unicode MS" w:cs="Arial Unicode MS"/>
      <w:lang w:eastAsia="ar-SA"/>
    </w:rPr>
  </w:style>
  <w:style w:type="character" w:customStyle="1" w:styleId="Absatz-Standardschriftart">
    <w:name w:val="Absatz-Standardschriftart"/>
    <w:rsid w:val="002229ED"/>
  </w:style>
  <w:style w:type="character" w:customStyle="1" w:styleId="WW-Absatz-Standardschriftart">
    <w:name w:val="WW-Absatz-Standardschriftart"/>
    <w:rsid w:val="002229ED"/>
  </w:style>
  <w:style w:type="character" w:customStyle="1" w:styleId="WW-Absatz-Standardschriftart1">
    <w:name w:val="WW-Absatz-Standardschriftart1"/>
    <w:rsid w:val="002229ED"/>
  </w:style>
  <w:style w:type="character" w:customStyle="1" w:styleId="1f6">
    <w:name w:val="Основной шрифт абзаца1"/>
    <w:rsid w:val="002229ED"/>
  </w:style>
  <w:style w:type="character" w:customStyle="1" w:styleId="affff6">
    <w:name w:val="Маркеры списка"/>
    <w:rsid w:val="002229ED"/>
    <w:rPr>
      <w:rFonts w:ascii="StarSymbol" w:eastAsia="StarSymbol" w:hAnsi="StarSymbol" w:cs="StarSymbol"/>
      <w:sz w:val="18"/>
      <w:szCs w:val="18"/>
    </w:rPr>
  </w:style>
  <w:style w:type="paragraph" w:customStyle="1" w:styleId="1f7">
    <w:name w:val="Заголовок1"/>
    <w:basedOn w:val="a0"/>
    <w:next w:val="a4"/>
    <w:rsid w:val="002229ED"/>
    <w:pPr>
      <w:keepNext/>
      <w:widowControl/>
      <w:suppressAutoHyphens/>
      <w:autoSpaceDE/>
      <w:autoSpaceDN/>
      <w:adjustRightInd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ff7">
    <w:name w:val="List"/>
    <w:basedOn w:val="a4"/>
    <w:rsid w:val="002229ED"/>
    <w:pPr>
      <w:widowControl/>
      <w:suppressAutoHyphens/>
      <w:autoSpaceDE/>
      <w:autoSpaceDN/>
      <w:adjustRightInd/>
      <w:ind w:left="0"/>
      <w:jc w:val="both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f8">
    <w:name w:val="Название1"/>
    <w:basedOn w:val="a0"/>
    <w:rsid w:val="002229ED"/>
    <w:pPr>
      <w:widowControl/>
      <w:suppressLineNumbers/>
      <w:suppressAutoHyphens/>
      <w:autoSpaceDE/>
      <w:autoSpaceDN/>
      <w:adjustRightInd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f9">
    <w:name w:val="Указатель1"/>
    <w:basedOn w:val="a0"/>
    <w:rsid w:val="002229ED"/>
    <w:pPr>
      <w:widowControl/>
      <w:suppressLineNumbers/>
      <w:suppressAutoHyphens/>
      <w:autoSpaceDE/>
      <w:autoSpaceDN/>
      <w:adjustRightInd/>
    </w:pPr>
    <w:rPr>
      <w:rFonts w:ascii="Arial" w:eastAsia="Times New Roman" w:hAnsi="Arial" w:cs="Tahoma"/>
      <w:lang w:eastAsia="ar-SA"/>
    </w:rPr>
  </w:style>
  <w:style w:type="paragraph" w:customStyle="1" w:styleId="shapka">
    <w:name w:val="shapka"/>
    <w:basedOn w:val="a0"/>
    <w:rsid w:val="002229ED"/>
    <w:pPr>
      <w:widowControl/>
      <w:suppressAutoHyphens/>
      <w:autoSpaceDE/>
      <w:autoSpaceDN/>
      <w:adjustRightInd/>
      <w:spacing w:before="280" w:after="280"/>
      <w:jc w:val="center"/>
    </w:pPr>
    <w:rPr>
      <w:rFonts w:ascii="Arial Unicode MS" w:eastAsia="Arial Unicode MS" w:hAnsi="Arial Unicode MS" w:cs="Arial Unicode MS"/>
      <w:b/>
      <w:bCs/>
      <w:lang w:eastAsia="ar-SA"/>
    </w:rPr>
  </w:style>
  <w:style w:type="paragraph" w:customStyle="1" w:styleId="xl63">
    <w:name w:val="xl63"/>
    <w:basedOn w:val="a0"/>
    <w:rsid w:val="002229E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2D2D2D"/>
    </w:rPr>
  </w:style>
  <w:style w:type="paragraph" w:customStyle="1" w:styleId="xl64">
    <w:name w:val="xl64"/>
    <w:basedOn w:val="a0"/>
    <w:rsid w:val="002229ED"/>
    <w:pPr>
      <w:widowControl/>
      <w:pBdr>
        <w:left w:val="single" w:sz="8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color w:val="2D2D2D"/>
    </w:rPr>
  </w:style>
  <w:style w:type="paragraph" w:styleId="affff8">
    <w:name w:val="endnote text"/>
    <w:basedOn w:val="a0"/>
    <w:link w:val="affff9"/>
    <w:uiPriority w:val="99"/>
    <w:unhideWhenUsed/>
    <w:rsid w:val="002229ED"/>
    <w:pPr>
      <w:widowControl/>
      <w:suppressAutoHyphens/>
      <w:autoSpaceDE/>
      <w:autoSpaceDN/>
      <w:adjustRightInd/>
    </w:pPr>
    <w:rPr>
      <w:rFonts w:eastAsia="Times New Roman"/>
      <w:sz w:val="20"/>
      <w:szCs w:val="20"/>
      <w:lang w:eastAsia="ar-SA"/>
    </w:rPr>
  </w:style>
  <w:style w:type="character" w:customStyle="1" w:styleId="affff9">
    <w:name w:val="Текст концевой сноски Знак"/>
    <w:basedOn w:val="a1"/>
    <w:link w:val="affff8"/>
    <w:uiPriority w:val="99"/>
    <w:rsid w:val="002229E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fa">
    <w:name w:val="endnote reference"/>
    <w:basedOn w:val="a1"/>
    <w:link w:val="1fa"/>
    <w:uiPriority w:val="99"/>
    <w:unhideWhenUsed/>
    <w:rsid w:val="002229ED"/>
    <w:rPr>
      <w:vertAlign w:val="superscript"/>
    </w:rPr>
  </w:style>
  <w:style w:type="paragraph" w:customStyle="1" w:styleId="font5">
    <w:name w:val="font5"/>
    <w:basedOn w:val="a0"/>
    <w:rsid w:val="002229ED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2"/>
      <w:szCs w:val="22"/>
    </w:rPr>
  </w:style>
  <w:style w:type="paragraph" w:customStyle="1" w:styleId="font6">
    <w:name w:val="font6"/>
    <w:basedOn w:val="a0"/>
    <w:rsid w:val="002229ED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color w:val="2D2D2D"/>
      <w:sz w:val="22"/>
      <w:szCs w:val="22"/>
    </w:rPr>
  </w:style>
  <w:style w:type="paragraph" w:customStyle="1" w:styleId="font7">
    <w:name w:val="font7"/>
    <w:basedOn w:val="a0"/>
    <w:rsid w:val="002229ED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color w:val="2D2D2D"/>
      <w:sz w:val="22"/>
      <w:szCs w:val="22"/>
    </w:rPr>
  </w:style>
  <w:style w:type="paragraph" w:customStyle="1" w:styleId="Style4">
    <w:name w:val="Style4"/>
    <w:basedOn w:val="a0"/>
    <w:rsid w:val="002229ED"/>
    <w:pPr>
      <w:spacing w:line="243" w:lineRule="exact"/>
      <w:ind w:firstLine="494"/>
      <w:jc w:val="both"/>
    </w:pPr>
    <w:rPr>
      <w:rFonts w:eastAsia="Times New Roman"/>
    </w:rPr>
  </w:style>
  <w:style w:type="paragraph" w:customStyle="1" w:styleId="affffb">
    <w:name w:val="Документ в списке"/>
    <w:basedOn w:val="a0"/>
    <w:next w:val="a0"/>
    <w:uiPriority w:val="99"/>
    <w:rsid w:val="002229ED"/>
    <w:pPr>
      <w:widowControl/>
      <w:spacing w:before="120"/>
      <w:ind w:right="300"/>
      <w:jc w:val="both"/>
    </w:pPr>
    <w:rPr>
      <w:rFonts w:ascii="Arial" w:eastAsia="Times New Roman" w:hAnsi="Arial" w:cs="Arial"/>
      <w:color w:val="000000"/>
    </w:rPr>
  </w:style>
  <w:style w:type="paragraph" w:customStyle="1" w:styleId="410">
    <w:name w:val="Основной текст (4)1"/>
    <w:basedOn w:val="a0"/>
    <w:link w:val="46"/>
    <w:uiPriority w:val="99"/>
    <w:rsid w:val="002229ED"/>
    <w:pPr>
      <w:shd w:val="clear" w:color="auto" w:fill="FFFFFF"/>
      <w:autoSpaceDE/>
      <w:autoSpaceDN/>
      <w:adjustRightInd/>
      <w:spacing w:before="240" w:after="240" w:line="240" w:lineRule="atLeast"/>
      <w:jc w:val="center"/>
    </w:pPr>
    <w:rPr>
      <w:rFonts w:eastAsia="Times New Roman"/>
      <w:sz w:val="23"/>
      <w:szCs w:val="23"/>
      <w:lang w:eastAsia="en-US"/>
    </w:rPr>
  </w:style>
  <w:style w:type="paragraph" w:customStyle="1" w:styleId="115">
    <w:name w:val="11"/>
    <w:basedOn w:val="a0"/>
    <w:next w:val="a6"/>
    <w:rsid w:val="00FC4A3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ffffc">
    <w:name w:val="Знак"/>
    <w:basedOn w:val="a0"/>
    <w:rsid w:val="00331998"/>
    <w:pPr>
      <w:widowControl/>
      <w:autoSpaceDE/>
      <w:autoSpaceDN/>
      <w:adjustRightInd/>
    </w:pPr>
    <w:rPr>
      <w:rFonts w:eastAsia="Times New Roman"/>
    </w:rPr>
  </w:style>
  <w:style w:type="character" w:customStyle="1" w:styleId="FontStyle16">
    <w:name w:val="Font Style16"/>
    <w:uiPriority w:val="99"/>
    <w:rsid w:val="0033199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0"/>
    <w:uiPriority w:val="99"/>
    <w:rsid w:val="00331998"/>
    <w:pPr>
      <w:spacing w:line="322" w:lineRule="exact"/>
      <w:jc w:val="both"/>
    </w:pPr>
    <w:rPr>
      <w:rFonts w:eastAsia="Times New Roman"/>
    </w:rPr>
  </w:style>
  <w:style w:type="character" w:customStyle="1" w:styleId="FontStyle13">
    <w:name w:val="Font Style13"/>
    <w:uiPriority w:val="99"/>
    <w:rsid w:val="00331998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3319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3">
    <w:name w:val="Font Style53"/>
    <w:uiPriority w:val="99"/>
    <w:rsid w:val="00331998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xl153">
    <w:name w:val="xl153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54">
    <w:name w:val="xl154"/>
    <w:basedOn w:val="a0"/>
    <w:rsid w:val="00331998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155">
    <w:name w:val="xl155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156">
    <w:name w:val="xl156"/>
    <w:basedOn w:val="a0"/>
    <w:rsid w:val="00331998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57">
    <w:name w:val="xl157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58">
    <w:name w:val="xl158"/>
    <w:basedOn w:val="a0"/>
    <w:rsid w:val="00331998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59">
    <w:name w:val="xl159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60">
    <w:name w:val="xl160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161">
    <w:name w:val="xl161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2">
    <w:name w:val="xl162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163">
    <w:name w:val="xl163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64">
    <w:name w:val="xl164"/>
    <w:basedOn w:val="a0"/>
    <w:rsid w:val="00331998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i/>
      <w:iCs/>
    </w:rPr>
  </w:style>
  <w:style w:type="paragraph" w:customStyle="1" w:styleId="xl165">
    <w:name w:val="xl165"/>
    <w:basedOn w:val="a0"/>
    <w:rsid w:val="00331998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i/>
      <w:iCs/>
    </w:rPr>
  </w:style>
  <w:style w:type="paragraph" w:customStyle="1" w:styleId="xl166">
    <w:name w:val="xl166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67">
    <w:name w:val="xl167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168">
    <w:name w:val="xl168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169">
    <w:name w:val="xl169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70">
    <w:name w:val="xl170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71">
    <w:name w:val="xl171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172">
    <w:name w:val="xl172"/>
    <w:basedOn w:val="a0"/>
    <w:rsid w:val="0033199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73">
    <w:name w:val="xl173"/>
    <w:basedOn w:val="a0"/>
    <w:rsid w:val="0033199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174">
    <w:name w:val="xl174"/>
    <w:basedOn w:val="a0"/>
    <w:rsid w:val="0033199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175">
    <w:name w:val="xl175"/>
    <w:basedOn w:val="a0"/>
    <w:rsid w:val="0033199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176">
    <w:name w:val="xl176"/>
    <w:basedOn w:val="a0"/>
    <w:rsid w:val="00331998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177">
    <w:name w:val="xl177"/>
    <w:basedOn w:val="a0"/>
    <w:rsid w:val="003319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178">
    <w:name w:val="xl178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79">
    <w:name w:val="xl179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80">
    <w:name w:val="xl180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81">
    <w:name w:val="xl181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</w:rPr>
  </w:style>
  <w:style w:type="paragraph" w:customStyle="1" w:styleId="xl182">
    <w:name w:val="xl182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83">
    <w:name w:val="xl183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</w:rPr>
  </w:style>
  <w:style w:type="paragraph" w:customStyle="1" w:styleId="xl184">
    <w:name w:val="xl184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85">
    <w:name w:val="xl185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86">
    <w:name w:val="xl186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87">
    <w:name w:val="xl187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88">
    <w:name w:val="xl188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sz w:val="18"/>
      <w:szCs w:val="18"/>
    </w:rPr>
  </w:style>
  <w:style w:type="paragraph" w:customStyle="1" w:styleId="xl189">
    <w:name w:val="xl189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90">
    <w:name w:val="xl190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91">
    <w:name w:val="xl191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i/>
      <w:iCs/>
      <w:color w:val="FF0000"/>
      <w:sz w:val="20"/>
      <w:szCs w:val="20"/>
    </w:rPr>
  </w:style>
  <w:style w:type="paragraph" w:customStyle="1" w:styleId="xl192">
    <w:name w:val="xl192"/>
    <w:basedOn w:val="a0"/>
    <w:rsid w:val="003319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93">
    <w:name w:val="xl193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94">
    <w:name w:val="xl194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b/>
      <w:bCs/>
      <w:color w:val="000000"/>
      <w:sz w:val="20"/>
      <w:szCs w:val="20"/>
    </w:rPr>
  </w:style>
  <w:style w:type="paragraph" w:customStyle="1" w:styleId="xl195">
    <w:name w:val="xl195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196">
    <w:name w:val="xl196"/>
    <w:basedOn w:val="a0"/>
    <w:rsid w:val="00331998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Calibri" w:eastAsia="Times New Roman" w:hAnsi="Calibri" w:cs="Calibri"/>
      <w:b/>
      <w:bCs/>
      <w:i/>
      <w:iCs/>
    </w:rPr>
  </w:style>
  <w:style w:type="paragraph" w:customStyle="1" w:styleId="xl197">
    <w:name w:val="xl197"/>
    <w:basedOn w:val="a0"/>
    <w:rsid w:val="00331998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i/>
      <w:iCs/>
    </w:rPr>
  </w:style>
  <w:style w:type="paragraph" w:customStyle="1" w:styleId="xl198">
    <w:name w:val="xl198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199">
    <w:name w:val="xl199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200">
    <w:name w:val="xl200"/>
    <w:basedOn w:val="a0"/>
    <w:rsid w:val="00331998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201">
    <w:name w:val="xl201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202">
    <w:name w:val="xl202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203">
    <w:name w:val="xl203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204">
    <w:name w:val="xl204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205">
    <w:name w:val="xl205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206">
    <w:name w:val="xl206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207">
    <w:name w:val="xl207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08">
    <w:name w:val="xl208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209">
    <w:name w:val="xl209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i/>
      <w:iCs/>
      <w:color w:val="FF0000"/>
      <w:sz w:val="20"/>
      <w:szCs w:val="20"/>
    </w:rPr>
  </w:style>
  <w:style w:type="paragraph" w:customStyle="1" w:styleId="xl210">
    <w:name w:val="xl210"/>
    <w:basedOn w:val="a0"/>
    <w:rsid w:val="0033199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11">
    <w:name w:val="xl211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212">
    <w:name w:val="xl212"/>
    <w:basedOn w:val="a0"/>
    <w:rsid w:val="0033199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213">
    <w:name w:val="xl213"/>
    <w:basedOn w:val="a0"/>
    <w:rsid w:val="0033199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214">
    <w:name w:val="xl214"/>
    <w:basedOn w:val="a0"/>
    <w:rsid w:val="0033199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215">
    <w:name w:val="xl215"/>
    <w:basedOn w:val="a0"/>
    <w:rsid w:val="00331998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216">
    <w:name w:val="xl216"/>
    <w:basedOn w:val="a0"/>
    <w:rsid w:val="003319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217">
    <w:name w:val="xl217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218">
    <w:name w:val="xl218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219">
    <w:name w:val="xl219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220">
    <w:name w:val="xl220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</w:rPr>
  </w:style>
  <w:style w:type="paragraph" w:customStyle="1" w:styleId="xl221">
    <w:name w:val="xl221"/>
    <w:basedOn w:val="a0"/>
    <w:rsid w:val="00331998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222">
    <w:name w:val="xl222"/>
    <w:basedOn w:val="a0"/>
    <w:rsid w:val="0033199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23">
    <w:name w:val="xl223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224">
    <w:name w:val="xl224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225">
    <w:name w:val="xl225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226">
    <w:name w:val="xl226"/>
    <w:basedOn w:val="a0"/>
    <w:rsid w:val="00331998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227">
    <w:name w:val="xl227"/>
    <w:basedOn w:val="a0"/>
    <w:rsid w:val="00331998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228">
    <w:name w:val="xl228"/>
    <w:basedOn w:val="a0"/>
    <w:rsid w:val="003319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229">
    <w:name w:val="xl229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230">
    <w:name w:val="xl230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231">
    <w:name w:val="xl231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232">
    <w:name w:val="xl232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233">
    <w:name w:val="xl233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color w:val="000000"/>
      <w:sz w:val="20"/>
      <w:szCs w:val="20"/>
    </w:rPr>
  </w:style>
  <w:style w:type="paragraph" w:customStyle="1" w:styleId="xl234">
    <w:name w:val="xl234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235">
    <w:name w:val="xl235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236">
    <w:name w:val="xl236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i/>
      <w:iCs/>
      <w:color w:val="000000"/>
      <w:sz w:val="20"/>
      <w:szCs w:val="20"/>
    </w:rPr>
  </w:style>
  <w:style w:type="paragraph" w:customStyle="1" w:styleId="xl237">
    <w:name w:val="xl237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38">
    <w:name w:val="xl238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239">
    <w:name w:val="xl239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240">
    <w:name w:val="xl240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241">
    <w:name w:val="xl241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242">
    <w:name w:val="xl242"/>
    <w:basedOn w:val="a0"/>
    <w:rsid w:val="00331998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243">
    <w:name w:val="xl243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</w:rPr>
  </w:style>
  <w:style w:type="paragraph" w:customStyle="1" w:styleId="xl244">
    <w:name w:val="xl244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i/>
      <w:iCs/>
      <w:color w:val="000000"/>
      <w:sz w:val="20"/>
      <w:szCs w:val="20"/>
    </w:rPr>
  </w:style>
  <w:style w:type="paragraph" w:customStyle="1" w:styleId="xl245">
    <w:name w:val="xl245"/>
    <w:basedOn w:val="a0"/>
    <w:rsid w:val="003319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246">
    <w:name w:val="xl246"/>
    <w:basedOn w:val="a0"/>
    <w:rsid w:val="00331998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247">
    <w:name w:val="xl247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248">
    <w:name w:val="xl248"/>
    <w:basedOn w:val="a0"/>
    <w:rsid w:val="00331998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249">
    <w:name w:val="xl249"/>
    <w:basedOn w:val="a0"/>
    <w:rsid w:val="003319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250">
    <w:name w:val="xl250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251">
    <w:name w:val="xl251"/>
    <w:basedOn w:val="a0"/>
    <w:rsid w:val="003319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252">
    <w:name w:val="xl252"/>
    <w:basedOn w:val="a0"/>
    <w:rsid w:val="003319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253">
    <w:name w:val="xl253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254">
    <w:name w:val="xl254"/>
    <w:basedOn w:val="a0"/>
    <w:rsid w:val="0033199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255">
    <w:name w:val="xl255"/>
    <w:basedOn w:val="a0"/>
    <w:rsid w:val="0033199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256">
    <w:name w:val="xl256"/>
    <w:basedOn w:val="a0"/>
    <w:rsid w:val="00331998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257">
    <w:name w:val="xl257"/>
    <w:basedOn w:val="a0"/>
    <w:rsid w:val="003319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258">
    <w:name w:val="xl258"/>
    <w:basedOn w:val="a0"/>
    <w:rsid w:val="0033199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259">
    <w:name w:val="xl259"/>
    <w:basedOn w:val="a0"/>
    <w:rsid w:val="003319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0"/>
      <w:szCs w:val="20"/>
    </w:rPr>
  </w:style>
  <w:style w:type="paragraph" w:customStyle="1" w:styleId="xl260">
    <w:name w:val="xl260"/>
    <w:basedOn w:val="a0"/>
    <w:rsid w:val="00331998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261">
    <w:name w:val="xl261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262">
    <w:name w:val="xl262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right"/>
      <w:textAlignment w:val="top"/>
    </w:pPr>
    <w:rPr>
      <w:rFonts w:eastAsia="Times New Roman"/>
      <w:sz w:val="20"/>
      <w:szCs w:val="20"/>
    </w:rPr>
  </w:style>
  <w:style w:type="paragraph" w:customStyle="1" w:styleId="xl263">
    <w:name w:val="xl263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264">
    <w:name w:val="xl264"/>
    <w:basedOn w:val="a0"/>
    <w:rsid w:val="00331998"/>
    <w:pPr>
      <w:widowControl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265">
    <w:name w:val="xl265"/>
    <w:basedOn w:val="a0"/>
    <w:rsid w:val="00331998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Calibri" w:eastAsia="Times New Roman" w:hAnsi="Calibri" w:cs="Calibri"/>
    </w:rPr>
  </w:style>
  <w:style w:type="paragraph" w:customStyle="1" w:styleId="1fb">
    <w:name w:val="Без интервала1"/>
    <w:link w:val="NoSpacingChar"/>
    <w:uiPriority w:val="99"/>
    <w:rsid w:val="003415D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1fb"/>
    <w:locked/>
    <w:rsid w:val="003415DB"/>
    <w:rPr>
      <w:rFonts w:ascii="Calibri" w:eastAsia="Times New Roman" w:hAnsi="Calibri" w:cs="Times New Roman"/>
      <w:lang w:val="en-US"/>
    </w:rPr>
  </w:style>
  <w:style w:type="character" w:customStyle="1" w:styleId="aff8">
    <w:name w:val="Без интервала Знак"/>
    <w:link w:val="aff7"/>
    <w:uiPriority w:val="1"/>
    <w:rsid w:val="003415DB"/>
    <w:rPr>
      <w:rFonts w:ascii="Calibri" w:eastAsia="Times New Roman" w:hAnsi="Calibri" w:cs="Times New Roman"/>
      <w:lang w:eastAsia="ru-RU"/>
    </w:rPr>
  </w:style>
  <w:style w:type="character" w:customStyle="1" w:styleId="1fc">
    <w:name w:val="Основной текст с отступом Знак1"/>
    <w:rsid w:val="003415DB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1"/>
    <w:rsid w:val="003415DB"/>
  </w:style>
  <w:style w:type="paragraph" w:customStyle="1" w:styleId="Style36">
    <w:name w:val="Style36"/>
    <w:basedOn w:val="a0"/>
    <w:uiPriority w:val="99"/>
    <w:rsid w:val="003415DB"/>
    <w:rPr>
      <w:rFonts w:eastAsia="Times New Roman"/>
    </w:rPr>
  </w:style>
  <w:style w:type="paragraph" w:customStyle="1" w:styleId="Style37">
    <w:name w:val="Style37"/>
    <w:basedOn w:val="a0"/>
    <w:uiPriority w:val="99"/>
    <w:rsid w:val="003415DB"/>
    <w:rPr>
      <w:rFonts w:eastAsia="Times New Roman"/>
    </w:rPr>
  </w:style>
  <w:style w:type="paragraph" w:customStyle="1" w:styleId="Style40">
    <w:name w:val="Style40"/>
    <w:basedOn w:val="a0"/>
    <w:uiPriority w:val="99"/>
    <w:rsid w:val="003415DB"/>
    <w:rPr>
      <w:rFonts w:eastAsia="Times New Roman"/>
    </w:rPr>
  </w:style>
  <w:style w:type="paragraph" w:customStyle="1" w:styleId="Style57">
    <w:name w:val="Style57"/>
    <w:basedOn w:val="a0"/>
    <w:uiPriority w:val="99"/>
    <w:rsid w:val="003415DB"/>
    <w:pPr>
      <w:spacing w:line="356" w:lineRule="exact"/>
    </w:pPr>
    <w:rPr>
      <w:rFonts w:eastAsia="Times New Roman"/>
    </w:rPr>
  </w:style>
  <w:style w:type="character" w:customStyle="1" w:styleId="FontStyle67">
    <w:name w:val="Font Style67"/>
    <w:uiPriority w:val="99"/>
    <w:rsid w:val="003415DB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78">
    <w:name w:val="Font Style78"/>
    <w:uiPriority w:val="99"/>
    <w:rsid w:val="003415DB"/>
    <w:rPr>
      <w:rFonts w:ascii="Times New Roman" w:hAnsi="Times New Roman" w:cs="Times New Roman" w:hint="default"/>
      <w:b/>
      <w:bCs w:val="0"/>
      <w:sz w:val="24"/>
    </w:rPr>
  </w:style>
  <w:style w:type="character" w:customStyle="1" w:styleId="af2">
    <w:name w:val="Абзац списка Знак"/>
    <w:link w:val="af1"/>
    <w:uiPriority w:val="34"/>
    <w:locked/>
    <w:rsid w:val="003415DB"/>
    <w:rPr>
      <w:rFonts w:ascii="Calibri" w:eastAsia="Calibri" w:hAnsi="Calibri" w:cs="Times New Roman"/>
    </w:rPr>
  </w:style>
  <w:style w:type="character" w:customStyle="1" w:styleId="fontstyle01">
    <w:name w:val="fontstyle01"/>
    <w:rsid w:val="003415D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d">
    <w:name w:val="caption"/>
    <w:basedOn w:val="a0"/>
    <w:next w:val="a0"/>
    <w:uiPriority w:val="35"/>
    <w:unhideWhenUsed/>
    <w:qFormat/>
    <w:rsid w:val="003415DB"/>
    <w:pPr>
      <w:widowControl/>
      <w:autoSpaceDE/>
      <w:autoSpaceDN/>
      <w:adjustRightInd/>
    </w:pPr>
    <w:rPr>
      <w:rFonts w:eastAsia="Times New Roman"/>
      <w:b/>
      <w:bCs/>
      <w:sz w:val="18"/>
      <w:szCs w:val="18"/>
    </w:rPr>
  </w:style>
  <w:style w:type="paragraph" w:styleId="2f6">
    <w:name w:val="Quote"/>
    <w:basedOn w:val="a0"/>
    <w:next w:val="a0"/>
    <w:link w:val="2f7"/>
    <w:uiPriority w:val="29"/>
    <w:qFormat/>
    <w:rsid w:val="003415DB"/>
    <w:pPr>
      <w:widowControl/>
      <w:autoSpaceDE/>
      <w:autoSpaceDN/>
      <w:adjustRightInd/>
    </w:pPr>
    <w:rPr>
      <w:rFonts w:eastAsia="Times New Roman"/>
      <w:color w:val="5A5A5A" w:themeColor="text1" w:themeTint="A5"/>
    </w:rPr>
  </w:style>
  <w:style w:type="character" w:customStyle="1" w:styleId="2f7">
    <w:name w:val="Цитата 2 Знак"/>
    <w:basedOn w:val="a1"/>
    <w:link w:val="2f6"/>
    <w:uiPriority w:val="29"/>
    <w:rsid w:val="003415DB"/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ru-RU"/>
    </w:rPr>
  </w:style>
  <w:style w:type="paragraph" w:styleId="affffe">
    <w:name w:val="Intense Quote"/>
    <w:basedOn w:val="a0"/>
    <w:next w:val="a0"/>
    <w:link w:val="afffff"/>
    <w:uiPriority w:val="30"/>
    <w:qFormat/>
    <w:rsid w:val="003415DB"/>
    <w:pPr>
      <w:widowControl/>
      <w:autoSpaceDE/>
      <w:autoSpaceDN/>
      <w:adjustRightInd/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ffff">
    <w:name w:val="Выделенная цитата Знак"/>
    <w:basedOn w:val="a1"/>
    <w:link w:val="affffe"/>
    <w:uiPriority w:val="30"/>
    <w:rsid w:val="003415DB"/>
    <w:rPr>
      <w:rFonts w:asciiTheme="majorHAnsi" w:eastAsiaTheme="majorEastAsia" w:hAnsiTheme="majorHAnsi" w:cstheme="majorBidi"/>
      <w:i/>
      <w:iCs/>
      <w:sz w:val="20"/>
      <w:szCs w:val="20"/>
      <w:lang w:eastAsia="ru-RU"/>
    </w:rPr>
  </w:style>
  <w:style w:type="character" w:styleId="afffff0">
    <w:name w:val="Subtle Emphasis"/>
    <w:uiPriority w:val="19"/>
    <w:qFormat/>
    <w:rsid w:val="003415DB"/>
    <w:rPr>
      <w:i/>
      <w:iCs/>
      <w:color w:val="5A5A5A" w:themeColor="text1" w:themeTint="A5"/>
    </w:rPr>
  </w:style>
  <w:style w:type="character" w:styleId="afffff1">
    <w:name w:val="Intense Emphasis"/>
    <w:uiPriority w:val="21"/>
    <w:qFormat/>
    <w:rsid w:val="003415DB"/>
    <w:rPr>
      <w:b/>
      <w:bCs/>
      <w:i/>
      <w:iCs/>
      <w:color w:val="auto"/>
      <w:u w:val="single"/>
    </w:rPr>
  </w:style>
  <w:style w:type="character" w:styleId="afffff2">
    <w:name w:val="Subtle Reference"/>
    <w:uiPriority w:val="31"/>
    <w:qFormat/>
    <w:rsid w:val="003415DB"/>
    <w:rPr>
      <w:smallCaps/>
    </w:rPr>
  </w:style>
  <w:style w:type="character" w:styleId="afffff3">
    <w:name w:val="Intense Reference"/>
    <w:uiPriority w:val="32"/>
    <w:qFormat/>
    <w:rsid w:val="003415DB"/>
    <w:rPr>
      <w:b/>
      <w:bCs/>
      <w:smallCaps/>
      <w:color w:val="auto"/>
    </w:rPr>
  </w:style>
  <w:style w:type="character" w:styleId="afffff4">
    <w:name w:val="Book Title"/>
    <w:uiPriority w:val="33"/>
    <w:qFormat/>
    <w:rsid w:val="003415D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customStyle="1" w:styleId="afffff5">
    <w:name w:val="Заголовок А"/>
    <w:link w:val="afffff6"/>
    <w:rsid w:val="003415DB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fff6">
    <w:name w:val="Заголовок А Знак"/>
    <w:link w:val="afffff5"/>
    <w:rsid w:val="003415D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printj">
    <w:name w:val="printj"/>
    <w:basedOn w:val="a0"/>
    <w:rsid w:val="003415DB"/>
    <w:pPr>
      <w:widowControl/>
      <w:autoSpaceDE/>
      <w:autoSpaceDN/>
      <w:adjustRightInd/>
      <w:spacing w:before="144" w:after="288"/>
      <w:jc w:val="both"/>
    </w:pPr>
    <w:rPr>
      <w:rFonts w:eastAsia="Times New Roman"/>
    </w:rPr>
  </w:style>
  <w:style w:type="paragraph" w:styleId="afffff7">
    <w:name w:val="annotation text"/>
    <w:basedOn w:val="a0"/>
    <w:link w:val="afffff8"/>
    <w:unhideWhenUsed/>
    <w:rsid w:val="008422A3"/>
    <w:pPr>
      <w:widowControl/>
      <w:autoSpaceDE/>
      <w:autoSpaceDN/>
      <w:adjustRightInd/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ffff8">
    <w:name w:val="Текст примечания Знак"/>
    <w:basedOn w:val="a1"/>
    <w:link w:val="afffff7"/>
    <w:rsid w:val="008422A3"/>
    <w:rPr>
      <w:rFonts w:eastAsiaTheme="minorEastAsia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nhideWhenUsed/>
    <w:rsid w:val="008422A3"/>
    <w:rPr>
      <w:b/>
      <w:bCs/>
    </w:rPr>
  </w:style>
  <w:style w:type="character" w:customStyle="1" w:styleId="afffffa">
    <w:name w:val="Тема примечания Знак"/>
    <w:basedOn w:val="afffff8"/>
    <w:link w:val="afffff9"/>
    <w:rsid w:val="008422A3"/>
    <w:rPr>
      <w:rFonts w:eastAsiaTheme="minorEastAsia"/>
      <w:b/>
      <w:bCs/>
      <w:sz w:val="20"/>
      <w:szCs w:val="20"/>
      <w:lang w:eastAsia="ru-RU"/>
    </w:rPr>
  </w:style>
  <w:style w:type="paragraph" w:customStyle="1" w:styleId="1fd">
    <w:name w:val="Текст сноски1"/>
    <w:basedOn w:val="a0"/>
    <w:next w:val="afff7"/>
    <w:uiPriority w:val="99"/>
    <w:rsid w:val="008422A3"/>
    <w:pPr>
      <w:widowControl/>
      <w:autoSpaceDE/>
      <w:autoSpaceDN/>
      <w:adjustRightInd/>
    </w:pPr>
    <w:rPr>
      <w:rFonts w:asciiTheme="minorHAnsi" w:hAnsiTheme="minorHAnsi" w:cstheme="minorBidi"/>
      <w:sz w:val="20"/>
      <w:szCs w:val="20"/>
    </w:rPr>
  </w:style>
  <w:style w:type="character" w:styleId="afffffb">
    <w:name w:val="annotation reference"/>
    <w:basedOn w:val="a1"/>
    <w:link w:val="1fe"/>
    <w:unhideWhenUsed/>
    <w:rsid w:val="008422A3"/>
    <w:rPr>
      <w:sz w:val="16"/>
      <w:szCs w:val="16"/>
    </w:rPr>
  </w:style>
  <w:style w:type="character" w:customStyle="1" w:styleId="1ff">
    <w:name w:val="Текст сноски Знак1"/>
    <w:basedOn w:val="a1"/>
    <w:uiPriority w:val="99"/>
    <w:locked/>
    <w:rsid w:val="008422A3"/>
    <w:rPr>
      <w:rFonts w:eastAsiaTheme="minorEastAsia"/>
      <w:sz w:val="20"/>
      <w:szCs w:val="20"/>
      <w:lang w:eastAsia="ru-RU"/>
    </w:rPr>
  </w:style>
  <w:style w:type="paragraph" w:styleId="afffffc">
    <w:name w:val="Document Map"/>
    <w:basedOn w:val="a0"/>
    <w:link w:val="afffffd"/>
    <w:semiHidden/>
    <w:rsid w:val="006C6BB1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  <w:sz w:val="20"/>
      <w:szCs w:val="20"/>
    </w:rPr>
  </w:style>
  <w:style w:type="character" w:customStyle="1" w:styleId="afffffd">
    <w:name w:val="Схема документа Знак"/>
    <w:basedOn w:val="a1"/>
    <w:link w:val="afffffc"/>
    <w:semiHidden/>
    <w:rsid w:val="006C6BB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Style33">
    <w:name w:val="Style33"/>
    <w:basedOn w:val="a0"/>
    <w:uiPriority w:val="99"/>
    <w:rsid w:val="006C6BB1"/>
    <w:rPr>
      <w:rFonts w:eastAsia="Times New Roman"/>
    </w:rPr>
  </w:style>
  <w:style w:type="paragraph" w:customStyle="1" w:styleId="Style25">
    <w:name w:val="Style25"/>
    <w:basedOn w:val="a0"/>
    <w:uiPriority w:val="99"/>
    <w:rsid w:val="006C6BB1"/>
    <w:rPr>
      <w:rFonts w:eastAsia="Times New Roman"/>
    </w:rPr>
  </w:style>
  <w:style w:type="character" w:customStyle="1" w:styleId="FontStyle79">
    <w:name w:val="Font Style79"/>
    <w:uiPriority w:val="99"/>
    <w:rsid w:val="006C6BB1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82">
    <w:name w:val="Font Style82"/>
    <w:uiPriority w:val="99"/>
    <w:rsid w:val="006C6BB1"/>
    <w:rPr>
      <w:rFonts w:ascii="Times New Roman" w:hAnsi="Times New Roman" w:cs="Times New Roman" w:hint="default"/>
      <w:sz w:val="24"/>
    </w:rPr>
  </w:style>
  <w:style w:type="table" w:styleId="-1">
    <w:name w:val="Table Web 1"/>
    <w:basedOn w:val="a2"/>
    <w:rsid w:val="006C6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rsid w:val="006C6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rsid w:val="006C6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Elegant"/>
    <w:basedOn w:val="a2"/>
    <w:rsid w:val="006C6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">
    <w:name w:val="Знак Знак Знак Знак"/>
    <w:basedOn w:val="a0"/>
    <w:rsid w:val="005D1420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02">
    <w:name w:val="10"/>
    <w:basedOn w:val="a0"/>
    <w:next w:val="af3"/>
    <w:qFormat/>
    <w:rsid w:val="005D1420"/>
    <w:pPr>
      <w:widowControl/>
      <w:autoSpaceDE/>
      <w:autoSpaceDN/>
      <w:adjustRightInd/>
      <w:jc w:val="center"/>
    </w:pPr>
    <w:rPr>
      <w:rFonts w:eastAsia="Times New Roman"/>
      <w:b/>
      <w:bCs/>
      <w:lang w:val="x-none" w:eastAsia="x-none"/>
    </w:rPr>
  </w:style>
  <w:style w:type="paragraph" w:customStyle="1" w:styleId="123">
    <w:name w:val="Знак Знак Знак Знак12"/>
    <w:basedOn w:val="a0"/>
    <w:rsid w:val="005D1420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57">
    <w:name w:val="Сетка таблицы5"/>
    <w:basedOn w:val="a2"/>
    <w:next w:val="af6"/>
    <w:rsid w:val="005D14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6">
    <w:name w:val="xl266"/>
    <w:basedOn w:val="a0"/>
    <w:rsid w:val="005D1420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67">
    <w:name w:val="xl267"/>
    <w:basedOn w:val="a0"/>
    <w:rsid w:val="005D1420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68">
    <w:name w:val="xl268"/>
    <w:basedOn w:val="a0"/>
    <w:rsid w:val="005D142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i/>
      <w:iCs/>
      <w:color w:val="000000"/>
    </w:rPr>
  </w:style>
  <w:style w:type="paragraph" w:customStyle="1" w:styleId="xl269">
    <w:name w:val="xl269"/>
    <w:basedOn w:val="a0"/>
    <w:rsid w:val="005D142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270">
    <w:name w:val="xl270"/>
    <w:basedOn w:val="a0"/>
    <w:rsid w:val="005D14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271">
    <w:name w:val="xl271"/>
    <w:basedOn w:val="a0"/>
    <w:rsid w:val="005D1420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272">
    <w:name w:val="xl272"/>
    <w:basedOn w:val="a0"/>
    <w:rsid w:val="005D142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273">
    <w:name w:val="xl273"/>
    <w:basedOn w:val="a0"/>
    <w:rsid w:val="005D1420"/>
    <w:pPr>
      <w:widowControl/>
      <w:pBdr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color w:val="000000"/>
    </w:rPr>
  </w:style>
  <w:style w:type="paragraph" w:customStyle="1" w:styleId="xl274">
    <w:name w:val="xl274"/>
    <w:basedOn w:val="a0"/>
    <w:rsid w:val="005D142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doccaption">
    <w:name w:val="doccaption"/>
    <w:basedOn w:val="a1"/>
    <w:rsid w:val="005D1420"/>
  </w:style>
  <w:style w:type="paragraph" w:customStyle="1" w:styleId="2f8">
    <w:name w:val="Обычный2"/>
    <w:rsid w:val="005D1420"/>
    <w:pPr>
      <w:snapToGri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4c">
    <w:name w:val="Основной текст4"/>
    <w:basedOn w:val="a0"/>
    <w:rsid w:val="005D1420"/>
    <w:pPr>
      <w:shd w:val="clear" w:color="auto" w:fill="FFFFFF"/>
      <w:autoSpaceDE/>
      <w:autoSpaceDN/>
      <w:adjustRightInd/>
      <w:spacing w:after="60" w:line="0" w:lineRule="atLeast"/>
      <w:ind w:hanging="1980"/>
      <w:jc w:val="center"/>
    </w:pPr>
    <w:rPr>
      <w:rFonts w:eastAsia="Times New Roman"/>
      <w:sz w:val="20"/>
      <w:szCs w:val="20"/>
      <w:lang w:val="x-none" w:eastAsia="x-none"/>
    </w:rPr>
  </w:style>
  <w:style w:type="paragraph" w:customStyle="1" w:styleId="95">
    <w:name w:val="9"/>
    <w:basedOn w:val="a0"/>
    <w:next w:val="af3"/>
    <w:qFormat/>
    <w:rsid w:val="00CB0EAD"/>
    <w:pPr>
      <w:widowControl/>
      <w:autoSpaceDE/>
      <w:autoSpaceDN/>
      <w:adjustRightInd/>
      <w:jc w:val="center"/>
    </w:pPr>
    <w:rPr>
      <w:rFonts w:eastAsia="Times New Roman"/>
      <w:b/>
      <w:bCs/>
      <w:lang w:val="x-none" w:eastAsia="x-none"/>
    </w:rPr>
  </w:style>
  <w:style w:type="paragraph" w:customStyle="1" w:styleId="xl275">
    <w:name w:val="xl275"/>
    <w:basedOn w:val="a0"/>
    <w:rsid w:val="00F92DC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276">
    <w:name w:val="xl276"/>
    <w:basedOn w:val="a0"/>
    <w:rsid w:val="00F92DC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i/>
      <w:iCs/>
    </w:rPr>
  </w:style>
  <w:style w:type="paragraph" w:customStyle="1" w:styleId="xl277">
    <w:name w:val="xl277"/>
    <w:basedOn w:val="a0"/>
    <w:rsid w:val="00F92DC0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i/>
      <w:iCs/>
      <w:color w:val="000000"/>
    </w:rPr>
  </w:style>
  <w:style w:type="paragraph" w:customStyle="1" w:styleId="xl278">
    <w:name w:val="xl278"/>
    <w:basedOn w:val="a0"/>
    <w:rsid w:val="00F92DC0"/>
    <w:pPr>
      <w:widowControl/>
      <w:autoSpaceDE/>
      <w:autoSpaceDN/>
      <w:adjustRightInd/>
      <w:spacing w:before="100" w:beforeAutospacing="1" w:after="100" w:afterAutospacing="1"/>
      <w:jc w:val="right"/>
    </w:pPr>
    <w:rPr>
      <w:rFonts w:eastAsia="Times New Roman"/>
      <w:color w:val="000000"/>
    </w:rPr>
  </w:style>
  <w:style w:type="paragraph" w:customStyle="1" w:styleId="xl279">
    <w:name w:val="xl279"/>
    <w:basedOn w:val="a0"/>
    <w:rsid w:val="00F92DC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280">
    <w:name w:val="xl280"/>
    <w:basedOn w:val="a0"/>
    <w:rsid w:val="00F92DC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281">
    <w:name w:val="xl281"/>
    <w:basedOn w:val="a0"/>
    <w:rsid w:val="00F92DC0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282">
    <w:name w:val="xl282"/>
    <w:basedOn w:val="a0"/>
    <w:rsid w:val="00F92DC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1ff0">
    <w:name w:val="Заголовок Знак1"/>
    <w:basedOn w:val="a1"/>
    <w:uiPriority w:val="10"/>
    <w:rsid w:val="00B127B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6b">
    <w:name w:val="Сетка таблицы6"/>
    <w:basedOn w:val="a2"/>
    <w:next w:val="af6"/>
    <w:rsid w:val="00F87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6">
    <w:name w:val="8"/>
    <w:basedOn w:val="a0"/>
    <w:next w:val="a6"/>
    <w:uiPriority w:val="99"/>
    <w:unhideWhenUsed/>
    <w:rsid w:val="00F87E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righpt">
    <w:name w:val="righpt"/>
    <w:basedOn w:val="a0"/>
    <w:rsid w:val="00F87E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enpt">
    <w:name w:val="cenpt"/>
    <w:basedOn w:val="a0"/>
    <w:rsid w:val="00F87E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justppt">
    <w:name w:val="justppt"/>
    <w:basedOn w:val="a0"/>
    <w:rsid w:val="00F87E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simpleftp">
    <w:name w:val="simpleftp"/>
    <w:basedOn w:val="a0"/>
    <w:rsid w:val="00F87E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KGK9">
    <w:name w:val="1KG=K9"/>
    <w:rsid w:val="00F87E19"/>
    <w:pPr>
      <w:spacing w:after="0" w:line="240" w:lineRule="auto"/>
    </w:pPr>
    <w:rPr>
      <w:rFonts w:ascii="Arial" w:eastAsia="Times New Roman" w:hAnsi="Arial" w:cs="Arial"/>
      <w:sz w:val="24"/>
      <w:szCs w:val="24"/>
      <w:lang w:val="en-AU"/>
    </w:rPr>
  </w:style>
  <w:style w:type="paragraph" w:customStyle="1" w:styleId="1KGK93">
    <w:name w:val="1KG=K93"/>
    <w:rsid w:val="00F87E19"/>
    <w:pPr>
      <w:spacing w:after="0" w:line="240" w:lineRule="auto"/>
    </w:pPr>
    <w:rPr>
      <w:rFonts w:ascii="Arial" w:eastAsia="Times New Roman" w:hAnsi="Arial" w:cs="Arial"/>
      <w:sz w:val="24"/>
      <w:szCs w:val="24"/>
      <w:lang w:val="en-AU"/>
    </w:rPr>
  </w:style>
  <w:style w:type="table" w:customStyle="1" w:styleId="312">
    <w:name w:val="Сетка таблицы31"/>
    <w:basedOn w:val="a2"/>
    <w:next w:val="af6"/>
    <w:rsid w:val="00FE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6">
    <w:name w:val="7"/>
    <w:basedOn w:val="a0"/>
    <w:next w:val="af3"/>
    <w:qFormat/>
    <w:rsid w:val="00164F24"/>
    <w:pPr>
      <w:widowControl/>
      <w:autoSpaceDE/>
      <w:autoSpaceDN/>
      <w:adjustRightInd/>
      <w:jc w:val="center"/>
    </w:pPr>
    <w:rPr>
      <w:rFonts w:eastAsia="Times New Roman"/>
      <w:b/>
      <w:bCs/>
      <w:lang w:val="x-none" w:eastAsia="x-none"/>
    </w:rPr>
  </w:style>
  <w:style w:type="table" w:customStyle="1" w:styleId="124">
    <w:name w:val="Сетка таблицы12"/>
    <w:basedOn w:val="a2"/>
    <w:next w:val="af6"/>
    <w:uiPriority w:val="39"/>
    <w:rsid w:val="00FE65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2"/>
    <w:next w:val="af6"/>
    <w:uiPriority w:val="59"/>
    <w:rsid w:val="00FE65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rsid w:val="00FE6524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3">
    <w:name w:val="s_3"/>
    <w:basedOn w:val="a0"/>
    <w:rsid w:val="00FE652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ff1">
    <w:name w:val="Знак1"/>
    <w:basedOn w:val="a0"/>
    <w:rsid w:val="00256E2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77">
    <w:name w:val="Сетка таблицы7"/>
    <w:basedOn w:val="a2"/>
    <w:next w:val="af6"/>
    <w:uiPriority w:val="39"/>
    <w:rsid w:val="00256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rsid w:val="00256E2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0"/>
    <w:rsid w:val="00256E2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87">
    <w:name w:val="Сетка таблицы8"/>
    <w:basedOn w:val="a2"/>
    <w:next w:val="af6"/>
    <w:uiPriority w:val="39"/>
    <w:rsid w:val="00164F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0"/>
    <w:uiPriority w:val="99"/>
    <w:rsid w:val="00FE5A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FE5A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283">
    <w:name w:val="xl283"/>
    <w:basedOn w:val="a0"/>
    <w:rsid w:val="006D480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284">
    <w:name w:val="xl284"/>
    <w:basedOn w:val="a0"/>
    <w:rsid w:val="006D480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285">
    <w:name w:val="xl285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286">
    <w:name w:val="xl286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287">
    <w:name w:val="xl287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288">
    <w:name w:val="xl288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289">
    <w:name w:val="xl289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290">
    <w:name w:val="xl290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xl291">
    <w:name w:val="xl291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i/>
      <w:iCs/>
    </w:rPr>
  </w:style>
  <w:style w:type="paragraph" w:customStyle="1" w:styleId="xl292">
    <w:name w:val="xl292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i/>
      <w:iCs/>
    </w:rPr>
  </w:style>
  <w:style w:type="paragraph" w:customStyle="1" w:styleId="xl293">
    <w:name w:val="xl293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294">
    <w:name w:val="xl294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295">
    <w:name w:val="xl295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296">
    <w:name w:val="xl296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i/>
      <w:iCs/>
    </w:rPr>
  </w:style>
  <w:style w:type="paragraph" w:customStyle="1" w:styleId="xl297">
    <w:name w:val="xl297"/>
    <w:basedOn w:val="a0"/>
    <w:rsid w:val="006D480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i/>
      <w:iCs/>
      <w:color w:val="000000"/>
    </w:rPr>
  </w:style>
  <w:style w:type="paragraph" w:customStyle="1" w:styleId="xl298">
    <w:name w:val="xl298"/>
    <w:basedOn w:val="a0"/>
    <w:rsid w:val="006D48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xl299">
    <w:name w:val="xl299"/>
    <w:basedOn w:val="a0"/>
    <w:rsid w:val="006D480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300">
    <w:name w:val="xl300"/>
    <w:basedOn w:val="a0"/>
    <w:rsid w:val="006D4800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301">
    <w:name w:val="xl301"/>
    <w:basedOn w:val="a0"/>
    <w:rsid w:val="006D48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eastAsia="Times New Roman"/>
      <w:color w:val="000000"/>
    </w:rPr>
  </w:style>
  <w:style w:type="paragraph" w:customStyle="1" w:styleId="xl302">
    <w:name w:val="xl302"/>
    <w:basedOn w:val="a0"/>
    <w:rsid w:val="006D48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i/>
      <w:iCs/>
      <w:color w:val="000000"/>
    </w:rPr>
  </w:style>
  <w:style w:type="paragraph" w:customStyle="1" w:styleId="xl303">
    <w:name w:val="xl303"/>
    <w:basedOn w:val="a0"/>
    <w:rsid w:val="006D480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i/>
      <w:iCs/>
      <w:color w:val="000000"/>
    </w:rPr>
  </w:style>
  <w:style w:type="paragraph" w:customStyle="1" w:styleId="xl304">
    <w:name w:val="xl304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right"/>
    </w:pPr>
    <w:rPr>
      <w:rFonts w:eastAsia="Times New Roman"/>
      <w:color w:val="000000"/>
    </w:rPr>
  </w:style>
  <w:style w:type="paragraph" w:customStyle="1" w:styleId="xl305">
    <w:name w:val="xl305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right"/>
    </w:pPr>
    <w:rPr>
      <w:rFonts w:eastAsia="Times New Roman"/>
      <w:color w:val="000000"/>
    </w:rPr>
  </w:style>
  <w:style w:type="paragraph" w:customStyle="1" w:styleId="xl306">
    <w:name w:val="xl306"/>
    <w:basedOn w:val="a0"/>
    <w:rsid w:val="006D4800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307">
    <w:name w:val="xl307"/>
    <w:basedOn w:val="a0"/>
    <w:rsid w:val="006D4800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i/>
      <w:iCs/>
    </w:rPr>
  </w:style>
  <w:style w:type="paragraph" w:customStyle="1" w:styleId="xl308">
    <w:name w:val="xl308"/>
    <w:basedOn w:val="a0"/>
    <w:rsid w:val="006D48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color w:val="000000"/>
    </w:rPr>
  </w:style>
  <w:style w:type="paragraph" w:customStyle="1" w:styleId="xl309">
    <w:name w:val="xl309"/>
    <w:basedOn w:val="a0"/>
    <w:rsid w:val="006D480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10">
    <w:name w:val="xl310"/>
    <w:basedOn w:val="a0"/>
    <w:rsid w:val="006D4800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311">
    <w:name w:val="xl311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312">
    <w:name w:val="xl312"/>
    <w:basedOn w:val="a0"/>
    <w:rsid w:val="006D480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313">
    <w:name w:val="xl313"/>
    <w:basedOn w:val="a0"/>
    <w:rsid w:val="006D480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314">
    <w:name w:val="xl314"/>
    <w:basedOn w:val="a0"/>
    <w:rsid w:val="006D480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eastAsia="Times New Roman"/>
      <w:i/>
      <w:iCs/>
      <w:color w:val="000000"/>
    </w:rPr>
  </w:style>
  <w:style w:type="paragraph" w:customStyle="1" w:styleId="xl315">
    <w:name w:val="xl315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316">
    <w:name w:val="xl316"/>
    <w:basedOn w:val="a0"/>
    <w:rsid w:val="006D48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317">
    <w:name w:val="xl317"/>
    <w:basedOn w:val="a0"/>
    <w:rsid w:val="006D48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eastAsia="Times New Roman"/>
      <w:i/>
      <w:iCs/>
    </w:rPr>
  </w:style>
  <w:style w:type="paragraph" w:customStyle="1" w:styleId="xl318">
    <w:name w:val="xl318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i/>
      <w:iCs/>
    </w:rPr>
  </w:style>
  <w:style w:type="paragraph" w:customStyle="1" w:styleId="xl319">
    <w:name w:val="xl319"/>
    <w:basedOn w:val="a0"/>
    <w:rsid w:val="006D4800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i/>
      <w:iCs/>
    </w:rPr>
  </w:style>
  <w:style w:type="paragraph" w:customStyle="1" w:styleId="xl320">
    <w:name w:val="xl320"/>
    <w:basedOn w:val="a0"/>
    <w:rsid w:val="006D4800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321">
    <w:name w:val="xl321"/>
    <w:basedOn w:val="a0"/>
    <w:rsid w:val="006D4800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322">
    <w:name w:val="xl322"/>
    <w:basedOn w:val="a0"/>
    <w:rsid w:val="006D480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323">
    <w:name w:val="xl323"/>
    <w:basedOn w:val="a0"/>
    <w:rsid w:val="006D4800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324">
    <w:name w:val="xl324"/>
    <w:basedOn w:val="a0"/>
    <w:rsid w:val="006D4800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325">
    <w:name w:val="xl325"/>
    <w:basedOn w:val="a0"/>
    <w:rsid w:val="006D480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96">
    <w:name w:val="Сетка таблицы9"/>
    <w:basedOn w:val="a2"/>
    <w:next w:val="af6"/>
    <w:uiPriority w:val="39"/>
    <w:rsid w:val="005A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"/>
    <w:basedOn w:val="a2"/>
    <w:next w:val="af6"/>
    <w:rsid w:val="002F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"/>
    <w:basedOn w:val="a2"/>
    <w:next w:val="af6"/>
    <w:rsid w:val="002F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2">
    <w:name w:val="Текст выноски Знак1"/>
    <w:basedOn w:val="a1"/>
    <w:uiPriority w:val="99"/>
    <w:semiHidden/>
    <w:rsid w:val="00313B01"/>
    <w:rPr>
      <w:rFonts w:ascii="Segoe UI" w:hAnsi="Segoe UI" w:cs="Segoe UI" w:hint="default"/>
      <w:sz w:val="18"/>
      <w:szCs w:val="18"/>
    </w:rPr>
  </w:style>
  <w:style w:type="table" w:customStyle="1" w:styleId="143">
    <w:name w:val="Сетка таблицы14"/>
    <w:basedOn w:val="a2"/>
    <w:next w:val="af6"/>
    <w:rsid w:val="00313B0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2"/>
    <w:next w:val="af6"/>
    <w:uiPriority w:val="59"/>
    <w:rsid w:val="00313B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1">
    <w:name w:val="Основной текст + 11;5 pt"/>
    <w:rsid w:val="006C0F3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30">
    <w:name w:val="Основной текст (33)_"/>
    <w:link w:val="331"/>
    <w:rsid w:val="006C0F3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40">
    <w:name w:val="Основной текст (34)_"/>
    <w:rsid w:val="006C0F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1">
    <w:name w:val="Основной текст (34) + Не курсив"/>
    <w:rsid w:val="006C0F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42">
    <w:name w:val="Основной текст (34) + Полужирный"/>
    <w:rsid w:val="006C0F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43">
    <w:name w:val="Основной текст (34)"/>
    <w:rsid w:val="006C0F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28pt">
    <w:name w:val="Основной текст (12) + 8 pt;Курсив"/>
    <w:rsid w:val="006C0F37"/>
    <w:rPr>
      <w:rFonts w:ascii="Times New Roman" w:eastAsia="Times New Roman" w:hAnsi="Times New Roman" w:cs="Times New Roman"/>
      <w:i/>
      <w:iCs/>
      <w:w w:val="150"/>
      <w:sz w:val="16"/>
      <w:szCs w:val="16"/>
      <w:shd w:val="clear" w:color="auto" w:fill="FFFFFF"/>
    </w:rPr>
  </w:style>
  <w:style w:type="character" w:customStyle="1" w:styleId="350">
    <w:name w:val="Основной текст (35)_"/>
    <w:link w:val="351"/>
    <w:rsid w:val="006C0F37"/>
    <w:rPr>
      <w:rFonts w:ascii="Times New Roman" w:eastAsia="Times New Roman" w:hAnsi="Times New Roman" w:cs="Times New Roman"/>
      <w:w w:val="150"/>
      <w:sz w:val="14"/>
      <w:szCs w:val="14"/>
      <w:shd w:val="clear" w:color="auto" w:fill="FFFFFF"/>
    </w:rPr>
  </w:style>
  <w:style w:type="character" w:customStyle="1" w:styleId="108pt150">
    <w:name w:val="Основной текст (10) + 8 pt;Масштаб 150%"/>
    <w:rsid w:val="006C0F37"/>
    <w:rPr>
      <w:rFonts w:ascii="Times New Roman" w:eastAsia="Times New Roman" w:hAnsi="Times New Roman" w:cs="Times New Roman"/>
      <w:w w:val="150"/>
      <w:sz w:val="16"/>
      <w:szCs w:val="16"/>
      <w:shd w:val="clear" w:color="auto" w:fill="FFFFFF"/>
    </w:rPr>
  </w:style>
  <w:style w:type="character" w:customStyle="1" w:styleId="1475pt">
    <w:name w:val="Основной текст (14) + 7;5 pt;Курсив"/>
    <w:rsid w:val="006C0F37"/>
    <w:rPr>
      <w:rFonts w:ascii="Times New Roman" w:eastAsia="Times New Roman" w:hAnsi="Times New Roman" w:cs="Times New Roman"/>
      <w:i/>
      <w:iCs/>
      <w:w w:val="150"/>
      <w:sz w:val="15"/>
      <w:szCs w:val="15"/>
      <w:shd w:val="clear" w:color="auto" w:fill="FFFFFF"/>
    </w:rPr>
  </w:style>
  <w:style w:type="character" w:customStyle="1" w:styleId="4d">
    <w:name w:val="Подпись к таблице (4)_"/>
    <w:link w:val="4e"/>
    <w:rsid w:val="006C0F37"/>
    <w:rPr>
      <w:rFonts w:ascii="Times New Roman" w:eastAsia="Times New Roman" w:hAnsi="Times New Roman" w:cs="Times New Roman"/>
      <w:w w:val="150"/>
      <w:sz w:val="15"/>
      <w:szCs w:val="15"/>
      <w:shd w:val="clear" w:color="auto" w:fill="FFFFFF"/>
    </w:rPr>
  </w:style>
  <w:style w:type="character" w:customStyle="1" w:styleId="125">
    <w:name w:val="Заголовок №1 (2)_"/>
    <w:link w:val="126"/>
    <w:rsid w:val="006C0F3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f1">
    <w:name w:val="Подпись к таблице (3)_"/>
    <w:link w:val="3f2"/>
    <w:rsid w:val="006C0F3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15pt0">
    <w:name w:val="Подпись к таблице (3) + 11;5 pt;Полужирный"/>
    <w:rsid w:val="006C0F3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5pt1">
    <w:name w:val="Подпись к таблице (3) + 11;5 pt"/>
    <w:rsid w:val="006C0F3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4">
    <w:name w:val="Подпись к таблице (10)_"/>
    <w:link w:val="105"/>
    <w:rsid w:val="006C0F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ffff0">
    <w:name w:val="Подпись к таблице + Полужирный;Курсив"/>
    <w:rsid w:val="006C0F37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910pt">
    <w:name w:val="Основной текст (9) + 10 pt"/>
    <w:rsid w:val="006C0F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8">
    <w:name w:val="Подпись к таблице (7)_"/>
    <w:link w:val="79"/>
    <w:rsid w:val="006C0F3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11">
    <w:name w:val="Основной текст (41)_"/>
    <w:link w:val="412"/>
    <w:rsid w:val="006C0F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3">
    <w:name w:val="Основной текст (41) + Полужирный"/>
    <w:rsid w:val="006C0F3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80">
    <w:name w:val="Основной текст (28)_"/>
    <w:link w:val="281"/>
    <w:rsid w:val="006C0F3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31">
    <w:name w:val="Основной текст (33)"/>
    <w:basedOn w:val="a0"/>
    <w:link w:val="330"/>
    <w:rsid w:val="006C0F37"/>
    <w:pPr>
      <w:widowControl/>
      <w:shd w:val="clear" w:color="auto" w:fill="FFFFFF"/>
      <w:autoSpaceDE/>
      <w:autoSpaceDN/>
      <w:adjustRightInd/>
      <w:spacing w:before="780" w:after="60" w:line="0" w:lineRule="atLeast"/>
    </w:pPr>
    <w:rPr>
      <w:rFonts w:eastAsia="Times New Roman"/>
      <w:sz w:val="23"/>
      <w:szCs w:val="23"/>
      <w:lang w:eastAsia="en-US"/>
    </w:rPr>
  </w:style>
  <w:style w:type="paragraph" w:customStyle="1" w:styleId="351">
    <w:name w:val="Основной текст (35)"/>
    <w:basedOn w:val="a0"/>
    <w:link w:val="350"/>
    <w:rsid w:val="006C0F37"/>
    <w:pPr>
      <w:widowControl/>
      <w:shd w:val="clear" w:color="auto" w:fill="FFFFFF"/>
      <w:autoSpaceDE/>
      <w:autoSpaceDN/>
      <w:adjustRightInd/>
      <w:spacing w:line="0" w:lineRule="atLeast"/>
    </w:pPr>
    <w:rPr>
      <w:rFonts w:eastAsia="Times New Roman"/>
      <w:w w:val="150"/>
      <w:sz w:val="14"/>
      <w:szCs w:val="14"/>
      <w:lang w:eastAsia="en-US"/>
    </w:rPr>
  </w:style>
  <w:style w:type="paragraph" w:customStyle="1" w:styleId="4e">
    <w:name w:val="Подпись к таблице (4)"/>
    <w:basedOn w:val="a0"/>
    <w:link w:val="4d"/>
    <w:rsid w:val="006C0F37"/>
    <w:pPr>
      <w:widowControl/>
      <w:shd w:val="clear" w:color="auto" w:fill="FFFFFF"/>
      <w:autoSpaceDE/>
      <w:autoSpaceDN/>
      <w:adjustRightInd/>
      <w:spacing w:line="0" w:lineRule="atLeast"/>
    </w:pPr>
    <w:rPr>
      <w:rFonts w:eastAsia="Times New Roman"/>
      <w:w w:val="150"/>
      <w:sz w:val="15"/>
      <w:szCs w:val="15"/>
      <w:lang w:eastAsia="en-US"/>
    </w:rPr>
  </w:style>
  <w:style w:type="paragraph" w:customStyle="1" w:styleId="126">
    <w:name w:val="Заголовок №1 (2)"/>
    <w:basedOn w:val="a0"/>
    <w:link w:val="125"/>
    <w:rsid w:val="006C0F37"/>
    <w:pPr>
      <w:widowControl/>
      <w:shd w:val="clear" w:color="auto" w:fill="FFFFFF"/>
      <w:autoSpaceDE/>
      <w:autoSpaceDN/>
      <w:adjustRightInd/>
      <w:spacing w:before="300" w:after="300" w:line="322" w:lineRule="exact"/>
      <w:ind w:firstLine="520"/>
      <w:jc w:val="both"/>
      <w:outlineLvl w:val="0"/>
    </w:pPr>
    <w:rPr>
      <w:rFonts w:eastAsia="Times New Roman"/>
      <w:sz w:val="27"/>
      <w:szCs w:val="27"/>
      <w:lang w:eastAsia="en-US"/>
    </w:rPr>
  </w:style>
  <w:style w:type="paragraph" w:customStyle="1" w:styleId="3f2">
    <w:name w:val="Подпись к таблице (3)"/>
    <w:basedOn w:val="a0"/>
    <w:link w:val="3f1"/>
    <w:rsid w:val="006C0F37"/>
    <w:pPr>
      <w:widowControl/>
      <w:shd w:val="clear" w:color="auto" w:fill="FFFFFF"/>
      <w:autoSpaceDE/>
      <w:autoSpaceDN/>
      <w:adjustRightInd/>
      <w:spacing w:line="326" w:lineRule="exact"/>
      <w:ind w:firstLine="560"/>
      <w:jc w:val="both"/>
    </w:pPr>
    <w:rPr>
      <w:rFonts w:eastAsia="Times New Roman"/>
      <w:sz w:val="27"/>
      <w:szCs w:val="27"/>
      <w:lang w:eastAsia="en-US"/>
    </w:rPr>
  </w:style>
  <w:style w:type="paragraph" w:customStyle="1" w:styleId="105">
    <w:name w:val="Подпись к таблице (10)"/>
    <w:basedOn w:val="a0"/>
    <w:link w:val="104"/>
    <w:rsid w:val="006C0F37"/>
    <w:pPr>
      <w:widowControl/>
      <w:shd w:val="clear" w:color="auto" w:fill="FFFFFF"/>
      <w:autoSpaceDE/>
      <w:autoSpaceDN/>
      <w:adjustRightInd/>
      <w:spacing w:line="240" w:lineRule="exact"/>
    </w:pPr>
    <w:rPr>
      <w:rFonts w:eastAsia="Times New Roman"/>
      <w:sz w:val="20"/>
      <w:szCs w:val="20"/>
      <w:lang w:eastAsia="en-US"/>
    </w:rPr>
  </w:style>
  <w:style w:type="paragraph" w:customStyle="1" w:styleId="79">
    <w:name w:val="Подпись к таблице (7)"/>
    <w:basedOn w:val="a0"/>
    <w:link w:val="78"/>
    <w:rsid w:val="006C0F37"/>
    <w:pPr>
      <w:widowControl/>
      <w:shd w:val="clear" w:color="auto" w:fill="FFFFFF"/>
      <w:autoSpaceDE/>
      <w:autoSpaceDN/>
      <w:adjustRightInd/>
      <w:spacing w:line="0" w:lineRule="atLeast"/>
    </w:pPr>
    <w:rPr>
      <w:rFonts w:eastAsia="Times New Roman"/>
      <w:sz w:val="17"/>
      <w:szCs w:val="17"/>
      <w:lang w:eastAsia="en-US"/>
    </w:rPr>
  </w:style>
  <w:style w:type="paragraph" w:customStyle="1" w:styleId="412">
    <w:name w:val="Основной текст (41)"/>
    <w:basedOn w:val="a0"/>
    <w:link w:val="411"/>
    <w:rsid w:val="006C0F37"/>
    <w:pPr>
      <w:widowControl/>
      <w:shd w:val="clear" w:color="auto" w:fill="FFFFFF"/>
      <w:autoSpaceDE/>
      <w:autoSpaceDN/>
      <w:adjustRightInd/>
      <w:spacing w:line="240" w:lineRule="exact"/>
    </w:pPr>
    <w:rPr>
      <w:rFonts w:eastAsia="Times New Roman"/>
      <w:sz w:val="20"/>
      <w:szCs w:val="20"/>
      <w:lang w:eastAsia="en-US"/>
    </w:rPr>
  </w:style>
  <w:style w:type="paragraph" w:customStyle="1" w:styleId="281">
    <w:name w:val="Основной текст (28)"/>
    <w:basedOn w:val="a0"/>
    <w:link w:val="280"/>
    <w:rsid w:val="006C0F37"/>
    <w:pPr>
      <w:widowControl/>
      <w:shd w:val="clear" w:color="auto" w:fill="FFFFFF"/>
      <w:autoSpaceDE/>
      <w:autoSpaceDN/>
      <w:adjustRightInd/>
      <w:spacing w:before="60" w:after="300" w:line="0" w:lineRule="atLeast"/>
    </w:pPr>
    <w:rPr>
      <w:rFonts w:eastAsia="Times New Roman"/>
      <w:sz w:val="19"/>
      <w:szCs w:val="19"/>
      <w:lang w:eastAsia="en-US"/>
    </w:rPr>
  </w:style>
  <w:style w:type="table" w:customStyle="1" w:styleId="163">
    <w:name w:val="Сетка таблицы16"/>
    <w:basedOn w:val="a2"/>
    <w:next w:val="af6"/>
    <w:uiPriority w:val="59"/>
    <w:rsid w:val="006C0F3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c">
    <w:name w:val="6"/>
    <w:basedOn w:val="a0"/>
    <w:next w:val="a0"/>
    <w:uiPriority w:val="10"/>
    <w:qFormat/>
    <w:rsid w:val="006C0F37"/>
    <w:pPr>
      <w:widowControl/>
      <w:pBdr>
        <w:bottom w:val="single" w:sz="4" w:space="1" w:color="auto"/>
      </w:pBdr>
      <w:autoSpaceDE/>
      <w:autoSpaceDN/>
      <w:adjustRightInd/>
      <w:contextualSpacing/>
    </w:pPr>
    <w:rPr>
      <w:rFonts w:ascii="Cambria" w:eastAsia="Times New Roman" w:hAnsi="Cambria"/>
      <w:spacing w:val="5"/>
      <w:sz w:val="52"/>
      <w:szCs w:val="52"/>
    </w:rPr>
  </w:style>
  <w:style w:type="paragraph" w:customStyle="1" w:styleId="ConsPlusJurTerm">
    <w:name w:val="ConsPlusJurTerm"/>
    <w:uiPriority w:val="99"/>
    <w:rsid w:val="006C0F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6C0F37"/>
  </w:style>
  <w:style w:type="table" w:customStyle="1" w:styleId="173">
    <w:name w:val="Сетка таблицы17"/>
    <w:basedOn w:val="a2"/>
    <w:next w:val="af6"/>
    <w:uiPriority w:val="59"/>
    <w:rsid w:val="00F13577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2"/>
    <w:next w:val="af6"/>
    <w:uiPriority w:val="59"/>
    <w:rsid w:val="00E60638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"/>
    <w:basedOn w:val="a2"/>
    <w:next w:val="af6"/>
    <w:uiPriority w:val="59"/>
    <w:rsid w:val="00E60638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Сетка таблицы20"/>
    <w:basedOn w:val="a2"/>
    <w:next w:val="af6"/>
    <w:uiPriority w:val="59"/>
    <w:rsid w:val="00E60638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2"/>
    <w:next w:val="af6"/>
    <w:uiPriority w:val="59"/>
    <w:rsid w:val="00E60638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"/>
    <w:basedOn w:val="a2"/>
    <w:next w:val="af6"/>
    <w:rsid w:val="0020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8">
    <w:name w:val="5"/>
    <w:basedOn w:val="a0"/>
    <w:next w:val="a6"/>
    <w:uiPriority w:val="99"/>
    <w:unhideWhenUsed/>
    <w:rsid w:val="00207A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1KGK92">
    <w:name w:val="1KG=K92"/>
    <w:rsid w:val="00207AD8"/>
    <w:pPr>
      <w:spacing w:after="0" w:line="240" w:lineRule="auto"/>
    </w:pPr>
    <w:rPr>
      <w:rFonts w:ascii="Arial" w:eastAsia="Times New Roman" w:hAnsi="Arial" w:cs="Arial"/>
      <w:sz w:val="24"/>
      <w:szCs w:val="24"/>
      <w:lang w:val="en-AU"/>
    </w:rPr>
  </w:style>
  <w:style w:type="table" w:customStyle="1" w:styleId="290">
    <w:name w:val="Сетка таблицы29"/>
    <w:basedOn w:val="a2"/>
    <w:next w:val="af6"/>
    <w:uiPriority w:val="59"/>
    <w:rsid w:val="00125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f">
    <w:name w:val="4"/>
    <w:basedOn w:val="a0"/>
    <w:next w:val="af3"/>
    <w:qFormat/>
    <w:rsid w:val="006D2FA5"/>
    <w:pPr>
      <w:widowControl/>
      <w:autoSpaceDE/>
      <w:autoSpaceDN/>
      <w:adjustRightInd/>
      <w:jc w:val="center"/>
    </w:pPr>
    <w:rPr>
      <w:rFonts w:eastAsia="Times New Roman"/>
      <w:b/>
      <w:bCs/>
      <w:lang w:val="x-none" w:eastAsia="x-none"/>
    </w:rPr>
  </w:style>
  <w:style w:type="paragraph" w:customStyle="1" w:styleId="116">
    <w:name w:val="Знак Знак Знак Знак11"/>
    <w:basedOn w:val="a0"/>
    <w:rsid w:val="006D2FA5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252">
    <w:name w:val="Сетка таблицы25"/>
    <w:basedOn w:val="a2"/>
    <w:next w:val="af6"/>
    <w:rsid w:val="006D2F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basedOn w:val="a1"/>
    <w:rsid w:val="001253B4"/>
    <w:rPr>
      <w:rFonts w:ascii="Times New Roman" w:hAnsi="Times New Roman" w:cs="Times New Roman"/>
      <w:sz w:val="22"/>
      <w:szCs w:val="22"/>
    </w:rPr>
  </w:style>
  <w:style w:type="table" w:customStyle="1" w:styleId="263">
    <w:name w:val="Сетка таблицы26"/>
    <w:basedOn w:val="a2"/>
    <w:next w:val="af6"/>
    <w:rsid w:val="00D6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g">
    <w:name w:val="bg"/>
    <w:basedOn w:val="a1"/>
    <w:rsid w:val="00D65C8D"/>
  </w:style>
  <w:style w:type="character" w:customStyle="1" w:styleId="separator">
    <w:name w:val="separator"/>
    <w:basedOn w:val="a1"/>
    <w:rsid w:val="00D65C8D"/>
  </w:style>
  <w:style w:type="paragraph" w:styleId="z-">
    <w:name w:val="HTML Top of Form"/>
    <w:basedOn w:val="a0"/>
    <w:next w:val="a0"/>
    <w:link w:val="z-0"/>
    <w:hidden/>
    <w:uiPriority w:val="99"/>
    <w:unhideWhenUsed/>
    <w:rsid w:val="00D65C8D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rsid w:val="00D65C8D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D65C8D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rsid w:val="00D65C8D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header-2">
    <w:name w:val="header-2"/>
    <w:basedOn w:val="a1"/>
    <w:rsid w:val="00D65C8D"/>
  </w:style>
  <w:style w:type="character" w:customStyle="1" w:styleId="header-3">
    <w:name w:val="header-3"/>
    <w:basedOn w:val="a1"/>
    <w:rsid w:val="00D65C8D"/>
  </w:style>
  <w:style w:type="character" w:customStyle="1" w:styleId="color">
    <w:name w:val="color"/>
    <w:basedOn w:val="a1"/>
    <w:rsid w:val="00D65C8D"/>
  </w:style>
  <w:style w:type="paragraph" w:customStyle="1" w:styleId="p19">
    <w:name w:val="p19"/>
    <w:basedOn w:val="a0"/>
    <w:rsid w:val="00D65C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standard">
    <w:name w:val="standard"/>
    <w:basedOn w:val="a0"/>
    <w:rsid w:val="00D65C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3f3">
    <w:name w:val="Table 3D effects 3"/>
    <w:basedOn w:val="a2"/>
    <w:rsid w:val="00D6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xtended-textshort">
    <w:name w:val="extended-text__short"/>
    <w:rsid w:val="00D65C8D"/>
  </w:style>
  <w:style w:type="character" w:customStyle="1" w:styleId="s102">
    <w:name w:val="s_102"/>
    <w:basedOn w:val="a1"/>
    <w:rsid w:val="001253B4"/>
    <w:rPr>
      <w:rFonts w:cs="Times New Roman"/>
      <w:b/>
      <w:bCs/>
      <w:color w:val="000080"/>
    </w:rPr>
  </w:style>
  <w:style w:type="table" w:customStyle="1" w:styleId="272">
    <w:name w:val="Сетка таблицы27"/>
    <w:basedOn w:val="a2"/>
    <w:next w:val="af6"/>
    <w:rsid w:val="00DD1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4">
    <w:name w:val="3"/>
    <w:basedOn w:val="a0"/>
    <w:next w:val="a6"/>
    <w:uiPriority w:val="99"/>
    <w:unhideWhenUsed/>
    <w:rsid w:val="00DD1F3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1KGK91">
    <w:name w:val="1KG=K91"/>
    <w:rsid w:val="00DD1F32"/>
    <w:pPr>
      <w:spacing w:after="0" w:line="240" w:lineRule="auto"/>
    </w:pPr>
    <w:rPr>
      <w:rFonts w:ascii="Arial" w:eastAsia="Times New Roman" w:hAnsi="Arial" w:cs="Arial"/>
      <w:sz w:val="24"/>
      <w:szCs w:val="24"/>
      <w:lang w:val="en-AU"/>
    </w:rPr>
  </w:style>
  <w:style w:type="table" w:customStyle="1" w:styleId="282">
    <w:name w:val="Сетка таблицы28"/>
    <w:basedOn w:val="a2"/>
    <w:next w:val="af6"/>
    <w:uiPriority w:val="59"/>
    <w:rsid w:val="009E6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6">
    <w:name w:val="Font Style46"/>
    <w:rsid w:val="001253B4"/>
    <w:rPr>
      <w:rFonts w:ascii="Times New Roman" w:hAnsi="Times New Roman"/>
      <w:sz w:val="22"/>
    </w:rPr>
  </w:style>
  <w:style w:type="paragraph" w:customStyle="1" w:styleId="Style16">
    <w:name w:val="Style16"/>
    <w:basedOn w:val="a0"/>
    <w:rsid w:val="001253B4"/>
    <w:rPr>
      <w:rFonts w:eastAsia="Times New Roman"/>
    </w:rPr>
  </w:style>
  <w:style w:type="character" w:customStyle="1" w:styleId="s111">
    <w:name w:val="s_111"/>
    <w:basedOn w:val="a1"/>
    <w:rsid w:val="001253B4"/>
    <w:rPr>
      <w:rFonts w:cs="Times New Roman"/>
    </w:rPr>
  </w:style>
  <w:style w:type="paragraph" w:customStyle="1" w:styleId="affffff1">
    <w:name w:val="Содержимое таблицы"/>
    <w:basedOn w:val="a0"/>
    <w:rsid w:val="001253B4"/>
    <w:pPr>
      <w:suppressLineNumbers/>
      <w:suppressAutoHyphens/>
      <w:autoSpaceDE/>
      <w:autoSpaceDN/>
      <w:adjustRightInd/>
    </w:pPr>
    <w:rPr>
      <w:rFonts w:ascii="Arial" w:eastAsia="Times New Roman" w:hAnsi="Arial"/>
      <w:kern w:val="1"/>
      <w:sz w:val="20"/>
    </w:rPr>
  </w:style>
  <w:style w:type="character" w:customStyle="1" w:styleId="blk">
    <w:name w:val="blk"/>
    <w:basedOn w:val="a1"/>
    <w:rsid w:val="001253B4"/>
    <w:rPr>
      <w:rFonts w:cs="Times New Roman"/>
    </w:rPr>
  </w:style>
  <w:style w:type="table" w:customStyle="1" w:styleId="300">
    <w:name w:val="Сетка таблицы30"/>
    <w:basedOn w:val="a2"/>
    <w:next w:val="af6"/>
    <w:uiPriority w:val="59"/>
    <w:rsid w:val="0034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f6"/>
    <w:uiPriority w:val="59"/>
    <w:rsid w:val="0034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"/>
    <w:basedOn w:val="a2"/>
    <w:next w:val="af6"/>
    <w:rsid w:val="0034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"/>
    <w:basedOn w:val="a2"/>
    <w:next w:val="af6"/>
    <w:rsid w:val="00A15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9">
    <w:name w:val="2"/>
    <w:basedOn w:val="a0"/>
    <w:next w:val="a6"/>
    <w:uiPriority w:val="99"/>
    <w:unhideWhenUsed/>
    <w:rsid w:val="00A157B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1KGK90">
    <w:name w:val="1KG=K9"/>
    <w:rsid w:val="00A157B9"/>
    <w:pPr>
      <w:spacing w:after="0" w:line="240" w:lineRule="auto"/>
    </w:pPr>
    <w:rPr>
      <w:rFonts w:ascii="Arial" w:eastAsia="Times New Roman" w:hAnsi="Arial" w:cs="Arial"/>
      <w:sz w:val="24"/>
      <w:szCs w:val="24"/>
      <w:lang w:val="en-AU"/>
    </w:rPr>
  </w:style>
  <w:style w:type="character" w:customStyle="1" w:styleId="UnresolvedMention">
    <w:name w:val="Unresolved Mention"/>
    <w:uiPriority w:val="99"/>
    <w:unhideWhenUsed/>
    <w:rsid w:val="00A157B9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F7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0">
    <w:name w:val="Сетка таблицы36"/>
    <w:basedOn w:val="a2"/>
    <w:next w:val="af6"/>
    <w:rsid w:val="004D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2"/>
    <w:next w:val="af6"/>
    <w:rsid w:val="006A1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2"/>
    <w:next w:val="af6"/>
    <w:uiPriority w:val="99"/>
    <w:rsid w:val="004F4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Сетка таблицы39"/>
    <w:basedOn w:val="a2"/>
    <w:next w:val="af6"/>
    <w:rsid w:val="00496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f3">
    <w:name w:val="Нет списка1"/>
    <w:next w:val="a3"/>
    <w:uiPriority w:val="99"/>
    <w:semiHidden/>
    <w:unhideWhenUsed/>
    <w:rsid w:val="00C9114F"/>
  </w:style>
  <w:style w:type="table" w:customStyle="1" w:styleId="400">
    <w:name w:val="Сетка таблицы40"/>
    <w:basedOn w:val="a2"/>
    <w:next w:val="af6"/>
    <w:rsid w:val="00C91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2"/>
    <w:next w:val="af6"/>
    <w:rsid w:val="00AE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f6"/>
    <w:rsid w:val="00903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a">
    <w:name w:val="Нет списка2"/>
    <w:next w:val="a3"/>
    <w:uiPriority w:val="99"/>
    <w:semiHidden/>
    <w:unhideWhenUsed/>
    <w:rsid w:val="00330435"/>
  </w:style>
  <w:style w:type="table" w:customStyle="1" w:styleId="430">
    <w:name w:val="Сетка таблицы43"/>
    <w:basedOn w:val="a2"/>
    <w:next w:val="af6"/>
    <w:rsid w:val="00330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5">
    <w:name w:val="Нет списка3"/>
    <w:next w:val="a3"/>
    <w:uiPriority w:val="99"/>
    <w:semiHidden/>
    <w:unhideWhenUsed/>
    <w:rsid w:val="00FB37AF"/>
  </w:style>
  <w:style w:type="table" w:customStyle="1" w:styleId="440">
    <w:name w:val="Сетка таблицы44"/>
    <w:basedOn w:val="a2"/>
    <w:next w:val="af6"/>
    <w:rsid w:val="00FB3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f0">
    <w:name w:val="Нет списка4"/>
    <w:next w:val="a3"/>
    <w:uiPriority w:val="99"/>
    <w:semiHidden/>
    <w:unhideWhenUsed/>
    <w:rsid w:val="00660182"/>
  </w:style>
  <w:style w:type="table" w:customStyle="1" w:styleId="450">
    <w:name w:val="Сетка таблицы45"/>
    <w:basedOn w:val="a2"/>
    <w:next w:val="af6"/>
    <w:rsid w:val="00660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f6"/>
    <w:rsid w:val="004C0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uiPriority w:val="99"/>
    <w:rsid w:val="00FD597B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470">
    <w:name w:val="Сетка таблицы47"/>
    <w:basedOn w:val="a2"/>
    <w:next w:val="af6"/>
    <w:rsid w:val="005C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2"/>
    <w:next w:val="af6"/>
    <w:rsid w:val="002B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Сетка таблицы49"/>
    <w:basedOn w:val="a2"/>
    <w:next w:val="af6"/>
    <w:uiPriority w:val="59"/>
    <w:rsid w:val="002B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2"/>
    <w:next w:val="af6"/>
    <w:rsid w:val="002B4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f6"/>
    <w:uiPriority w:val="99"/>
    <w:rsid w:val="00DA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9">
    <w:name w:val="Нет списка5"/>
    <w:next w:val="a3"/>
    <w:uiPriority w:val="99"/>
    <w:semiHidden/>
    <w:unhideWhenUsed/>
    <w:rsid w:val="00DA0847"/>
  </w:style>
  <w:style w:type="table" w:customStyle="1" w:styleId="520">
    <w:name w:val="Сетка таблицы52"/>
    <w:basedOn w:val="a2"/>
    <w:next w:val="af6"/>
    <w:rsid w:val="00DA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4">
    <w:name w:val="Знак Знак1"/>
    <w:basedOn w:val="a1"/>
    <w:rsid w:val="00DA0847"/>
    <w:rPr>
      <w:sz w:val="24"/>
      <w:szCs w:val="24"/>
    </w:rPr>
  </w:style>
  <w:style w:type="character" w:customStyle="1" w:styleId="affffff2">
    <w:name w:val="Знак Знак"/>
    <w:basedOn w:val="a1"/>
    <w:rsid w:val="00DA0847"/>
    <w:rPr>
      <w:sz w:val="24"/>
      <w:szCs w:val="24"/>
    </w:rPr>
  </w:style>
  <w:style w:type="paragraph" w:customStyle="1" w:styleId="216">
    <w:name w:val="Основной текст с отступом 21"/>
    <w:basedOn w:val="a0"/>
    <w:rsid w:val="00DA0847"/>
    <w:pPr>
      <w:autoSpaceDE/>
      <w:autoSpaceDN/>
      <w:adjustRightInd/>
      <w:ind w:firstLine="709"/>
      <w:jc w:val="both"/>
    </w:pPr>
    <w:rPr>
      <w:rFonts w:ascii="Arial" w:eastAsia="Times New Roman" w:hAnsi="Arial"/>
      <w:sz w:val="22"/>
      <w:szCs w:val="20"/>
    </w:rPr>
  </w:style>
  <w:style w:type="paragraph" w:customStyle="1" w:styleId="Style20">
    <w:name w:val="Style20"/>
    <w:basedOn w:val="a0"/>
    <w:uiPriority w:val="99"/>
    <w:rsid w:val="00DA0847"/>
    <w:rPr>
      <w:rFonts w:eastAsia="Times New Roman"/>
    </w:rPr>
  </w:style>
  <w:style w:type="table" w:customStyle="1" w:styleId="1100">
    <w:name w:val="Сетка таблицы110"/>
    <w:basedOn w:val="a2"/>
    <w:next w:val="af6"/>
    <w:rsid w:val="00DA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2"/>
    <w:next w:val="af6"/>
    <w:rsid w:val="00DA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2"/>
    <w:next w:val="af6"/>
    <w:uiPriority w:val="59"/>
    <w:rsid w:val="00DA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2"/>
    <w:next w:val="af6"/>
    <w:rsid w:val="00F51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d">
    <w:name w:val="Нет списка6"/>
    <w:next w:val="a3"/>
    <w:uiPriority w:val="99"/>
    <w:semiHidden/>
    <w:unhideWhenUsed/>
    <w:rsid w:val="00C23265"/>
  </w:style>
  <w:style w:type="table" w:customStyle="1" w:styleId="540">
    <w:name w:val="Сетка таблицы54"/>
    <w:basedOn w:val="a2"/>
    <w:next w:val="af6"/>
    <w:rsid w:val="00C2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f6"/>
    <w:uiPriority w:val="59"/>
    <w:rsid w:val="00C2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a">
    <w:name w:val="Нет списка7"/>
    <w:next w:val="a3"/>
    <w:uiPriority w:val="99"/>
    <w:semiHidden/>
    <w:unhideWhenUsed/>
    <w:rsid w:val="00470F19"/>
  </w:style>
  <w:style w:type="table" w:customStyle="1" w:styleId="550">
    <w:name w:val="Сетка таблицы55"/>
    <w:basedOn w:val="a2"/>
    <w:next w:val="af6"/>
    <w:rsid w:val="00470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8">
    <w:name w:val="Нет списка8"/>
    <w:next w:val="a3"/>
    <w:semiHidden/>
    <w:rsid w:val="00304BA0"/>
  </w:style>
  <w:style w:type="paragraph" w:customStyle="1" w:styleId="affffff3">
    <w:basedOn w:val="a0"/>
    <w:next w:val="af3"/>
    <w:qFormat/>
    <w:rsid w:val="00304BA0"/>
    <w:pPr>
      <w:widowControl/>
      <w:autoSpaceDE/>
      <w:autoSpaceDN/>
      <w:adjustRightInd/>
      <w:jc w:val="center"/>
    </w:pPr>
    <w:rPr>
      <w:rFonts w:eastAsia="Times New Roman"/>
      <w:b/>
      <w:bCs/>
      <w:lang w:val="x-none" w:eastAsia="x-none"/>
    </w:rPr>
  </w:style>
  <w:style w:type="paragraph" w:customStyle="1" w:styleId="1ff5">
    <w:name w:val="Знак Знак Знак Знак1"/>
    <w:basedOn w:val="a0"/>
    <w:rsid w:val="00304BA0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560">
    <w:name w:val="Сетка таблицы56"/>
    <w:basedOn w:val="a2"/>
    <w:next w:val="af6"/>
    <w:uiPriority w:val="59"/>
    <w:rsid w:val="00304BA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"/>
    <w:next w:val="a3"/>
    <w:uiPriority w:val="99"/>
    <w:semiHidden/>
    <w:unhideWhenUsed/>
    <w:rsid w:val="008675EE"/>
  </w:style>
  <w:style w:type="table" w:customStyle="1" w:styleId="570">
    <w:name w:val="Сетка таблицы57"/>
    <w:basedOn w:val="a2"/>
    <w:next w:val="af6"/>
    <w:uiPriority w:val="59"/>
    <w:rsid w:val="008675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4">
    <w:basedOn w:val="a0"/>
    <w:next w:val="a0"/>
    <w:uiPriority w:val="10"/>
    <w:qFormat/>
    <w:rsid w:val="008675EE"/>
    <w:pPr>
      <w:widowControl/>
      <w:pBdr>
        <w:bottom w:val="single" w:sz="4" w:space="1" w:color="auto"/>
      </w:pBdr>
      <w:autoSpaceDE/>
      <w:autoSpaceDN/>
      <w:adjustRightInd/>
      <w:contextualSpacing/>
    </w:pPr>
    <w:rPr>
      <w:rFonts w:ascii="Cambria" w:eastAsia="Times New Roman" w:hAnsi="Cambria"/>
      <w:spacing w:val="5"/>
      <w:sz w:val="52"/>
      <w:szCs w:val="52"/>
    </w:rPr>
  </w:style>
  <w:style w:type="table" w:customStyle="1" w:styleId="580">
    <w:name w:val="Сетка таблицы58"/>
    <w:basedOn w:val="a2"/>
    <w:next w:val="af6"/>
    <w:rsid w:val="00C3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6">
    <w:name w:val="Нет списка10"/>
    <w:next w:val="a3"/>
    <w:uiPriority w:val="99"/>
    <w:semiHidden/>
    <w:unhideWhenUsed/>
    <w:rsid w:val="00C3250B"/>
  </w:style>
  <w:style w:type="table" w:customStyle="1" w:styleId="590">
    <w:name w:val="Сетка таблицы59"/>
    <w:basedOn w:val="a2"/>
    <w:next w:val="af6"/>
    <w:rsid w:val="00C3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f6"/>
    <w:rsid w:val="00C3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f6"/>
    <w:rsid w:val="00C3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f6"/>
    <w:uiPriority w:val="59"/>
    <w:rsid w:val="00C3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"/>
    <w:next w:val="a3"/>
    <w:uiPriority w:val="99"/>
    <w:semiHidden/>
    <w:unhideWhenUsed/>
    <w:rsid w:val="00AB6FE1"/>
  </w:style>
  <w:style w:type="table" w:customStyle="1" w:styleId="600">
    <w:name w:val="Сетка таблицы60"/>
    <w:basedOn w:val="a2"/>
    <w:next w:val="af6"/>
    <w:rsid w:val="00AB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"/>
    <w:next w:val="a3"/>
    <w:uiPriority w:val="99"/>
    <w:semiHidden/>
    <w:unhideWhenUsed/>
    <w:rsid w:val="00AB6FE1"/>
  </w:style>
  <w:style w:type="table" w:customStyle="1" w:styleId="610">
    <w:name w:val="Сетка таблицы61"/>
    <w:basedOn w:val="a2"/>
    <w:next w:val="af6"/>
    <w:rsid w:val="00AB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2"/>
    <w:next w:val="af6"/>
    <w:uiPriority w:val="59"/>
    <w:rsid w:val="00AB6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2"/>
    <w:next w:val="af6"/>
    <w:uiPriority w:val="99"/>
    <w:rsid w:val="006B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"/>
    <w:next w:val="a3"/>
    <w:uiPriority w:val="99"/>
    <w:semiHidden/>
    <w:unhideWhenUsed/>
    <w:rsid w:val="00D04314"/>
  </w:style>
  <w:style w:type="table" w:customStyle="1" w:styleId="630">
    <w:name w:val="Сетка таблицы63"/>
    <w:basedOn w:val="a2"/>
    <w:next w:val="af6"/>
    <w:rsid w:val="00D04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"/>
    <w:next w:val="a3"/>
    <w:uiPriority w:val="99"/>
    <w:semiHidden/>
    <w:unhideWhenUsed/>
    <w:rsid w:val="00042DB2"/>
  </w:style>
  <w:style w:type="table" w:customStyle="1" w:styleId="640">
    <w:name w:val="Сетка таблицы64"/>
    <w:basedOn w:val="a2"/>
    <w:next w:val="af6"/>
    <w:rsid w:val="0004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basedOn w:val="a2"/>
    <w:next w:val="af6"/>
    <w:rsid w:val="00042DB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">
    <w:name w:val="Нет списка15"/>
    <w:next w:val="a3"/>
    <w:uiPriority w:val="99"/>
    <w:semiHidden/>
    <w:unhideWhenUsed/>
    <w:rsid w:val="00042DB2"/>
  </w:style>
  <w:style w:type="table" w:customStyle="1" w:styleId="660">
    <w:name w:val="Сетка таблицы66"/>
    <w:basedOn w:val="a2"/>
    <w:next w:val="af6"/>
    <w:rsid w:val="0004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2"/>
    <w:next w:val="af6"/>
    <w:rsid w:val="0004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next w:val="af6"/>
    <w:rsid w:val="0004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f6"/>
    <w:uiPriority w:val="59"/>
    <w:rsid w:val="00042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basedOn w:val="a2"/>
    <w:next w:val="af6"/>
    <w:rsid w:val="0079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"/>
    <w:next w:val="a3"/>
    <w:semiHidden/>
    <w:rsid w:val="00C52E66"/>
  </w:style>
  <w:style w:type="paragraph" w:customStyle="1" w:styleId="affffff5">
    <w:basedOn w:val="a0"/>
    <w:next w:val="af3"/>
    <w:qFormat/>
    <w:rsid w:val="00C52E66"/>
    <w:pPr>
      <w:widowControl/>
      <w:autoSpaceDE/>
      <w:autoSpaceDN/>
      <w:adjustRightInd/>
      <w:jc w:val="center"/>
    </w:pPr>
    <w:rPr>
      <w:rFonts w:eastAsia="Times New Roman"/>
      <w:b/>
      <w:bCs/>
      <w:lang w:val="x-none" w:eastAsia="x-none"/>
    </w:rPr>
  </w:style>
  <w:style w:type="paragraph" w:customStyle="1" w:styleId="1ff6">
    <w:name w:val="Знак Знак Знак Знак1"/>
    <w:basedOn w:val="a0"/>
    <w:rsid w:val="00C52E6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680">
    <w:name w:val="Сетка таблицы68"/>
    <w:basedOn w:val="a2"/>
    <w:next w:val="af6"/>
    <w:uiPriority w:val="59"/>
    <w:rsid w:val="00C52E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">
    <w:name w:val="Основной текст с отступом 3 Знак1"/>
    <w:basedOn w:val="a1"/>
    <w:uiPriority w:val="99"/>
    <w:rsid w:val="00C52E66"/>
    <w:rPr>
      <w:sz w:val="16"/>
      <w:szCs w:val="16"/>
    </w:rPr>
  </w:style>
  <w:style w:type="character" w:customStyle="1" w:styleId="1ff7">
    <w:name w:val="Текст примечания Знак1"/>
    <w:basedOn w:val="a1"/>
    <w:uiPriority w:val="99"/>
    <w:rsid w:val="00C52E66"/>
  </w:style>
  <w:style w:type="character" w:customStyle="1" w:styleId="1ff8">
    <w:name w:val="Тема примечания Знак1"/>
    <w:basedOn w:val="1ff7"/>
    <w:uiPriority w:val="99"/>
    <w:rsid w:val="00C52E66"/>
    <w:rPr>
      <w:b/>
      <w:bCs/>
    </w:rPr>
  </w:style>
  <w:style w:type="paragraph" w:customStyle="1" w:styleId="affffff6">
    <w:name w:val="Знак"/>
    <w:basedOn w:val="a0"/>
    <w:rsid w:val="00C52E6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690">
    <w:name w:val="Сетка таблицы69"/>
    <w:basedOn w:val="a2"/>
    <w:next w:val="af6"/>
    <w:rsid w:val="00F0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basedOn w:val="a2"/>
    <w:next w:val="af6"/>
    <w:rsid w:val="00EA7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"/>
    <w:next w:val="a3"/>
    <w:uiPriority w:val="99"/>
    <w:semiHidden/>
    <w:unhideWhenUsed/>
    <w:rsid w:val="00353EB2"/>
  </w:style>
  <w:style w:type="table" w:customStyle="1" w:styleId="710">
    <w:name w:val="Сетка таблицы71"/>
    <w:basedOn w:val="a2"/>
    <w:next w:val="af6"/>
    <w:rsid w:val="0035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2"/>
    <w:next w:val="af6"/>
    <w:rsid w:val="0035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next w:val="af6"/>
    <w:rsid w:val="0035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2"/>
    <w:next w:val="af6"/>
    <w:uiPriority w:val="59"/>
    <w:rsid w:val="0035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"/>
    <w:next w:val="a3"/>
    <w:uiPriority w:val="99"/>
    <w:semiHidden/>
    <w:unhideWhenUsed/>
    <w:rsid w:val="00353EB2"/>
  </w:style>
  <w:style w:type="table" w:customStyle="1" w:styleId="720">
    <w:name w:val="Сетка таблицы72"/>
    <w:basedOn w:val="a2"/>
    <w:next w:val="af6"/>
    <w:rsid w:val="00353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4">
    <w:name w:val="Нет списка19"/>
    <w:next w:val="a3"/>
    <w:uiPriority w:val="99"/>
    <w:semiHidden/>
    <w:unhideWhenUsed/>
    <w:rsid w:val="00673819"/>
  </w:style>
  <w:style w:type="table" w:customStyle="1" w:styleId="730">
    <w:name w:val="Сетка таблицы73"/>
    <w:basedOn w:val="a2"/>
    <w:next w:val="af6"/>
    <w:uiPriority w:val="39"/>
    <w:rsid w:val="00673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0"/>
    <w:uiPriority w:val="99"/>
    <w:semiHidden/>
    <w:rsid w:val="00673819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ff9">
    <w:name w:val="Безымянный1"/>
    <w:basedOn w:val="a0"/>
    <w:uiPriority w:val="99"/>
    <w:rsid w:val="00673819"/>
    <w:pPr>
      <w:tabs>
        <w:tab w:val="left" w:pos="567"/>
      </w:tabs>
      <w:suppressAutoHyphens/>
      <w:autoSpaceDE/>
      <w:autoSpaceDN/>
      <w:adjustRightInd/>
      <w:spacing w:line="340" w:lineRule="exact"/>
      <w:ind w:firstLine="567"/>
    </w:pPr>
    <w:rPr>
      <w:rFonts w:ascii="Arial" w:eastAsia="Times New Roman" w:hAnsi="Arial"/>
      <w:kern w:val="1"/>
      <w:sz w:val="26"/>
    </w:rPr>
  </w:style>
  <w:style w:type="table" w:customStyle="1" w:styleId="740">
    <w:name w:val="Сетка таблицы74"/>
    <w:basedOn w:val="a2"/>
    <w:uiPriority w:val="39"/>
    <w:rsid w:val="0067381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2"/>
    <w:uiPriority w:val="39"/>
    <w:rsid w:val="00673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2"/>
    <w:uiPriority w:val="39"/>
    <w:rsid w:val="00673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7">
    <w:name w:val="Placeholder Text"/>
    <w:basedOn w:val="a1"/>
    <w:link w:val="1ffa"/>
    <w:uiPriority w:val="99"/>
    <w:rsid w:val="00673819"/>
    <w:rPr>
      <w:color w:val="808080"/>
    </w:rPr>
  </w:style>
  <w:style w:type="numbering" w:customStyle="1" w:styleId="204">
    <w:name w:val="Нет списка20"/>
    <w:next w:val="a3"/>
    <w:uiPriority w:val="99"/>
    <w:semiHidden/>
    <w:unhideWhenUsed/>
    <w:rsid w:val="001A02AF"/>
  </w:style>
  <w:style w:type="table" w:customStyle="1" w:styleId="750">
    <w:name w:val="Сетка таблицы75"/>
    <w:basedOn w:val="a2"/>
    <w:next w:val="af6"/>
    <w:uiPriority w:val="39"/>
    <w:rsid w:val="001A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3"/>
    <w:uiPriority w:val="99"/>
    <w:semiHidden/>
    <w:unhideWhenUsed/>
    <w:rsid w:val="003109E8"/>
  </w:style>
  <w:style w:type="table" w:customStyle="1" w:styleId="760">
    <w:name w:val="Сетка таблицы76"/>
    <w:basedOn w:val="a2"/>
    <w:next w:val="af6"/>
    <w:uiPriority w:val="59"/>
    <w:rsid w:val="00310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1"/>
    <w:rsid w:val="003109E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1"/>
    <w:rsid w:val="003109E8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  <w:style w:type="numbering" w:customStyle="1" w:styleId="224">
    <w:name w:val="Нет списка22"/>
    <w:next w:val="a3"/>
    <w:semiHidden/>
    <w:rsid w:val="007F1DCC"/>
  </w:style>
  <w:style w:type="table" w:customStyle="1" w:styleId="770">
    <w:name w:val="Сетка таблицы77"/>
    <w:basedOn w:val="a2"/>
    <w:next w:val="af6"/>
    <w:rsid w:val="007F1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8">
    <w:basedOn w:val="a0"/>
    <w:next w:val="a6"/>
    <w:uiPriority w:val="99"/>
    <w:unhideWhenUsed/>
    <w:rsid w:val="007F1D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1KGK94">
    <w:name w:val="1KG=K9"/>
    <w:rsid w:val="007F1DCC"/>
    <w:pPr>
      <w:spacing w:after="0" w:line="240" w:lineRule="auto"/>
    </w:pPr>
    <w:rPr>
      <w:rFonts w:ascii="Arial" w:eastAsia="Times New Roman" w:hAnsi="Arial" w:cs="Arial"/>
      <w:sz w:val="24"/>
      <w:szCs w:val="24"/>
      <w:lang w:val="en-AU"/>
    </w:rPr>
  </w:style>
  <w:style w:type="character" w:customStyle="1" w:styleId="extendedtext-full">
    <w:name w:val="extendedtext-full"/>
    <w:rsid w:val="007F1DCC"/>
  </w:style>
  <w:style w:type="table" w:customStyle="1" w:styleId="780">
    <w:name w:val="Сетка таблицы78"/>
    <w:basedOn w:val="a2"/>
    <w:next w:val="af6"/>
    <w:rsid w:val="0045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0">
    <w:name w:val="Сетка таблицы79"/>
    <w:basedOn w:val="a2"/>
    <w:next w:val="af6"/>
    <w:uiPriority w:val="59"/>
    <w:rsid w:val="00453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basedOn w:val="a2"/>
    <w:next w:val="af6"/>
    <w:uiPriority w:val="59"/>
    <w:rsid w:val="00C91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4">
    <w:name w:val="Нет списка23"/>
    <w:next w:val="a3"/>
    <w:uiPriority w:val="99"/>
    <w:semiHidden/>
    <w:unhideWhenUsed/>
    <w:rsid w:val="00FB1A57"/>
  </w:style>
  <w:style w:type="table" w:customStyle="1" w:styleId="820">
    <w:name w:val="Сетка таблицы82"/>
    <w:basedOn w:val="a2"/>
    <w:next w:val="af6"/>
    <w:rsid w:val="00FB1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4">
    <w:name w:val="Нет списка24"/>
    <w:next w:val="a3"/>
    <w:uiPriority w:val="99"/>
    <w:semiHidden/>
    <w:unhideWhenUsed/>
    <w:rsid w:val="008C0AF4"/>
  </w:style>
  <w:style w:type="table" w:customStyle="1" w:styleId="830">
    <w:name w:val="Сетка таблицы83"/>
    <w:basedOn w:val="a2"/>
    <w:next w:val="af6"/>
    <w:rsid w:val="008C0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3">
    <w:name w:val="Нет списка25"/>
    <w:next w:val="a3"/>
    <w:uiPriority w:val="99"/>
    <w:semiHidden/>
    <w:unhideWhenUsed/>
    <w:rsid w:val="00A91736"/>
  </w:style>
  <w:style w:type="table" w:customStyle="1" w:styleId="840">
    <w:name w:val="Сетка таблицы84"/>
    <w:basedOn w:val="a2"/>
    <w:next w:val="af6"/>
    <w:rsid w:val="00A91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4">
    <w:name w:val="Нет списка26"/>
    <w:next w:val="a3"/>
    <w:uiPriority w:val="99"/>
    <w:semiHidden/>
    <w:unhideWhenUsed/>
    <w:rsid w:val="00A91736"/>
  </w:style>
  <w:style w:type="table" w:customStyle="1" w:styleId="850">
    <w:name w:val="Сетка таблицы85"/>
    <w:basedOn w:val="a2"/>
    <w:next w:val="af6"/>
    <w:rsid w:val="00A91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2"/>
    <w:next w:val="af6"/>
    <w:rsid w:val="00A91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next w:val="af6"/>
    <w:rsid w:val="00A91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f6"/>
    <w:uiPriority w:val="59"/>
    <w:rsid w:val="00A91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2"/>
    <w:next w:val="af6"/>
    <w:rsid w:val="00A91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"/>
    <w:next w:val="a3"/>
    <w:uiPriority w:val="99"/>
    <w:semiHidden/>
    <w:unhideWhenUsed/>
    <w:rsid w:val="003B0B3B"/>
  </w:style>
  <w:style w:type="paragraph" w:customStyle="1" w:styleId="affffff9">
    <w:basedOn w:val="a0"/>
    <w:next w:val="af3"/>
    <w:qFormat/>
    <w:rsid w:val="003B0B3B"/>
    <w:pPr>
      <w:widowControl/>
      <w:autoSpaceDE/>
      <w:autoSpaceDN/>
      <w:adjustRightInd/>
      <w:jc w:val="center"/>
    </w:pPr>
    <w:rPr>
      <w:rFonts w:eastAsia="Times New Roman"/>
      <w:b/>
      <w:bCs/>
    </w:rPr>
  </w:style>
  <w:style w:type="paragraph" w:customStyle="1" w:styleId="1ffb">
    <w:name w:val="Знак Знак Знак Знак1"/>
    <w:basedOn w:val="a0"/>
    <w:rsid w:val="003B0B3B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870">
    <w:name w:val="Сетка таблицы87"/>
    <w:basedOn w:val="a2"/>
    <w:next w:val="af6"/>
    <w:uiPriority w:val="59"/>
    <w:rsid w:val="003B0B3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2"/>
    <w:next w:val="af6"/>
    <w:rsid w:val="003B0B3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0">
    <w:name w:val="Сетка таблицы88"/>
    <w:basedOn w:val="a2"/>
    <w:next w:val="af6"/>
    <w:rsid w:val="00AE2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basedOn w:val="a2"/>
    <w:next w:val="af6"/>
    <w:rsid w:val="0074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basedOn w:val="a2"/>
    <w:next w:val="af6"/>
    <w:rsid w:val="00FA4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2"/>
    <w:next w:val="af6"/>
    <w:rsid w:val="00F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3">
    <w:name w:val="Нет списка28"/>
    <w:next w:val="a3"/>
    <w:uiPriority w:val="99"/>
    <w:semiHidden/>
    <w:unhideWhenUsed/>
    <w:rsid w:val="00CF69AF"/>
  </w:style>
  <w:style w:type="table" w:customStyle="1" w:styleId="930">
    <w:name w:val="Сетка таблицы93"/>
    <w:basedOn w:val="a2"/>
    <w:next w:val="af6"/>
    <w:uiPriority w:val="59"/>
    <w:rsid w:val="00CF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"/>
    <w:basedOn w:val="a2"/>
    <w:uiPriority w:val="39"/>
    <w:rsid w:val="00CF69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3"/>
    <w:uiPriority w:val="99"/>
    <w:semiHidden/>
    <w:unhideWhenUsed/>
    <w:rsid w:val="00CF69AF"/>
  </w:style>
  <w:style w:type="character" w:customStyle="1" w:styleId="1ffc">
    <w:name w:val="Текст концевой сноски Знак1"/>
    <w:basedOn w:val="a1"/>
    <w:uiPriority w:val="99"/>
    <w:rsid w:val="00CF69AF"/>
    <w:rPr>
      <w:rFonts w:ascii="Times New Roman" w:hAnsi="Times New Roman" w:cs="Times New Roman" w:hint="default"/>
      <w:sz w:val="20"/>
      <w:szCs w:val="20"/>
      <w:lang w:val="x-none" w:eastAsia="ru-RU"/>
    </w:rPr>
  </w:style>
  <w:style w:type="table" w:customStyle="1" w:styleId="940">
    <w:name w:val="Сетка таблицы94"/>
    <w:basedOn w:val="a2"/>
    <w:next w:val="af6"/>
    <w:uiPriority w:val="59"/>
    <w:rsid w:val="00CF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2"/>
    <w:uiPriority w:val="39"/>
    <w:rsid w:val="00CF69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qFormat/>
    <w:rsid w:val="00CF6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1">
    <w:name w:val="Нет списка30"/>
    <w:next w:val="a3"/>
    <w:uiPriority w:val="99"/>
    <w:semiHidden/>
    <w:unhideWhenUsed/>
    <w:rsid w:val="00CF69AF"/>
  </w:style>
  <w:style w:type="paragraph" w:customStyle="1" w:styleId="s22">
    <w:name w:val="s_22"/>
    <w:basedOn w:val="a0"/>
    <w:rsid w:val="00CF69A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950">
    <w:name w:val="Сетка таблицы95"/>
    <w:basedOn w:val="a2"/>
    <w:next w:val="af6"/>
    <w:uiPriority w:val="59"/>
    <w:rsid w:val="00CF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2"/>
    <w:uiPriority w:val="39"/>
    <w:rsid w:val="00CF69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a">
    <w:name w:val="Основной текст5"/>
    <w:basedOn w:val="a0"/>
    <w:rsid w:val="000373E2"/>
    <w:pPr>
      <w:widowControl/>
      <w:shd w:val="clear" w:color="auto" w:fill="FFFFFF"/>
      <w:autoSpaceDE/>
      <w:autoSpaceDN/>
      <w:adjustRightInd/>
      <w:spacing w:after="420" w:line="195" w:lineRule="exact"/>
      <w:ind w:hanging="340"/>
      <w:jc w:val="both"/>
    </w:pPr>
    <w:rPr>
      <w:rFonts w:ascii="Tahoma" w:eastAsia="Tahoma" w:hAnsi="Tahoma" w:cs="Tahoma"/>
      <w:sz w:val="13"/>
      <w:szCs w:val="13"/>
    </w:rPr>
  </w:style>
  <w:style w:type="table" w:customStyle="1" w:styleId="960">
    <w:name w:val="Сетка таблицы96"/>
    <w:basedOn w:val="a2"/>
    <w:next w:val="af6"/>
    <w:rsid w:val="00960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0">
    <w:name w:val="ConsPlusNormal1"/>
    <w:locked/>
    <w:rsid w:val="00D44139"/>
    <w:rPr>
      <w:rFonts w:ascii="Arial" w:hAnsi="Arial" w:cs="Arial"/>
      <w:lang w:val="ru-RU" w:eastAsia="ru-RU" w:bidi="ar-SA"/>
    </w:rPr>
  </w:style>
  <w:style w:type="numbering" w:customStyle="1" w:styleId="315">
    <w:name w:val="Нет списка31"/>
    <w:next w:val="a3"/>
    <w:uiPriority w:val="99"/>
    <w:semiHidden/>
    <w:unhideWhenUsed/>
    <w:rsid w:val="000B7161"/>
  </w:style>
  <w:style w:type="paragraph" w:customStyle="1" w:styleId="1ffd">
    <w:name w:val="Знак Знак Знак Знак1"/>
    <w:basedOn w:val="a0"/>
    <w:rsid w:val="000B716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customStyle="1" w:styleId="970">
    <w:name w:val="Сетка таблицы97"/>
    <w:basedOn w:val="a2"/>
    <w:next w:val="af6"/>
    <w:rsid w:val="000B71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3"/>
    <w:uiPriority w:val="99"/>
    <w:semiHidden/>
    <w:unhideWhenUsed/>
    <w:rsid w:val="005A0DEA"/>
  </w:style>
  <w:style w:type="table" w:customStyle="1" w:styleId="98">
    <w:name w:val="Сетка таблицы98"/>
    <w:basedOn w:val="a2"/>
    <w:next w:val="af6"/>
    <w:rsid w:val="005A0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">
    <w:name w:val="Основной текст + 9 pt"/>
    <w:basedOn w:val="afffa"/>
    <w:rsid w:val="005A0DE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ffe">
    <w:name w:val="Обычный1"/>
    <w:rsid w:val="00CA7B0F"/>
    <w:rPr>
      <w:sz w:val="24"/>
    </w:rPr>
  </w:style>
  <w:style w:type="paragraph" w:customStyle="1" w:styleId="extendedtext-short">
    <w:name w:val="extendedtext-short"/>
    <w:rsid w:val="00CA7B0F"/>
    <w:rPr>
      <w:rFonts w:eastAsia="Times New Roman"/>
      <w:color w:val="000000"/>
      <w:sz w:val="20"/>
      <w:szCs w:val="20"/>
    </w:rPr>
  </w:style>
  <w:style w:type="character" w:customStyle="1" w:styleId="28">
    <w:name w:val="Оглавление 2 Знак"/>
    <w:link w:val="27"/>
    <w:uiPriority w:val="39"/>
    <w:rsid w:val="00CA7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CA7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CA7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CA7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a">
    <w:name w:val="Знак концевой сноски1"/>
    <w:link w:val="affffa"/>
    <w:uiPriority w:val="99"/>
    <w:rsid w:val="00CA7B0F"/>
    <w:rPr>
      <w:vertAlign w:val="superscript"/>
    </w:rPr>
  </w:style>
  <w:style w:type="paragraph" w:customStyle="1" w:styleId="17">
    <w:name w:val="Строгий1"/>
    <w:link w:val="af9"/>
    <w:rsid w:val="00CA7B0F"/>
    <w:rPr>
      <w:b/>
      <w:bCs/>
    </w:rPr>
  </w:style>
  <w:style w:type="paragraph" w:customStyle="1" w:styleId="1f0">
    <w:name w:val="Знак сноски1"/>
    <w:link w:val="afff9"/>
    <w:uiPriority w:val="99"/>
    <w:rsid w:val="00CA7B0F"/>
    <w:rPr>
      <w:vertAlign w:val="superscript"/>
    </w:rPr>
  </w:style>
  <w:style w:type="character" w:customStyle="1" w:styleId="37">
    <w:name w:val="Оглавление 3 Знак"/>
    <w:link w:val="36"/>
    <w:uiPriority w:val="39"/>
    <w:rsid w:val="00CA7B0F"/>
    <w:rPr>
      <w:rFonts w:ascii="Calibri" w:eastAsia="Times New Roman" w:hAnsi="Calibri" w:cs="Times New Roman"/>
      <w:lang w:eastAsia="ru-RU"/>
    </w:rPr>
  </w:style>
  <w:style w:type="paragraph" w:customStyle="1" w:styleId="13">
    <w:name w:val="Гиперссылка1"/>
    <w:link w:val="a9"/>
    <w:uiPriority w:val="99"/>
    <w:rsid w:val="00CA7B0F"/>
    <w:rPr>
      <w:color w:val="0000FF"/>
      <w:u w:val="single"/>
    </w:rPr>
  </w:style>
  <w:style w:type="paragraph" w:customStyle="1" w:styleId="Footnote">
    <w:name w:val="Footnote"/>
    <w:basedOn w:val="a0"/>
    <w:rsid w:val="00CA7B0F"/>
    <w:pPr>
      <w:widowControl/>
      <w:autoSpaceDE/>
      <w:autoSpaceDN/>
      <w:adjustRightInd/>
    </w:pPr>
    <w:rPr>
      <w:rFonts w:asciiTheme="minorHAnsi" w:eastAsia="Times New Roman" w:hAnsiTheme="minorHAnsi"/>
      <w:color w:val="000000"/>
      <w:sz w:val="20"/>
      <w:szCs w:val="20"/>
    </w:rPr>
  </w:style>
  <w:style w:type="character" w:customStyle="1" w:styleId="1e">
    <w:name w:val="Оглавление 1 Знак"/>
    <w:link w:val="1d"/>
    <w:uiPriority w:val="39"/>
    <w:rsid w:val="00CA7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andFooter">
    <w:name w:val="Header and Footer"/>
    <w:rsid w:val="00CA7B0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2">
    <w:name w:val="Выделение1"/>
    <w:link w:val="a8"/>
    <w:rsid w:val="00CA7B0F"/>
    <w:rPr>
      <w:i/>
      <w:iCs/>
    </w:rPr>
  </w:style>
  <w:style w:type="character" w:customStyle="1" w:styleId="92">
    <w:name w:val="Оглавление 9 Знак"/>
    <w:link w:val="91"/>
    <w:uiPriority w:val="39"/>
    <w:rsid w:val="00CA7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CA7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CA7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basedOn w:val="1ffe"/>
    <w:link w:val="a6"/>
    <w:rsid w:val="00CA7B0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3">
    <w:name w:val="Нет списка33"/>
    <w:next w:val="a3"/>
    <w:uiPriority w:val="99"/>
    <w:semiHidden/>
    <w:unhideWhenUsed/>
    <w:rsid w:val="0089281D"/>
  </w:style>
  <w:style w:type="table" w:customStyle="1" w:styleId="99">
    <w:name w:val="Сетка таблицы99"/>
    <w:basedOn w:val="a2"/>
    <w:next w:val="af6"/>
    <w:rsid w:val="00892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"/>
    <w:next w:val="a3"/>
    <w:uiPriority w:val="99"/>
    <w:semiHidden/>
    <w:unhideWhenUsed/>
    <w:rsid w:val="0089281D"/>
  </w:style>
  <w:style w:type="table" w:customStyle="1" w:styleId="1200">
    <w:name w:val="Сетка таблицы120"/>
    <w:basedOn w:val="a2"/>
    <w:next w:val="af6"/>
    <w:uiPriority w:val="59"/>
    <w:rsid w:val="008928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 22"/>
    <w:basedOn w:val="a0"/>
    <w:rsid w:val="0089281D"/>
    <w:pPr>
      <w:widowControl/>
      <w:autoSpaceDE/>
      <w:autoSpaceDN/>
      <w:adjustRightInd/>
      <w:spacing w:line="360" w:lineRule="auto"/>
      <w:jc w:val="both"/>
    </w:pPr>
    <w:rPr>
      <w:rFonts w:eastAsia="Times New Roman"/>
      <w:szCs w:val="20"/>
    </w:rPr>
  </w:style>
  <w:style w:type="character" w:customStyle="1" w:styleId="FontStyle90">
    <w:name w:val="Font Style90"/>
    <w:uiPriority w:val="99"/>
    <w:rsid w:val="0089281D"/>
    <w:rPr>
      <w:rFonts w:ascii="Times New Roman" w:hAnsi="Times New Roman" w:cs="Times New Roman"/>
      <w:sz w:val="26"/>
      <w:szCs w:val="26"/>
    </w:rPr>
  </w:style>
  <w:style w:type="paragraph" w:styleId="a">
    <w:name w:val="List Bullet"/>
    <w:basedOn w:val="a0"/>
    <w:uiPriority w:val="99"/>
    <w:unhideWhenUsed/>
    <w:rsid w:val="0089281D"/>
    <w:pPr>
      <w:widowControl/>
      <w:numPr>
        <w:numId w:val="1"/>
      </w:numPr>
      <w:tabs>
        <w:tab w:val="clear" w:pos="360"/>
      </w:tabs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table" w:customStyle="1" w:styleId="1000">
    <w:name w:val="Сетка таблицы100"/>
    <w:basedOn w:val="a2"/>
    <w:next w:val="af6"/>
    <w:rsid w:val="004B0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5">
    <w:name w:val="Нет списка34"/>
    <w:next w:val="a3"/>
    <w:uiPriority w:val="99"/>
    <w:semiHidden/>
    <w:unhideWhenUsed/>
    <w:rsid w:val="004B0E00"/>
  </w:style>
  <w:style w:type="table" w:customStyle="1" w:styleId="1010">
    <w:name w:val="Сетка таблицы101"/>
    <w:basedOn w:val="a2"/>
    <w:next w:val="af6"/>
    <w:uiPriority w:val="59"/>
    <w:rsid w:val="004B0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next w:val="af6"/>
    <w:rsid w:val="004B0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2"/>
    <w:next w:val="af6"/>
    <w:rsid w:val="004B0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f">
    <w:name w:val="Знак Знак Знак Знак1"/>
    <w:basedOn w:val="a0"/>
    <w:rsid w:val="00E22C4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1a">
    <w:name w:val="Заголовок 11"/>
    <w:basedOn w:val="a0"/>
    <w:uiPriority w:val="1"/>
    <w:qFormat/>
    <w:rsid w:val="00E22C4E"/>
    <w:pPr>
      <w:adjustRightInd/>
      <w:spacing w:before="1"/>
      <w:ind w:left="857" w:right="-16" w:hanging="1488"/>
      <w:outlineLvl w:val="1"/>
    </w:pPr>
    <w:rPr>
      <w:rFonts w:eastAsia="Times New Roman"/>
      <w:b/>
      <w:bCs/>
      <w:lang w:val="en-US" w:eastAsia="en-US"/>
    </w:rPr>
  </w:style>
  <w:style w:type="paragraph" w:customStyle="1" w:styleId="1KGK95">
    <w:name w:val="1KG=K9"/>
    <w:rsid w:val="00003303"/>
    <w:pPr>
      <w:spacing w:after="0" w:line="240" w:lineRule="auto"/>
    </w:pPr>
    <w:rPr>
      <w:rFonts w:ascii="Arial" w:eastAsia="Times New Roman" w:hAnsi="Arial" w:cs="Arial"/>
      <w:sz w:val="24"/>
      <w:szCs w:val="24"/>
      <w:lang w:val="en-AU"/>
    </w:rPr>
  </w:style>
  <w:style w:type="character" w:customStyle="1" w:styleId="affffffa">
    <w:name w:val="Неразрешенное упоминание"/>
    <w:uiPriority w:val="99"/>
    <w:semiHidden/>
    <w:unhideWhenUsed/>
    <w:rsid w:val="00003303"/>
    <w:rPr>
      <w:color w:val="605E5C"/>
      <w:shd w:val="clear" w:color="auto" w:fill="E1DFDD"/>
    </w:rPr>
  </w:style>
  <w:style w:type="paragraph" w:customStyle="1" w:styleId="ConsPlusDocList">
    <w:name w:val="ConsPlusDocList"/>
    <w:rsid w:val="000033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0033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extList">
    <w:name w:val="ConsPlusTextList"/>
    <w:rsid w:val="000033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CharStyle3">
    <w:name w:val="Char Style 3"/>
    <w:link w:val="Style2"/>
    <w:uiPriority w:val="99"/>
    <w:rsid w:val="00003303"/>
    <w:rPr>
      <w:sz w:val="26"/>
      <w:szCs w:val="26"/>
      <w:shd w:val="clear" w:color="auto" w:fill="FFFFFF"/>
    </w:rPr>
  </w:style>
  <w:style w:type="character" w:customStyle="1" w:styleId="CharStyle5">
    <w:name w:val="Char Style 5"/>
    <w:link w:val="Style41"/>
    <w:uiPriority w:val="99"/>
    <w:rsid w:val="00003303"/>
    <w:rPr>
      <w:sz w:val="17"/>
      <w:szCs w:val="17"/>
      <w:shd w:val="clear" w:color="auto" w:fill="FFFFFF"/>
    </w:rPr>
  </w:style>
  <w:style w:type="character" w:customStyle="1" w:styleId="CharStyle7">
    <w:name w:val="Char Style 7"/>
    <w:link w:val="Style60"/>
    <w:uiPriority w:val="99"/>
    <w:rsid w:val="00003303"/>
    <w:rPr>
      <w:sz w:val="17"/>
      <w:szCs w:val="17"/>
      <w:shd w:val="clear" w:color="auto" w:fill="FFFFFF"/>
    </w:rPr>
  </w:style>
  <w:style w:type="character" w:customStyle="1" w:styleId="CharStyle12">
    <w:name w:val="Char Style 12"/>
    <w:link w:val="Style11"/>
    <w:uiPriority w:val="99"/>
    <w:rsid w:val="00003303"/>
    <w:rPr>
      <w:sz w:val="26"/>
      <w:szCs w:val="26"/>
      <w:shd w:val="clear" w:color="auto" w:fill="FFFFFF"/>
    </w:rPr>
  </w:style>
  <w:style w:type="character" w:customStyle="1" w:styleId="CharStyle13">
    <w:name w:val="Char Style 13"/>
    <w:uiPriority w:val="99"/>
    <w:rsid w:val="00003303"/>
    <w:rPr>
      <w:spacing w:val="80"/>
      <w:sz w:val="30"/>
      <w:szCs w:val="30"/>
      <w:u w:val="none"/>
    </w:rPr>
  </w:style>
  <w:style w:type="paragraph" w:customStyle="1" w:styleId="Style2">
    <w:name w:val="Style 2"/>
    <w:basedOn w:val="a0"/>
    <w:link w:val="CharStyle3"/>
    <w:rsid w:val="00003303"/>
    <w:pPr>
      <w:shd w:val="clear" w:color="auto" w:fill="FFFFFF"/>
      <w:autoSpaceDE/>
      <w:autoSpaceDN/>
      <w:adjustRightInd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Style41">
    <w:name w:val="Style 4"/>
    <w:basedOn w:val="a0"/>
    <w:link w:val="CharStyle5"/>
    <w:rsid w:val="00003303"/>
    <w:pPr>
      <w:shd w:val="clear" w:color="auto" w:fill="FFFFFF"/>
      <w:autoSpaceDE/>
      <w:autoSpaceDN/>
      <w:adjustRightInd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60">
    <w:name w:val="Style 6"/>
    <w:basedOn w:val="a0"/>
    <w:link w:val="CharStyle7"/>
    <w:rsid w:val="00003303"/>
    <w:pPr>
      <w:shd w:val="clear" w:color="auto" w:fill="FFFFFF"/>
      <w:autoSpaceDE/>
      <w:autoSpaceDN/>
      <w:adjustRightInd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Style11">
    <w:name w:val="Style 11"/>
    <w:basedOn w:val="a0"/>
    <w:link w:val="CharStyle12"/>
    <w:rsid w:val="00003303"/>
    <w:pPr>
      <w:shd w:val="clear" w:color="auto" w:fill="FFFFFF"/>
      <w:autoSpaceDE/>
      <w:autoSpaceDN/>
      <w:adjustRightInd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font8">
    <w:name w:val="font8"/>
    <w:basedOn w:val="a0"/>
    <w:rsid w:val="007748E8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affffffb">
    <w:name w:val="Нормальный"/>
    <w:basedOn w:val="a0"/>
    <w:rsid w:val="005E475C"/>
    <w:pPr>
      <w:widowControl/>
      <w:suppressAutoHyphens/>
      <w:autoSpaceDE/>
      <w:autoSpaceDN/>
      <w:adjustRightInd/>
      <w:ind w:firstLine="720"/>
      <w:jc w:val="both"/>
    </w:pPr>
    <w:rPr>
      <w:rFonts w:eastAsia="Times New Roman"/>
      <w:szCs w:val="20"/>
    </w:rPr>
  </w:style>
  <w:style w:type="character" w:customStyle="1" w:styleId="135">
    <w:name w:val="Текст примечания Знак13"/>
    <w:basedOn w:val="a1"/>
    <w:uiPriority w:val="99"/>
    <w:semiHidden/>
    <w:rsid w:val="00134658"/>
    <w:rPr>
      <w:rFonts w:cs="Times New Roman"/>
    </w:rPr>
  </w:style>
  <w:style w:type="character" w:customStyle="1" w:styleId="128">
    <w:name w:val="Текст примечания Знак12"/>
    <w:basedOn w:val="a1"/>
    <w:uiPriority w:val="99"/>
    <w:semiHidden/>
    <w:rsid w:val="00134658"/>
    <w:rPr>
      <w:rFonts w:cs="Times New Roman"/>
    </w:rPr>
  </w:style>
  <w:style w:type="character" w:customStyle="1" w:styleId="11b">
    <w:name w:val="Текст примечания Знак11"/>
    <w:basedOn w:val="a1"/>
    <w:rsid w:val="00134658"/>
    <w:rPr>
      <w:rFonts w:cs="Times New Roman"/>
    </w:rPr>
  </w:style>
  <w:style w:type="character" w:customStyle="1" w:styleId="136">
    <w:name w:val="Тема примечания Знак13"/>
    <w:basedOn w:val="afffff8"/>
    <w:uiPriority w:val="99"/>
    <w:semiHidden/>
    <w:rsid w:val="00134658"/>
    <w:rPr>
      <w:rFonts w:asciiTheme="minorHAnsi" w:eastAsiaTheme="minorEastAsia" w:hAnsiTheme="minorHAnsi" w:cs="Times New Roman"/>
      <w:b/>
      <w:bCs/>
      <w:sz w:val="20"/>
      <w:szCs w:val="20"/>
      <w:lang w:eastAsia="ru-RU"/>
    </w:rPr>
  </w:style>
  <w:style w:type="character" w:customStyle="1" w:styleId="129">
    <w:name w:val="Тема примечания Знак12"/>
    <w:basedOn w:val="afffff8"/>
    <w:uiPriority w:val="99"/>
    <w:semiHidden/>
    <w:rsid w:val="00134658"/>
    <w:rPr>
      <w:rFonts w:asciiTheme="minorHAnsi" w:eastAsiaTheme="minorEastAsia" w:hAnsiTheme="minorHAnsi" w:cs="Times New Roman"/>
      <w:b/>
      <w:bCs/>
      <w:sz w:val="20"/>
      <w:szCs w:val="20"/>
      <w:lang w:eastAsia="ru-RU"/>
    </w:rPr>
  </w:style>
  <w:style w:type="character" w:customStyle="1" w:styleId="11c">
    <w:name w:val="Тема примечания Знак11"/>
    <w:basedOn w:val="afffff8"/>
    <w:rsid w:val="00134658"/>
    <w:rPr>
      <w:rFonts w:asciiTheme="minorHAnsi" w:eastAsiaTheme="minorEastAsia" w:hAnsiTheme="minorHAnsi" w:cs="Times New Roman"/>
      <w:b/>
      <w:bCs/>
      <w:sz w:val="20"/>
      <w:szCs w:val="20"/>
      <w:lang w:eastAsia="ru-RU"/>
    </w:rPr>
  </w:style>
  <w:style w:type="paragraph" w:customStyle="1" w:styleId="1ffa">
    <w:name w:val="Замещающий текст1"/>
    <w:link w:val="affffff7"/>
    <w:uiPriority w:val="99"/>
    <w:rsid w:val="00134658"/>
    <w:pPr>
      <w:spacing w:line="264" w:lineRule="auto"/>
    </w:pPr>
    <w:rPr>
      <w:color w:val="808080"/>
    </w:rPr>
  </w:style>
  <w:style w:type="paragraph" w:customStyle="1" w:styleId="1a">
    <w:name w:val="Просмотренная гиперссылка1"/>
    <w:link w:val="afb"/>
    <w:rsid w:val="00134658"/>
    <w:pPr>
      <w:spacing w:line="264" w:lineRule="auto"/>
    </w:pPr>
    <w:rPr>
      <w:color w:val="954F72"/>
      <w:u w:val="single"/>
    </w:rPr>
  </w:style>
  <w:style w:type="paragraph" w:customStyle="1" w:styleId="1fe">
    <w:name w:val="Знак примечания1"/>
    <w:link w:val="afffffb"/>
    <w:rsid w:val="00134658"/>
    <w:pPr>
      <w:spacing w:line="264" w:lineRule="auto"/>
    </w:pPr>
    <w:rPr>
      <w:sz w:val="16"/>
      <w:szCs w:val="16"/>
    </w:rPr>
  </w:style>
  <w:style w:type="paragraph" w:customStyle="1" w:styleId="affffffc">
    <w:basedOn w:val="a0"/>
    <w:next w:val="a6"/>
    <w:uiPriority w:val="99"/>
    <w:unhideWhenUsed/>
    <w:rsid w:val="00D65A3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115pt2">
    <w:name w:val="Основной текст + 11.5 pt"/>
    <w:rsid w:val="00D65A35"/>
    <w:rPr>
      <w:sz w:val="23"/>
      <w:szCs w:val="23"/>
      <w:shd w:val="clear" w:color="auto" w:fill="FFFFFF"/>
    </w:rPr>
  </w:style>
  <w:style w:type="character" w:customStyle="1" w:styleId="115pt3">
    <w:name w:val="Основной текст + 11.5 pt;Полужирный"/>
    <w:rsid w:val="00D65A35"/>
    <w:rPr>
      <w:b/>
      <w:bCs/>
      <w:sz w:val="23"/>
      <w:szCs w:val="23"/>
      <w:shd w:val="clear" w:color="auto" w:fill="FFFFFF"/>
    </w:rPr>
  </w:style>
  <w:style w:type="paragraph" w:customStyle="1" w:styleId="tabletitlecentered">
    <w:name w:val="tabletitlecentered"/>
    <w:basedOn w:val="a0"/>
    <w:uiPriority w:val="99"/>
    <w:rsid w:val="00D65A3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4115pt">
    <w:name w:val="Основной текст (4) + 11.5 pt"/>
    <w:rsid w:val="00D65A35"/>
    <w:rPr>
      <w:sz w:val="23"/>
      <w:szCs w:val="23"/>
      <w:shd w:val="clear" w:color="auto" w:fill="FFFFFF"/>
    </w:rPr>
  </w:style>
  <w:style w:type="paragraph" w:customStyle="1" w:styleId="175">
    <w:name w:val="Знак17"/>
    <w:basedOn w:val="a0"/>
    <w:rsid w:val="00762256"/>
    <w:pPr>
      <w:autoSpaceDE/>
      <w:autoSpaceDN/>
      <w:adjustRightInd/>
      <w:spacing w:after="160" w:line="240" w:lineRule="exact"/>
      <w:jc w:val="right"/>
    </w:pPr>
    <w:rPr>
      <w:rFonts w:eastAsia="Times New Roman"/>
      <w:color w:val="000000"/>
      <w:sz w:val="20"/>
      <w:szCs w:val="20"/>
    </w:rPr>
  </w:style>
  <w:style w:type="numbering" w:customStyle="1" w:styleId="1fff0">
    <w:name w:val="Стиль1"/>
    <w:uiPriority w:val="99"/>
    <w:rsid w:val="00762256"/>
  </w:style>
  <w:style w:type="numbering" w:customStyle="1" w:styleId="2fb">
    <w:name w:val="Стиль2"/>
    <w:uiPriority w:val="99"/>
    <w:rsid w:val="00762256"/>
  </w:style>
  <w:style w:type="numbering" w:customStyle="1" w:styleId="4f1">
    <w:name w:val="Стиль4"/>
    <w:uiPriority w:val="99"/>
    <w:rsid w:val="00762256"/>
  </w:style>
  <w:style w:type="paragraph" w:customStyle="1" w:styleId="1KGK96">
    <w:name w:val="1KG=K9"/>
    <w:rsid w:val="00221950"/>
    <w:pPr>
      <w:spacing w:after="0" w:line="240" w:lineRule="auto"/>
    </w:pPr>
    <w:rPr>
      <w:rFonts w:ascii="Arial" w:eastAsia="Times New Roman" w:hAnsi="Arial" w:cs="Arial"/>
      <w:sz w:val="24"/>
      <w:szCs w:val="24"/>
      <w:lang w:val="en-AU"/>
    </w:rPr>
  </w:style>
  <w:style w:type="paragraph" w:customStyle="1" w:styleId="s9">
    <w:name w:val="s_9"/>
    <w:basedOn w:val="a0"/>
    <w:rsid w:val="00841D0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numbering" w:customStyle="1" w:styleId="352">
    <w:name w:val="Нет списка35"/>
    <w:next w:val="a3"/>
    <w:uiPriority w:val="99"/>
    <w:semiHidden/>
    <w:unhideWhenUsed/>
    <w:rsid w:val="00FC4400"/>
  </w:style>
  <w:style w:type="table" w:customStyle="1" w:styleId="3510">
    <w:name w:val="Сетка таблицы35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next w:val="af6"/>
    <w:rsid w:val="00FC44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2"/>
    <w:next w:val="af6"/>
    <w:uiPriority w:val="99"/>
    <w:rsid w:val="00FC4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2"/>
    <w:next w:val="af6"/>
    <w:uiPriority w:val="99"/>
    <w:rsid w:val="00FC4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2"/>
    <w:next w:val="af6"/>
    <w:uiPriority w:val="59"/>
    <w:rsid w:val="00FC4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unhideWhenUsed/>
    <w:qFormat/>
    <w:rsid w:val="00FC440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Веб-таблица 11"/>
    <w:basedOn w:val="a2"/>
    <w:next w:val="-1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2"/>
    <w:next w:val="-2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Веб-таблица 31"/>
    <w:basedOn w:val="a2"/>
    <w:next w:val="-3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ff1">
    <w:name w:val="Изысканная таблица1"/>
    <w:basedOn w:val="a2"/>
    <w:next w:val="afffffe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00">
    <w:name w:val="Сетка таблицы510"/>
    <w:basedOn w:val="a2"/>
    <w:next w:val="af6"/>
    <w:rsid w:val="00FC44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next w:val="af6"/>
    <w:uiPriority w:val="39"/>
    <w:rsid w:val="00FC4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2"/>
    <w:next w:val="af6"/>
    <w:uiPriority w:val="59"/>
    <w:rsid w:val="00FC44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2"/>
    <w:next w:val="af6"/>
    <w:rsid w:val="00FC44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Сетка таблицы103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2"/>
    <w:next w:val="af6"/>
    <w:rsid w:val="00FC440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2"/>
    <w:next w:val="af6"/>
    <w:uiPriority w:val="59"/>
    <w:rsid w:val="00FC44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2"/>
    <w:next w:val="af6"/>
    <w:uiPriority w:val="59"/>
    <w:rsid w:val="00FC44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basedOn w:val="a2"/>
    <w:next w:val="af6"/>
    <w:uiPriority w:val="59"/>
    <w:rsid w:val="00FC4400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basedOn w:val="a2"/>
    <w:next w:val="af6"/>
    <w:uiPriority w:val="59"/>
    <w:rsid w:val="00FC4400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2"/>
    <w:next w:val="af6"/>
    <w:uiPriority w:val="59"/>
    <w:rsid w:val="00FC4400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basedOn w:val="a2"/>
    <w:next w:val="af6"/>
    <w:uiPriority w:val="59"/>
    <w:rsid w:val="00FC4400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2"/>
    <w:next w:val="af6"/>
    <w:uiPriority w:val="59"/>
    <w:rsid w:val="00FC4400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0">
    <w:name w:val="Сетка таблицы29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2"/>
    <w:next w:val="af6"/>
    <w:rsid w:val="00FC44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Объемная таблица 31"/>
    <w:basedOn w:val="a2"/>
    <w:next w:val="3f3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0">
    <w:name w:val="Сетка таблицы27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0">
    <w:name w:val="Сетка таблицы28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0">
    <w:name w:val="Сетка таблицы301"/>
    <w:basedOn w:val="a2"/>
    <w:next w:val="af6"/>
    <w:uiPriority w:val="59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basedOn w:val="a2"/>
    <w:next w:val="af6"/>
    <w:uiPriority w:val="59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"/>
    <w:basedOn w:val="a2"/>
    <w:next w:val="af6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C4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1">
    <w:name w:val="Сетка таблицы361"/>
    <w:basedOn w:val="a2"/>
    <w:next w:val="af6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basedOn w:val="a2"/>
    <w:next w:val="af6"/>
    <w:uiPriority w:val="9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3"/>
    <w:uiPriority w:val="99"/>
    <w:semiHidden/>
    <w:unhideWhenUsed/>
    <w:rsid w:val="00FC4400"/>
  </w:style>
  <w:style w:type="table" w:customStyle="1" w:styleId="401">
    <w:name w:val="Сетка таблицы40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3"/>
    <w:uiPriority w:val="99"/>
    <w:semiHidden/>
    <w:unhideWhenUsed/>
    <w:rsid w:val="00FC4400"/>
  </w:style>
  <w:style w:type="table" w:customStyle="1" w:styleId="431">
    <w:name w:val="Сетка таблицы43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3"/>
    <w:uiPriority w:val="99"/>
    <w:semiHidden/>
    <w:unhideWhenUsed/>
    <w:rsid w:val="00FC4400"/>
  </w:style>
  <w:style w:type="table" w:customStyle="1" w:styleId="441">
    <w:name w:val="Сетка таблицы44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"/>
    <w:next w:val="a3"/>
    <w:uiPriority w:val="99"/>
    <w:semiHidden/>
    <w:unhideWhenUsed/>
    <w:rsid w:val="00FC4400"/>
  </w:style>
  <w:style w:type="table" w:customStyle="1" w:styleId="451">
    <w:name w:val="Сетка таблицы45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basedOn w:val="a2"/>
    <w:next w:val="af6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basedOn w:val="a2"/>
    <w:next w:val="af6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basedOn w:val="a2"/>
    <w:next w:val="af6"/>
    <w:uiPriority w:val="59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basedOn w:val="a2"/>
    <w:next w:val="af6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2"/>
    <w:next w:val="af6"/>
    <w:uiPriority w:val="9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3"/>
    <w:uiPriority w:val="99"/>
    <w:semiHidden/>
    <w:unhideWhenUsed/>
    <w:rsid w:val="00FC4400"/>
  </w:style>
  <w:style w:type="table" w:customStyle="1" w:styleId="521">
    <w:name w:val="Сетка таблицы52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0">
    <w:name w:val="Сетка таблицы210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2"/>
    <w:next w:val="af6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FC4400"/>
  </w:style>
  <w:style w:type="table" w:customStyle="1" w:styleId="541">
    <w:name w:val="Сетка таблицы54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FC4400"/>
  </w:style>
  <w:style w:type="table" w:customStyle="1" w:styleId="551">
    <w:name w:val="Сетка таблицы55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semiHidden/>
    <w:rsid w:val="00FC4400"/>
  </w:style>
  <w:style w:type="table" w:customStyle="1" w:styleId="561">
    <w:name w:val="Сетка таблицы561"/>
    <w:basedOn w:val="a2"/>
    <w:next w:val="af6"/>
    <w:uiPriority w:val="59"/>
    <w:rsid w:val="00FC44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3"/>
    <w:uiPriority w:val="99"/>
    <w:semiHidden/>
    <w:unhideWhenUsed/>
    <w:rsid w:val="00FC4400"/>
  </w:style>
  <w:style w:type="table" w:customStyle="1" w:styleId="571">
    <w:name w:val="Сетка таблицы571"/>
    <w:basedOn w:val="a2"/>
    <w:next w:val="af6"/>
    <w:uiPriority w:val="59"/>
    <w:rsid w:val="00FC44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3"/>
    <w:uiPriority w:val="99"/>
    <w:semiHidden/>
    <w:unhideWhenUsed/>
    <w:rsid w:val="00FC4400"/>
  </w:style>
  <w:style w:type="table" w:customStyle="1" w:styleId="591">
    <w:name w:val="Сетка таблицы59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"/>
    <w:next w:val="a3"/>
    <w:uiPriority w:val="99"/>
    <w:semiHidden/>
    <w:unhideWhenUsed/>
    <w:rsid w:val="00FC4400"/>
  </w:style>
  <w:style w:type="table" w:customStyle="1" w:styleId="601">
    <w:name w:val="Сетка таблицы60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3"/>
    <w:uiPriority w:val="99"/>
    <w:semiHidden/>
    <w:unhideWhenUsed/>
    <w:rsid w:val="00FC4400"/>
  </w:style>
  <w:style w:type="table" w:customStyle="1" w:styleId="6110">
    <w:name w:val="Сетка таблицы61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2"/>
    <w:next w:val="af6"/>
    <w:uiPriority w:val="9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3"/>
    <w:uiPriority w:val="99"/>
    <w:semiHidden/>
    <w:unhideWhenUsed/>
    <w:rsid w:val="00FC4400"/>
  </w:style>
  <w:style w:type="table" w:customStyle="1" w:styleId="631">
    <w:name w:val="Сетка таблицы63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FC4400"/>
  </w:style>
  <w:style w:type="table" w:customStyle="1" w:styleId="641">
    <w:name w:val="Сетка таблицы64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basedOn w:val="a2"/>
    <w:next w:val="af6"/>
    <w:rsid w:val="00FC440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FC4400"/>
  </w:style>
  <w:style w:type="table" w:customStyle="1" w:styleId="661">
    <w:name w:val="Сетка таблицы66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semiHidden/>
    <w:rsid w:val="00FC4400"/>
  </w:style>
  <w:style w:type="table" w:customStyle="1" w:styleId="681">
    <w:name w:val="Сетка таблицы681"/>
    <w:basedOn w:val="a2"/>
    <w:next w:val="af6"/>
    <w:uiPriority w:val="59"/>
    <w:rsid w:val="00FC44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basedOn w:val="a2"/>
    <w:next w:val="af6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"/>
    <w:next w:val="a3"/>
    <w:uiPriority w:val="99"/>
    <w:semiHidden/>
    <w:unhideWhenUsed/>
    <w:rsid w:val="00FC4400"/>
  </w:style>
  <w:style w:type="table" w:customStyle="1" w:styleId="7110">
    <w:name w:val="Сетка таблицы71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"/>
    <w:next w:val="a3"/>
    <w:uiPriority w:val="99"/>
    <w:semiHidden/>
    <w:unhideWhenUsed/>
    <w:rsid w:val="00FC4400"/>
  </w:style>
  <w:style w:type="table" w:customStyle="1" w:styleId="721">
    <w:name w:val="Сетка таблицы72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">
    <w:name w:val="Нет списка191"/>
    <w:next w:val="a3"/>
    <w:uiPriority w:val="99"/>
    <w:semiHidden/>
    <w:unhideWhenUsed/>
    <w:rsid w:val="00FC4400"/>
  </w:style>
  <w:style w:type="table" w:customStyle="1" w:styleId="731">
    <w:name w:val="Сетка таблицы731"/>
    <w:basedOn w:val="a2"/>
    <w:next w:val="af6"/>
    <w:uiPriority w:val="3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basedOn w:val="a2"/>
    <w:uiPriority w:val="39"/>
    <w:rsid w:val="00FC44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2"/>
    <w:uiPriority w:val="39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basedOn w:val="a2"/>
    <w:uiPriority w:val="39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1">
    <w:name w:val="Нет списка201"/>
    <w:next w:val="a3"/>
    <w:uiPriority w:val="99"/>
    <w:semiHidden/>
    <w:unhideWhenUsed/>
    <w:rsid w:val="00FC4400"/>
  </w:style>
  <w:style w:type="table" w:customStyle="1" w:styleId="751">
    <w:name w:val="Сетка таблицы751"/>
    <w:basedOn w:val="a2"/>
    <w:next w:val="af6"/>
    <w:uiPriority w:val="39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3"/>
    <w:uiPriority w:val="99"/>
    <w:semiHidden/>
    <w:unhideWhenUsed/>
    <w:rsid w:val="00FC4400"/>
  </w:style>
  <w:style w:type="table" w:customStyle="1" w:styleId="761">
    <w:name w:val="Сетка таблицы76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"/>
    <w:next w:val="a3"/>
    <w:semiHidden/>
    <w:rsid w:val="00FC4400"/>
  </w:style>
  <w:style w:type="table" w:customStyle="1" w:styleId="771">
    <w:name w:val="Сетка таблицы77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basedOn w:val="a2"/>
    <w:next w:val="af6"/>
    <w:uiPriority w:val="59"/>
    <w:rsid w:val="00FC4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FC4400"/>
  </w:style>
  <w:style w:type="table" w:customStyle="1" w:styleId="821">
    <w:name w:val="Сетка таблицы82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FC4400"/>
  </w:style>
  <w:style w:type="table" w:customStyle="1" w:styleId="831">
    <w:name w:val="Сетка таблицы83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FC4400"/>
  </w:style>
  <w:style w:type="table" w:customStyle="1" w:styleId="841">
    <w:name w:val="Сетка таблицы84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1">
    <w:name w:val="Нет списка261"/>
    <w:next w:val="a3"/>
    <w:uiPriority w:val="99"/>
    <w:semiHidden/>
    <w:unhideWhenUsed/>
    <w:rsid w:val="00FC4400"/>
  </w:style>
  <w:style w:type="table" w:customStyle="1" w:styleId="851">
    <w:name w:val="Сетка таблицы85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">
    <w:name w:val="Нет списка271"/>
    <w:next w:val="a3"/>
    <w:uiPriority w:val="99"/>
    <w:semiHidden/>
    <w:unhideWhenUsed/>
    <w:rsid w:val="00FC4400"/>
  </w:style>
  <w:style w:type="table" w:customStyle="1" w:styleId="871">
    <w:name w:val="Сетка таблицы871"/>
    <w:basedOn w:val="a2"/>
    <w:next w:val="af6"/>
    <w:uiPriority w:val="59"/>
    <w:rsid w:val="00FC44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1">
    <w:name w:val="Нет списка281"/>
    <w:next w:val="a3"/>
    <w:uiPriority w:val="99"/>
    <w:semiHidden/>
    <w:unhideWhenUsed/>
    <w:rsid w:val="00FC4400"/>
  </w:style>
  <w:style w:type="table" w:customStyle="1" w:styleId="931">
    <w:name w:val="Сетка таблицы93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basedOn w:val="a2"/>
    <w:uiPriority w:val="39"/>
    <w:rsid w:val="00FC44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1">
    <w:name w:val="Нет списка291"/>
    <w:next w:val="a3"/>
    <w:uiPriority w:val="99"/>
    <w:semiHidden/>
    <w:unhideWhenUsed/>
    <w:rsid w:val="00FC4400"/>
  </w:style>
  <w:style w:type="table" w:customStyle="1" w:styleId="941">
    <w:name w:val="Сетка таблицы94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basedOn w:val="a2"/>
    <w:uiPriority w:val="39"/>
    <w:rsid w:val="00FC44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">
    <w:name w:val="Table Normal21"/>
    <w:uiPriority w:val="2"/>
    <w:semiHidden/>
    <w:qFormat/>
    <w:rsid w:val="00FC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11">
    <w:name w:val="Нет списка301"/>
    <w:next w:val="a3"/>
    <w:uiPriority w:val="99"/>
    <w:semiHidden/>
    <w:unhideWhenUsed/>
    <w:rsid w:val="00FC4400"/>
  </w:style>
  <w:style w:type="table" w:customStyle="1" w:styleId="951">
    <w:name w:val="Сетка таблицы95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2"/>
    <w:uiPriority w:val="39"/>
    <w:rsid w:val="00FC44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"/>
    <w:next w:val="a3"/>
    <w:uiPriority w:val="99"/>
    <w:semiHidden/>
    <w:unhideWhenUsed/>
    <w:rsid w:val="00FC4400"/>
  </w:style>
  <w:style w:type="table" w:customStyle="1" w:styleId="971">
    <w:name w:val="Сетка таблицы971"/>
    <w:basedOn w:val="a2"/>
    <w:next w:val="af6"/>
    <w:rsid w:val="00FC44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FC4400"/>
  </w:style>
  <w:style w:type="table" w:customStyle="1" w:styleId="981">
    <w:name w:val="Сетка таблицы98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FC4400"/>
  </w:style>
  <w:style w:type="table" w:customStyle="1" w:styleId="991">
    <w:name w:val="Сетка таблицы99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"/>
    <w:next w:val="a3"/>
    <w:uiPriority w:val="99"/>
    <w:semiHidden/>
    <w:unhideWhenUsed/>
    <w:rsid w:val="00FC4400"/>
  </w:style>
  <w:style w:type="table" w:customStyle="1" w:styleId="1201">
    <w:name w:val="Сетка таблицы1201"/>
    <w:basedOn w:val="a2"/>
    <w:next w:val="af6"/>
    <w:uiPriority w:val="59"/>
    <w:rsid w:val="00FC44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1">
    <w:name w:val="Сетка таблицы100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FC4400"/>
  </w:style>
  <w:style w:type="table" w:customStyle="1" w:styleId="10110">
    <w:name w:val="Сетка таблицы1011"/>
    <w:basedOn w:val="a2"/>
    <w:next w:val="af6"/>
    <w:uiPriority w:val="59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next w:val="af6"/>
    <w:rsid w:val="00FC4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uiPriority w:val="99"/>
    <w:rsid w:val="00FC4400"/>
    <w:pPr>
      <w:numPr>
        <w:numId w:val="2"/>
      </w:numPr>
    </w:pPr>
  </w:style>
  <w:style w:type="numbering" w:customStyle="1" w:styleId="21">
    <w:name w:val="Стиль21"/>
    <w:uiPriority w:val="99"/>
    <w:rsid w:val="00FC4400"/>
    <w:pPr>
      <w:numPr>
        <w:numId w:val="3"/>
      </w:numPr>
    </w:pPr>
  </w:style>
  <w:style w:type="numbering" w:customStyle="1" w:styleId="41">
    <w:name w:val="Стиль41"/>
    <w:uiPriority w:val="99"/>
    <w:rsid w:val="00FC4400"/>
    <w:pPr>
      <w:numPr>
        <w:numId w:val="4"/>
      </w:numPr>
    </w:pPr>
  </w:style>
  <w:style w:type="table" w:customStyle="1" w:styleId="1240">
    <w:name w:val="Сетка таблицы124"/>
    <w:basedOn w:val="a2"/>
    <w:next w:val="af6"/>
    <w:uiPriority w:val="59"/>
    <w:rsid w:val="00BB4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2"/>
    <w:next w:val="af6"/>
    <w:rsid w:val="00436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0">
    <w:name w:val="Сетка таблицы105"/>
    <w:basedOn w:val="a2"/>
    <w:next w:val="af6"/>
    <w:rsid w:val="00436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0"/>
    <w:uiPriority w:val="99"/>
    <w:rsid w:val="00C3207F"/>
    <w:pPr>
      <w:spacing w:line="323" w:lineRule="exact"/>
      <w:ind w:firstLine="706"/>
      <w:jc w:val="both"/>
    </w:pPr>
    <w:rPr>
      <w:rFonts w:ascii="Cambria" w:eastAsia="Times New Roman" w:hAnsi="Cambria"/>
    </w:rPr>
  </w:style>
  <w:style w:type="paragraph" w:customStyle="1" w:styleId="1fff2">
    <w:name w:val="Знак Знак Знак Знак1"/>
    <w:basedOn w:val="a0"/>
    <w:rsid w:val="00F577C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fffffd">
    <w:name w:val="Заголовок Знак"/>
    <w:link w:val="affffffe"/>
    <w:uiPriority w:val="99"/>
    <w:rsid w:val="00F577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fff">
    <w:name w:val="Добавленный текст"/>
    <w:uiPriority w:val="99"/>
    <w:rsid w:val="00F577CF"/>
    <w:rPr>
      <w:color w:val="000000"/>
    </w:rPr>
  </w:style>
  <w:style w:type="paragraph" w:customStyle="1" w:styleId="afffffff0">
    <w:name w:val="Текст (справка)"/>
    <w:basedOn w:val="a0"/>
    <w:next w:val="a0"/>
    <w:uiPriority w:val="99"/>
    <w:rsid w:val="00F577CF"/>
    <w:pPr>
      <w:ind w:left="170" w:right="170"/>
    </w:pPr>
    <w:rPr>
      <w:rFonts w:ascii="Arial" w:eastAsia="Times New Roman" w:hAnsi="Arial" w:cs="Arial"/>
    </w:rPr>
  </w:style>
  <w:style w:type="character" w:customStyle="1" w:styleId="afffffff1">
    <w:name w:val="Цветовое выделение для Текст"/>
    <w:uiPriority w:val="99"/>
    <w:rsid w:val="00F577CF"/>
  </w:style>
  <w:style w:type="character" w:customStyle="1" w:styleId="285pt">
    <w:name w:val="Основной текст (2) + 8;5 pt"/>
    <w:rsid w:val="002B3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1fff3">
    <w:name w:val="Знак Знак Знак Знак1"/>
    <w:basedOn w:val="a0"/>
    <w:rsid w:val="007A391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85pt0pt">
    <w:name w:val="Основной текст + 8;5 pt;Полужирный;Интервал 0 pt"/>
    <w:basedOn w:val="afffa"/>
    <w:rsid w:val="00020E05"/>
    <w:rPr>
      <w:b/>
      <w:bCs/>
      <w:color w:val="000000"/>
      <w:spacing w:val="-3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BodyText24">
    <w:name w:val="Body Text 24"/>
    <w:basedOn w:val="a0"/>
    <w:rsid w:val="002A6453"/>
    <w:pPr>
      <w:widowControl/>
      <w:suppressAutoHyphens/>
      <w:autoSpaceDE/>
      <w:autoSpaceDN/>
      <w:adjustRightInd/>
      <w:spacing w:before="60" w:line="276" w:lineRule="auto"/>
      <w:ind w:firstLine="34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1fff4">
    <w:name w:val="Знак Знак Знак Знак1"/>
    <w:basedOn w:val="a0"/>
    <w:rsid w:val="00184DA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311">
    <w:name w:val="Основной текст (3)1"/>
    <w:basedOn w:val="a0"/>
    <w:link w:val="3b"/>
    <w:uiPriority w:val="99"/>
    <w:rsid w:val="00184DA6"/>
    <w:pPr>
      <w:widowControl/>
      <w:shd w:val="clear" w:color="auto" w:fill="FFFFFF"/>
      <w:autoSpaceDE/>
      <w:autoSpaceDN/>
      <w:adjustRightInd/>
      <w:spacing w:after="540" w:line="240" w:lineRule="atLeast"/>
    </w:pPr>
    <w:rPr>
      <w:rFonts w:eastAsia="Times New Roman"/>
      <w:sz w:val="19"/>
      <w:szCs w:val="19"/>
      <w:lang w:eastAsia="en-US"/>
    </w:rPr>
  </w:style>
  <w:style w:type="character" w:customStyle="1" w:styleId="FontStyle95">
    <w:name w:val="Font Style95"/>
    <w:rsid w:val="004631B0"/>
    <w:rPr>
      <w:rFonts w:ascii="Times New Roman" w:eastAsia="Times New Roman" w:hAnsi="Times New Roman" w:cs="Times New Roman"/>
      <w:sz w:val="16"/>
      <w:szCs w:val="16"/>
    </w:rPr>
  </w:style>
  <w:style w:type="paragraph" w:customStyle="1" w:styleId="afffffff2">
    <w:basedOn w:val="a0"/>
    <w:next w:val="a6"/>
    <w:uiPriority w:val="99"/>
    <w:unhideWhenUsed/>
    <w:rsid w:val="00E8657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Heading">
    <w:name w:val="Heading"/>
    <w:rsid w:val="00E865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Style21">
    <w:name w:val="Style2"/>
    <w:basedOn w:val="a0"/>
    <w:uiPriority w:val="99"/>
    <w:rsid w:val="00403711"/>
    <w:pPr>
      <w:spacing w:line="305" w:lineRule="exact"/>
      <w:jc w:val="center"/>
    </w:pPr>
  </w:style>
  <w:style w:type="character" w:customStyle="1" w:styleId="fontstyle41">
    <w:name w:val="fontstyle41"/>
    <w:basedOn w:val="a1"/>
    <w:rsid w:val="0040371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65">
    <w:name w:val="Текст примечания Знак16"/>
    <w:basedOn w:val="a1"/>
    <w:uiPriority w:val="99"/>
    <w:semiHidden/>
    <w:rsid w:val="00403711"/>
    <w:rPr>
      <w:rFonts w:cs="Times New Roman"/>
    </w:rPr>
  </w:style>
  <w:style w:type="character" w:customStyle="1" w:styleId="155">
    <w:name w:val="Текст примечания Знак15"/>
    <w:basedOn w:val="a1"/>
    <w:uiPriority w:val="99"/>
    <w:semiHidden/>
    <w:rsid w:val="00403711"/>
    <w:rPr>
      <w:rFonts w:cs="Times New Roman"/>
    </w:rPr>
  </w:style>
  <w:style w:type="character" w:customStyle="1" w:styleId="145">
    <w:name w:val="Текст примечания Знак14"/>
    <w:basedOn w:val="a1"/>
    <w:uiPriority w:val="99"/>
    <w:semiHidden/>
    <w:rsid w:val="00403711"/>
    <w:rPr>
      <w:rFonts w:cs="Times New Roman"/>
    </w:rPr>
  </w:style>
  <w:style w:type="character" w:customStyle="1" w:styleId="166">
    <w:name w:val="Тема примечания Знак16"/>
    <w:basedOn w:val="afffff8"/>
    <w:uiPriority w:val="99"/>
    <w:semiHidden/>
    <w:rsid w:val="00403711"/>
    <w:rPr>
      <w:rFonts w:asciiTheme="minorHAnsi" w:eastAsiaTheme="minorEastAsia" w:hAnsiTheme="minorHAnsi"/>
      <w:b/>
      <w:bCs/>
      <w:sz w:val="20"/>
      <w:szCs w:val="20"/>
      <w:lang w:eastAsia="ru-RU"/>
    </w:rPr>
  </w:style>
  <w:style w:type="character" w:customStyle="1" w:styleId="156">
    <w:name w:val="Тема примечания Знак15"/>
    <w:basedOn w:val="afffff8"/>
    <w:uiPriority w:val="99"/>
    <w:semiHidden/>
    <w:rsid w:val="00403711"/>
    <w:rPr>
      <w:rFonts w:asciiTheme="minorHAnsi" w:eastAsiaTheme="minorEastAsia" w:hAnsiTheme="minorHAnsi"/>
      <w:b/>
      <w:bCs/>
      <w:sz w:val="20"/>
      <w:szCs w:val="20"/>
      <w:lang w:eastAsia="ru-RU"/>
    </w:rPr>
  </w:style>
  <w:style w:type="character" w:customStyle="1" w:styleId="146">
    <w:name w:val="Тема примечания Знак14"/>
    <w:basedOn w:val="afffff8"/>
    <w:uiPriority w:val="99"/>
    <w:semiHidden/>
    <w:rsid w:val="00403711"/>
    <w:rPr>
      <w:rFonts w:asciiTheme="minorHAnsi" w:eastAsiaTheme="minorEastAsia" w:hAnsiTheme="minorHAnsi"/>
      <w:b/>
      <w:bCs/>
      <w:sz w:val="20"/>
      <w:szCs w:val="20"/>
      <w:lang w:eastAsia="ru-RU"/>
    </w:rPr>
  </w:style>
  <w:style w:type="paragraph" w:customStyle="1" w:styleId="318">
    <w:name w:val="Заголовок 31"/>
    <w:basedOn w:val="a0"/>
    <w:next w:val="a0"/>
    <w:uiPriority w:val="9"/>
    <w:unhideWhenUsed/>
    <w:qFormat/>
    <w:rsid w:val="00403711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libri Light" w:eastAsia="Times New Roman" w:hAnsi="Calibri Light"/>
      <w:b/>
      <w:bCs/>
      <w:color w:val="5B9BD5"/>
      <w:sz w:val="22"/>
      <w:szCs w:val="22"/>
    </w:rPr>
  </w:style>
  <w:style w:type="paragraph" w:customStyle="1" w:styleId="416">
    <w:name w:val="Заголовок 41"/>
    <w:basedOn w:val="a0"/>
    <w:next w:val="a0"/>
    <w:uiPriority w:val="9"/>
    <w:semiHidden/>
    <w:unhideWhenUsed/>
    <w:qFormat/>
    <w:rsid w:val="00403711"/>
    <w:pPr>
      <w:keepNext/>
      <w:keepLines/>
      <w:widowControl/>
      <w:autoSpaceDE/>
      <w:autoSpaceDN/>
      <w:adjustRightInd/>
      <w:spacing w:before="40"/>
      <w:outlineLvl w:val="3"/>
    </w:pPr>
    <w:rPr>
      <w:rFonts w:ascii="Calibri Light" w:eastAsia="Times New Roman" w:hAnsi="Calibri Light"/>
      <w:i/>
      <w:iCs/>
      <w:color w:val="2E74B5"/>
      <w:sz w:val="20"/>
      <w:szCs w:val="20"/>
    </w:rPr>
  </w:style>
  <w:style w:type="paragraph" w:customStyle="1" w:styleId="1fff5">
    <w:name w:val="Текст примечания1"/>
    <w:basedOn w:val="a0"/>
    <w:next w:val="afffff7"/>
    <w:uiPriority w:val="99"/>
    <w:semiHidden/>
    <w:unhideWhenUsed/>
    <w:rsid w:val="00403711"/>
    <w:pPr>
      <w:widowControl/>
      <w:autoSpaceDE/>
      <w:autoSpaceDN/>
      <w:adjustRightInd/>
      <w:spacing w:after="200"/>
    </w:pPr>
    <w:rPr>
      <w:rFonts w:eastAsia="Times New Roman"/>
      <w:sz w:val="20"/>
      <w:szCs w:val="20"/>
    </w:rPr>
  </w:style>
  <w:style w:type="character" w:customStyle="1" w:styleId="2fc">
    <w:name w:val="Текст примечания Знак2"/>
    <w:basedOn w:val="a1"/>
    <w:semiHidden/>
    <w:rsid w:val="00403711"/>
  </w:style>
  <w:style w:type="character" w:customStyle="1" w:styleId="319">
    <w:name w:val="Заголовок 3 Знак1"/>
    <w:basedOn w:val="a1"/>
    <w:semiHidden/>
    <w:rsid w:val="004037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7">
    <w:name w:val="Заголовок 4 Знак1"/>
    <w:basedOn w:val="a1"/>
    <w:semiHidden/>
    <w:rsid w:val="0040371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10pt0">
    <w:name w:val="Основной текст + 10 pt;Полужирный"/>
    <w:basedOn w:val="afffa"/>
    <w:rsid w:val="00A10970"/>
    <w:rPr>
      <w:b/>
      <w:bCs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numbering" w:customStyle="1" w:styleId="372">
    <w:name w:val="Нет списка37"/>
    <w:next w:val="a3"/>
    <w:uiPriority w:val="99"/>
    <w:semiHidden/>
    <w:unhideWhenUsed/>
    <w:rsid w:val="005E191C"/>
  </w:style>
  <w:style w:type="table" w:customStyle="1" w:styleId="TableNormal4">
    <w:name w:val="Table Normal4"/>
    <w:uiPriority w:val="2"/>
    <w:semiHidden/>
    <w:unhideWhenUsed/>
    <w:qFormat/>
    <w:rsid w:val="005E19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dent1">
    <w:name w:val="indent_1"/>
    <w:basedOn w:val="a0"/>
    <w:rsid w:val="005E19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s37">
    <w:name w:val="s_37"/>
    <w:basedOn w:val="a0"/>
    <w:rsid w:val="005E19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customStyle="1" w:styleId="1060">
    <w:name w:val="Сетка таблицы106"/>
    <w:basedOn w:val="a2"/>
    <w:next w:val="af6"/>
    <w:uiPriority w:val="39"/>
    <w:rsid w:val="005E19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2">
    <w:name w:val="Нет списка38"/>
    <w:next w:val="a3"/>
    <w:uiPriority w:val="99"/>
    <w:semiHidden/>
    <w:unhideWhenUsed/>
    <w:rsid w:val="005E191C"/>
  </w:style>
  <w:style w:type="table" w:customStyle="1" w:styleId="TableNormal5">
    <w:name w:val="Table Normal5"/>
    <w:uiPriority w:val="2"/>
    <w:semiHidden/>
    <w:unhideWhenUsed/>
    <w:qFormat/>
    <w:rsid w:val="005E19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"/>
    <w:next w:val="a3"/>
    <w:uiPriority w:val="99"/>
    <w:semiHidden/>
    <w:unhideWhenUsed/>
    <w:rsid w:val="005E191C"/>
  </w:style>
  <w:style w:type="table" w:customStyle="1" w:styleId="TableNormal6">
    <w:name w:val="Table Normal6"/>
    <w:uiPriority w:val="2"/>
    <w:semiHidden/>
    <w:unhideWhenUsed/>
    <w:qFormat/>
    <w:rsid w:val="005E19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2">
    <w:name w:val="Нет списка40"/>
    <w:next w:val="a3"/>
    <w:uiPriority w:val="99"/>
    <w:semiHidden/>
    <w:unhideWhenUsed/>
    <w:rsid w:val="005E191C"/>
  </w:style>
  <w:style w:type="table" w:customStyle="1" w:styleId="TableNormal7">
    <w:name w:val="Table Normal7"/>
    <w:uiPriority w:val="2"/>
    <w:semiHidden/>
    <w:unhideWhenUsed/>
    <w:qFormat/>
    <w:rsid w:val="005E19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ichfactdown-paragraph">
    <w:name w:val="richfactdown-paragraph"/>
    <w:basedOn w:val="a0"/>
    <w:rsid w:val="005E19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numbering" w:customStyle="1" w:styleId="422">
    <w:name w:val="Нет списка42"/>
    <w:next w:val="a3"/>
    <w:uiPriority w:val="99"/>
    <w:semiHidden/>
    <w:unhideWhenUsed/>
    <w:rsid w:val="005E191C"/>
  </w:style>
  <w:style w:type="table" w:customStyle="1" w:styleId="107">
    <w:name w:val="Сетка таблицы107"/>
    <w:basedOn w:val="a2"/>
    <w:next w:val="af6"/>
    <w:uiPriority w:val="39"/>
    <w:rsid w:val="005E191C"/>
    <w:pPr>
      <w:spacing w:after="0" w:line="240" w:lineRule="auto"/>
      <w:ind w:firstLine="851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"/>
    <w:next w:val="a3"/>
    <w:uiPriority w:val="99"/>
    <w:semiHidden/>
    <w:unhideWhenUsed/>
    <w:rsid w:val="005E191C"/>
  </w:style>
  <w:style w:type="table" w:customStyle="1" w:styleId="108">
    <w:name w:val="Сетка таблицы108"/>
    <w:basedOn w:val="a2"/>
    <w:next w:val="af6"/>
    <w:uiPriority w:val="39"/>
    <w:rsid w:val="005E1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">
    <w:name w:val="Нет списка44"/>
    <w:next w:val="a3"/>
    <w:uiPriority w:val="99"/>
    <w:semiHidden/>
    <w:unhideWhenUsed/>
    <w:rsid w:val="00B1492B"/>
  </w:style>
  <w:style w:type="table" w:customStyle="1" w:styleId="109">
    <w:name w:val="Сетка таблицы109"/>
    <w:basedOn w:val="a2"/>
    <w:next w:val="af6"/>
    <w:uiPriority w:val="59"/>
    <w:rsid w:val="00B14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2"/>
    <w:next w:val="af6"/>
    <w:uiPriority w:val="39"/>
    <w:rsid w:val="00B1492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1492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52">
    <w:name w:val="Нет списка45"/>
    <w:next w:val="a3"/>
    <w:uiPriority w:val="99"/>
    <w:semiHidden/>
    <w:unhideWhenUsed/>
    <w:rsid w:val="00B1492B"/>
  </w:style>
  <w:style w:type="table" w:customStyle="1" w:styleId="1260">
    <w:name w:val="Сетка таблицы126"/>
    <w:basedOn w:val="a2"/>
    <w:next w:val="af6"/>
    <w:uiPriority w:val="39"/>
    <w:rsid w:val="00B1492B"/>
    <w:pPr>
      <w:spacing w:after="0" w:line="240" w:lineRule="auto"/>
      <w:ind w:firstLine="851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2">
    <w:name w:val="Нет списка46"/>
    <w:next w:val="a3"/>
    <w:uiPriority w:val="99"/>
    <w:semiHidden/>
    <w:unhideWhenUsed/>
    <w:rsid w:val="00B1492B"/>
  </w:style>
  <w:style w:type="table" w:customStyle="1" w:styleId="1270">
    <w:name w:val="Сетка таблицы127"/>
    <w:basedOn w:val="a2"/>
    <w:next w:val="af6"/>
    <w:uiPriority w:val="39"/>
    <w:rsid w:val="00B14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2"/>
    <w:next w:val="af6"/>
    <w:rsid w:val="002C5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Сетка таблицы129"/>
    <w:basedOn w:val="a2"/>
    <w:next w:val="af6"/>
    <w:rsid w:val="002C5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basedOn w:val="a2"/>
    <w:next w:val="af6"/>
    <w:rsid w:val="002C5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2">
    <w:name w:val="Нет списка47"/>
    <w:next w:val="a3"/>
    <w:uiPriority w:val="99"/>
    <w:semiHidden/>
    <w:unhideWhenUsed/>
    <w:rsid w:val="002C59FE"/>
  </w:style>
  <w:style w:type="table" w:customStyle="1" w:styleId="1320">
    <w:name w:val="Сетка таблицы132"/>
    <w:basedOn w:val="a2"/>
    <w:next w:val="af6"/>
    <w:uiPriority w:val="39"/>
    <w:rsid w:val="002C59FE"/>
    <w:pPr>
      <w:spacing w:after="0" w:line="240" w:lineRule="auto"/>
      <w:ind w:firstLine="851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2">
    <w:name w:val="Нет списка48"/>
    <w:next w:val="a3"/>
    <w:uiPriority w:val="99"/>
    <w:semiHidden/>
    <w:unhideWhenUsed/>
    <w:rsid w:val="00FD3168"/>
  </w:style>
  <w:style w:type="table" w:customStyle="1" w:styleId="1330">
    <w:name w:val="Сетка таблицы133"/>
    <w:basedOn w:val="a2"/>
    <w:next w:val="af6"/>
    <w:rsid w:val="00FD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2">
    <w:name w:val="Нет списка49"/>
    <w:next w:val="a3"/>
    <w:uiPriority w:val="99"/>
    <w:semiHidden/>
    <w:unhideWhenUsed/>
    <w:rsid w:val="00FD3168"/>
  </w:style>
  <w:style w:type="table" w:customStyle="1" w:styleId="1340">
    <w:name w:val="Сетка таблицы134"/>
    <w:basedOn w:val="a2"/>
    <w:next w:val="af6"/>
    <w:rsid w:val="00FD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2"/>
    <w:next w:val="af6"/>
    <w:rsid w:val="00FD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basedOn w:val="a2"/>
    <w:next w:val="af6"/>
    <w:rsid w:val="00FD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"/>
    <w:next w:val="a3"/>
    <w:uiPriority w:val="99"/>
    <w:semiHidden/>
    <w:unhideWhenUsed/>
    <w:rsid w:val="00FD3168"/>
  </w:style>
  <w:style w:type="table" w:customStyle="1" w:styleId="1360">
    <w:name w:val="Сетка таблицы136"/>
    <w:basedOn w:val="a2"/>
    <w:next w:val="af6"/>
    <w:rsid w:val="00FD3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basedOn w:val="a2"/>
    <w:next w:val="af6"/>
    <w:rsid w:val="005C7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basedOn w:val="a2"/>
    <w:next w:val="af6"/>
    <w:uiPriority w:val="39"/>
    <w:rsid w:val="00176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basedOn w:val="a2"/>
    <w:next w:val="af6"/>
    <w:rsid w:val="002F5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2">
    <w:name w:val="WW8Num5z2"/>
    <w:rsid w:val="006A5B42"/>
  </w:style>
  <w:style w:type="paragraph" w:styleId="afffffff3">
    <w:name w:val="Revision"/>
    <w:hidden/>
    <w:uiPriority w:val="99"/>
    <w:semiHidden/>
    <w:rsid w:val="006A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4">
    <w:name w:val="Табличный_центр"/>
    <w:basedOn w:val="a0"/>
    <w:rsid w:val="0010134E"/>
    <w:pPr>
      <w:widowControl/>
      <w:shd w:val="clear" w:color="auto" w:fill="FFFFFF"/>
      <w:autoSpaceDE/>
      <w:autoSpaceDN/>
      <w:adjustRightInd/>
      <w:jc w:val="center"/>
    </w:pPr>
    <w:rPr>
      <w:rFonts w:ascii="Calibri" w:eastAsia="Times New Roman" w:hAnsi="Calibri"/>
      <w:sz w:val="22"/>
      <w:szCs w:val="22"/>
    </w:rPr>
  </w:style>
  <w:style w:type="table" w:customStyle="1" w:styleId="afffffff5">
    <w:name w:val="Стиль Таблица Геоника"/>
    <w:basedOn w:val="a2"/>
    <w:uiPriority w:val="99"/>
    <w:rsid w:val="00101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DefaultParagraph">
    <w:name w:val="DefaultParagraph"/>
    <w:qFormat/>
    <w:rsid w:val="001013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ja-JP"/>
    </w:rPr>
  </w:style>
  <w:style w:type="table" w:customStyle="1" w:styleId="1fff6">
    <w:name w:val="Стиль Таблица Геоника1"/>
    <w:basedOn w:val="a2"/>
    <w:uiPriority w:val="99"/>
    <w:rsid w:val="00101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affffffe">
    <w:basedOn w:val="a0"/>
    <w:next w:val="a6"/>
    <w:link w:val="affffffd"/>
    <w:uiPriority w:val="99"/>
    <w:unhideWhenUsed/>
    <w:rsid w:val="0010134E"/>
    <w:pPr>
      <w:widowControl/>
      <w:autoSpaceDE/>
      <w:autoSpaceDN/>
      <w:adjustRightInd/>
    </w:pPr>
    <w:rPr>
      <w:rFonts w:eastAsia="Times New Roman"/>
      <w:b/>
      <w:bCs/>
    </w:rPr>
  </w:style>
  <w:style w:type="paragraph" w:customStyle="1" w:styleId="1fff7">
    <w:name w:val="Знак Знак Знак Знак1"/>
    <w:basedOn w:val="a0"/>
    <w:rsid w:val="0010134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2a">
    <w:name w:val="Заголовок 12"/>
    <w:basedOn w:val="a0"/>
    <w:uiPriority w:val="1"/>
    <w:qFormat/>
    <w:rsid w:val="0010134E"/>
    <w:pPr>
      <w:adjustRightInd/>
      <w:spacing w:before="1"/>
      <w:ind w:left="857" w:right="-16" w:hanging="1488"/>
      <w:outlineLvl w:val="1"/>
    </w:pPr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&#1084;&#1086;-&#1072;&#1081;&#1093;&#1072;&#1083;.&#1088;&#1092;" TargetMode="External"/><Relationship Id="rId18" Type="http://schemas.openxmlformats.org/officeDocument/2006/relationships/hyperlink" Target="http://www.&#1084;&#1086;-&#1072;&#1081;&#1093;&#1072;&#1083;.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internet.garant.ru/document/redirect/12124624/2704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1732780/306" TargetMode="External"/><Relationship Id="rId20" Type="http://schemas.openxmlformats.org/officeDocument/2006/relationships/header" Target="header1.xml"/><Relationship Id="rId29" Type="http://schemas.openxmlformats.org/officeDocument/2006/relationships/hyperlink" Target="http://www.&#1084;&#1086;-&#1072;&#1081;&#1093;&#1072;&#1083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4;&#1086;-&#1072;&#1081;&#1093;&#1072;&#1083;.&#1088;&#1092;" TargetMode="External"/><Relationship Id="rId24" Type="http://schemas.openxmlformats.org/officeDocument/2006/relationships/hyperlink" Target="consultantplus://offline/ref=248BD0F53AC6DD3B7E053D4A2439701FDBF24221D84C60AD129EFFE2749F07B8037CD1E0X6H5I" TargetMode="External"/><Relationship Id="rId32" Type="http://schemas.openxmlformats.org/officeDocument/2006/relationships/header" Target="header4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&#1084;&#1086;-&#1072;&#1081;&#1093;&#1072;&#1083;.&#1088;&#1092;" TargetMode="External"/><Relationship Id="rId23" Type="http://schemas.openxmlformats.org/officeDocument/2006/relationships/hyperlink" Target="consultantplus://offline/ref=248BD0F53AC6DD3B7E053D4A2439701FDBF24129DE4C60AD129EFFE2749F07B8037CD1E360XFH5I" TargetMode="External"/><Relationship Id="rId28" Type="http://schemas.openxmlformats.org/officeDocument/2006/relationships/hyperlink" Target="https://www.consultant.ru/document/cons_doc_LAW_35155/" TargetMode="External"/><Relationship Id="rId36" Type="http://schemas.openxmlformats.org/officeDocument/2006/relationships/footer" Target="footer6.xml"/><Relationship Id="rId10" Type="http://schemas.openxmlformats.org/officeDocument/2006/relationships/hyperlink" Target="http://www.&#1084;&#1086;-&#1072;&#1081;&#1093;&#1072;&#1083;.&#1088;&#1092;" TargetMode="External"/><Relationship Id="rId19" Type="http://schemas.openxmlformats.org/officeDocument/2006/relationships/hyperlink" Target="http://www.&#1084;&#1086;-&#1072;&#1081;&#1093;&#1072;&#1083;.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3.xml"/><Relationship Id="rId27" Type="http://schemas.openxmlformats.org/officeDocument/2006/relationships/hyperlink" Target="https://internet.garant.ru/" TargetMode="External"/><Relationship Id="rId30" Type="http://schemas.openxmlformats.org/officeDocument/2006/relationships/header" Target="header2.xml"/><Relationship Id="rId35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C5DE7-3F5E-4836-9474-268601A8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32217</TotalTime>
  <Pages>62</Pages>
  <Words>18970</Words>
  <Characters>108129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Геннадьевич</dc:creator>
  <cp:keywords/>
  <dc:description/>
  <cp:lastModifiedBy>Байгаскина АА</cp:lastModifiedBy>
  <cp:revision>180</cp:revision>
  <cp:lastPrinted>2020-02-13T02:42:00Z</cp:lastPrinted>
  <dcterms:created xsi:type="dcterms:W3CDTF">2020-06-15T01:15:00Z</dcterms:created>
  <dcterms:modified xsi:type="dcterms:W3CDTF">2026-01-16T03:22:00Z</dcterms:modified>
</cp:coreProperties>
</file>