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D718C" w14:textId="1A604755" w:rsidR="005A7E91" w:rsidRPr="0099409F" w:rsidRDefault="005A7E91" w:rsidP="000820FB">
      <w:pPr>
        <w:ind w:left="142"/>
        <w:rPr>
          <w:sz w:val="28"/>
          <w:szCs w:val="28"/>
        </w:rPr>
      </w:pPr>
      <w:r w:rsidRPr="0099409F">
        <w:rPr>
          <w:sz w:val="28"/>
          <w:szCs w:val="28"/>
          <w:u w:val="single"/>
        </w:rPr>
        <w:t>№</w:t>
      </w:r>
      <w:r w:rsidR="00120C3E" w:rsidRPr="0099409F">
        <w:rPr>
          <w:sz w:val="28"/>
          <w:szCs w:val="28"/>
          <w:u w:val="single"/>
        </w:rPr>
        <w:t>0</w:t>
      </w:r>
      <w:r w:rsidR="00DB4226" w:rsidRPr="0099409F">
        <w:rPr>
          <w:sz w:val="28"/>
          <w:szCs w:val="28"/>
          <w:u w:val="single"/>
        </w:rPr>
        <w:t>7</w:t>
      </w:r>
      <w:r w:rsidR="00B87C2C" w:rsidRPr="0099409F">
        <w:rPr>
          <w:sz w:val="28"/>
          <w:szCs w:val="28"/>
          <w:u w:val="single"/>
        </w:rPr>
        <w:t xml:space="preserve"> </w:t>
      </w:r>
      <w:r w:rsidRPr="0099409F">
        <w:rPr>
          <w:sz w:val="28"/>
          <w:szCs w:val="28"/>
          <w:u w:val="single"/>
        </w:rPr>
        <w:t xml:space="preserve">от </w:t>
      </w:r>
      <w:r w:rsidR="005D5AB5" w:rsidRPr="0099409F">
        <w:rPr>
          <w:sz w:val="28"/>
          <w:szCs w:val="28"/>
          <w:u w:val="single"/>
        </w:rPr>
        <w:t>2</w:t>
      </w:r>
      <w:r w:rsidR="00DB4226" w:rsidRPr="0099409F">
        <w:rPr>
          <w:sz w:val="28"/>
          <w:szCs w:val="28"/>
          <w:u w:val="single"/>
        </w:rPr>
        <w:t>9</w:t>
      </w:r>
      <w:r w:rsidR="00A21154" w:rsidRPr="0099409F">
        <w:rPr>
          <w:sz w:val="28"/>
          <w:szCs w:val="28"/>
          <w:u w:val="single"/>
        </w:rPr>
        <w:t xml:space="preserve"> </w:t>
      </w:r>
      <w:r w:rsidR="004631B0" w:rsidRPr="0099409F">
        <w:rPr>
          <w:sz w:val="28"/>
          <w:szCs w:val="28"/>
          <w:u w:val="single"/>
        </w:rPr>
        <w:t>апреля</w:t>
      </w:r>
      <w:r w:rsidRPr="0099409F">
        <w:rPr>
          <w:sz w:val="28"/>
          <w:szCs w:val="28"/>
          <w:u w:val="single"/>
        </w:rPr>
        <w:t xml:space="preserve"> 202</w:t>
      </w:r>
      <w:r w:rsidR="00120C3E" w:rsidRPr="0099409F">
        <w:rPr>
          <w:sz w:val="28"/>
          <w:szCs w:val="28"/>
          <w:u w:val="single"/>
        </w:rPr>
        <w:t>5</w:t>
      </w:r>
      <w:r w:rsidRPr="0099409F">
        <w:rPr>
          <w:sz w:val="28"/>
          <w:szCs w:val="28"/>
          <w:u w:val="single"/>
        </w:rPr>
        <w:t xml:space="preserve"> года</w:t>
      </w:r>
      <w:r w:rsidRPr="0099409F">
        <w:rPr>
          <w:sz w:val="28"/>
          <w:szCs w:val="28"/>
        </w:rPr>
        <w:t xml:space="preserve">                   п. Айхал             </w:t>
      </w:r>
      <w:r w:rsidR="00425608" w:rsidRPr="0099409F">
        <w:rPr>
          <w:sz w:val="28"/>
          <w:szCs w:val="28"/>
        </w:rPr>
        <w:t xml:space="preserve">    </w:t>
      </w:r>
      <w:r w:rsidR="00FF3FA5" w:rsidRPr="0099409F">
        <w:rPr>
          <w:sz w:val="28"/>
          <w:szCs w:val="28"/>
        </w:rPr>
        <w:t xml:space="preserve">       </w:t>
      </w:r>
      <w:r w:rsidRPr="0099409F">
        <w:rPr>
          <w:sz w:val="28"/>
          <w:szCs w:val="28"/>
        </w:rPr>
        <w:t>«Бесплатно»</w:t>
      </w:r>
    </w:p>
    <w:p w14:paraId="1199E9CB" w14:textId="77777777" w:rsidR="005A7E91" w:rsidRPr="0099409F" w:rsidRDefault="005A7E91" w:rsidP="005A7E91">
      <w:pPr>
        <w:pStyle w:val="a4"/>
        <w:kinsoku w:val="0"/>
        <w:overflowPunct w:val="0"/>
        <w:ind w:left="142"/>
        <w:rPr>
          <w:sz w:val="20"/>
          <w:szCs w:val="20"/>
        </w:rPr>
      </w:pPr>
    </w:p>
    <w:p w14:paraId="58AAD3CE" w14:textId="77777777" w:rsidR="005A7E91" w:rsidRPr="0099409F" w:rsidRDefault="005A7E91" w:rsidP="00B04558">
      <w:pPr>
        <w:pStyle w:val="a4"/>
        <w:kinsoku w:val="0"/>
        <w:overflowPunct w:val="0"/>
        <w:ind w:left="142"/>
        <w:jc w:val="center"/>
        <w:rPr>
          <w:sz w:val="20"/>
          <w:szCs w:val="20"/>
        </w:rPr>
      </w:pPr>
      <w:r w:rsidRPr="0099409F">
        <w:rPr>
          <w:noProof/>
          <w:spacing w:val="-1"/>
        </w:rPr>
        <w:drawing>
          <wp:inline distT="0" distB="0" distL="0" distR="0" wp14:anchorId="492B4C65" wp14:editId="1D1EABDD">
            <wp:extent cx="5981700" cy="1409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1700" cy="1409700"/>
                    </a:xfrm>
                    <a:prstGeom prst="rect">
                      <a:avLst/>
                    </a:prstGeom>
                    <a:noFill/>
                    <a:ln>
                      <a:noFill/>
                    </a:ln>
                  </pic:spPr>
                </pic:pic>
              </a:graphicData>
            </a:graphic>
          </wp:inline>
        </w:drawing>
      </w:r>
    </w:p>
    <w:p w14:paraId="2C8C757B" w14:textId="77777777" w:rsidR="005A7E91" w:rsidRPr="0099409F" w:rsidRDefault="005A7E91" w:rsidP="005A7E91">
      <w:pPr>
        <w:ind w:left="142" w:right="535"/>
        <w:rPr>
          <w:b/>
          <w:sz w:val="28"/>
          <w:szCs w:val="28"/>
        </w:rPr>
      </w:pPr>
    </w:p>
    <w:p w14:paraId="2383BBE3" w14:textId="672CD97E" w:rsidR="005A7E91" w:rsidRPr="0099409F" w:rsidRDefault="005A7E91" w:rsidP="00B04558">
      <w:pPr>
        <w:tabs>
          <w:tab w:val="left" w:pos="3915"/>
        </w:tabs>
        <w:jc w:val="both"/>
        <w:rPr>
          <w:b/>
          <w:sz w:val="32"/>
          <w:szCs w:val="32"/>
        </w:rPr>
      </w:pPr>
      <w:r w:rsidRPr="0099409F">
        <w:rPr>
          <w:b/>
          <w:sz w:val="28"/>
          <w:szCs w:val="28"/>
        </w:rPr>
        <w:t xml:space="preserve">Информационный бюллетень Администрации </w:t>
      </w:r>
      <w:r w:rsidR="00C064DB" w:rsidRPr="0099409F">
        <w:rPr>
          <w:b/>
          <w:sz w:val="28"/>
          <w:szCs w:val="28"/>
        </w:rPr>
        <w:t>городского поселения</w:t>
      </w:r>
      <w:r w:rsidRPr="0099409F">
        <w:rPr>
          <w:b/>
          <w:sz w:val="28"/>
          <w:szCs w:val="28"/>
        </w:rPr>
        <w:t xml:space="preserve"> «Поселок Айхал» Мирнинского района Республики Саха (Якутия).</w:t>
      </w:r>
    </w:p>
    <w:p w14:paraId="0FCBC2E4" w14:textId="77777777" w:rsidR="005A7E91" w:rsidRPr="0099409F" w:rsidRDefault="005A7E91" w:rsidP="00B04558">
      <w:pPr>
        <w:jc w:val="both"/>
        <w:rPr>
          <w:b/>
          <w:sz w:val="28"/>
          <w:szCs w:val="28"/>
        </w:rPr>
      </w:pPr>
      <w:r w:rsidRPr="0099409F">
        <w:rPr>
          <w:b/>
          <w:sz w:val="28"/>
          <w:szCs w:val="28"/>
        </w:rPr>
        <w:t>Издание официальных документов.</w:t>
      </w:r>
    </w:p>
    <w:p w14:paraId="17006CFD" w14:textId="77777777" w:rsidR="005A7E91" w:rsidRPr="0099409F" w:rsidRDefault="005A7E91" w:rsidP="00B04558">
      <w:pPr>
        <w:rPr>
          <w:b/>
          <w:sz w:val="28"/>
          <w:szCs w:val="28"/>
        </w:rPr>
      </w:pPr>
    </w:p>
    <w:p w14:paraId="0661D651" w14:textId="77777777" w:rsidR="005A7E91" w:rsidRPr="0099409F" w:rsidRDefault="005A7E91" w:rsidP="00B04558">
      <w:pPr>
        <w:jc w:val="both"/>
        <w:rPr>
          <w:b/>
          <w:sz w:val="28"/>
          <w:szCs w:val="28"/>
        </w:rPr>
      </w:pPr>
    </w:p>
    <w:p w14:paraId="7267A1F0" w14:textId="3284F570" w:rsidR="005A7E91" w:rsidRPr="0099409F" w:rsidRDefault="005A7E91" w:rsidP="00B04558">
      <w:pPr>
        <w:jc w:val="both"/>
        <w:rPr>
          <w:b/>
          <w:sz w:val="28"/>
          <w:szCs w:val="28"/>
        </w:rPr>
      </w:pPr>
      <w:r w:rsidRPr="0099409F">
        <w:rPr>
          <w:b/>
          <w:sz w:val="28"/>
          <w:szCs w:val="28"/>
        </w:rPr>
        <w:t xml:space="preserve">Учредитель: </w:t>
      </w:r>
      <w:r w:rsidRPr="0099409F">
        <w:rPr>
          <w:sz w:val="28"/>
          <w:szCs w:val="28"/>
        </w:rPr>
        <w:t xml:space="preserve">Администрация </w:t>
      </w:r>
      <w:r w:rsidR="00C064DB" w:rsidRPr="0099409F">
        <w:rPr>
          <w:sz w:val="28"/>
          <w:szCs w:val="28"/>
        </w:rPr>
        <w:t>городского поселения</w:t>
      </w:r>
      <w:r w:rsidRPr="0099409F">
        <w:rPr>
          <w:sz w:val="28"/>
          <w:szCs w:val="28"/>
        </w:rPr>
        <w:t xml:space="preserve"> «Поселок Айхал».</w:t>
      </w:r>
    </w:p>
    <w:p w14:paraId="0CBC5D17" w14:textId="2D5C22D4" w:rsidR="005A7E91" w:rsidRPr="0099409F" w:rsidRDefault="005A7E91" w:rsidP="00B04558">
      <w:pPr>
        <w:jc w:val="both"/>
        <w:rPr>
          <w:b/>
          <w:sz w:val="28"/>
          <w:szCs w:val="28"/>
        </w:rPr>
      </w:pPr>
      <w:r w:rsidRPr="0099409F">
        <w:rPr>
          <w:b/>
          <w:sz w:val="28"/>
          <w:szCs w:val="28"/>
        </w:rPr>
        <w:t xml:space="preserve">Издатель: </w:t>
      </w:r>
      <w:r w:rsidRPr="0099409F">
        <w:rPr>
          <w:sz w:val="28"/>
          <w:szCs w:val="28"/>
        </w:rPr>
        <w:t xml:space="preserve">Администрация </w:t>
      </w:r>
      <w:r w:rsidR="00C064DB" w:rsidRPr="0099409F">
        <w:rPr>
          <w:sz w:val="28"/>
          <w:szCs w:val="28"/>
        </w:rPr>
        <w:t xml:space="preserve">городского поселения </w:t>
      </w:r>
      <w:r w:rsidRPr="0099409F">
        <w:rPr>
          <w:sz w:val="28"/>
          <w:szCs w:val="28"/>
        </w:rPr>
        <w:t>«Поселок Айхал».</w:t>
      </w:r>
    </w:p>
    <w:p w14:paraId="314BFA39" w14:textId="77777777" w:rsidR="005A7E91" w:rsidRPr="0099409F" w:rsidRDefault="005A7E91" w:rsidP="00B04558">
      <w:pPr>
        <w:jc w:val="both"/>
        <w:rPr>
          <w:b/>
          <w:sz w:val="28"/>
          <w:szCs w:val="28"/>
        </w:rPr>
      </w:pPr>
    </w:p>
    <w:p w14:paraId="4ACB1F65" w14:textId="77777777" w:rsidR="005A7E91" w:rsidRPr="0099409F" w:rsidRDefault="005A7E91" w:rsidP="00B04558">
      <w:pPr>
        <w:jc w:val="both"/>
        <w:rPr>
          <w:b/>
          <w:sz w:val="28"/>
          <w:szCs w:val="28"/>
        </w:rPr>
      </w:pPr>
      <w:r w:rsidRPr="0099409F">
        <w:rPr>
          <w:b/>
          <w:sz w:val="28"/>
          <w:szCs w:val="28"/>
        </w:rPr>
        <w:t>678190 Республика Саха (Якутия) Мирнинский район, пос. Айхал ул. Юбилейная д.7 «а».</w:t>
      </w:r>
    </w:p>
    <w:p w14:paraId="6D80327E" w14:textId="77777777" w:rsidR="005A7E91" w:rsidRPr="0099409F" w:rsidRDefault="005A7E91" w:rsidP="00B04558">
      <w:pPr>
        <w:jc w:val="both"/>
        <w:rPr>
          <w:b/>
          <w:sz w:val="28"/>
          <w:szCs w:val="28"/>
        </w:rPr>
      </w:pPr>
    </w:p>
    <w:p w14:paraId="6A1DEC94" w14:textId="6D67F888" w:rsidR="005A7E91" w:rsidRPr="0099409F" w:rsidRDefault="005A7E91" w:rsidP="00B04558">
      <w:pPr>
        <w:jc w:val="both"/>
        <w:rPr>
          <w:b/>
          <w:sz w:val="28"/>
          <w:szCs w:val="28"/>
        </w:rPr>
      </w:pPr>
      <w:r w:rsidRPr="0099409F">
        <w:rPr>
          <w:b/>
          <w:sz w:val="28"/>
          <w:szCs w:val="28"/>
        </w:rPr>
        <w:t>Редактор:</w:t>
      </w:r>
      <w:r w:rsidR="00DA33C8" w:rsidRPr="0099409F">
        <w:rPr>
          <w:sz w:val="28"/>
          <w:szCs w:val="28"/>
        </w:rPr>
        <w:t xml:space="preserve"> </w:t>
      </w:r>
      <w:r w:rsidR="00FC4400" w:rsidRPr="0099409F">
        <w:rPr>
          <w:sz w:val="28"/>
          <w:szCs w:val="28"/>
        </w:rPr>
        <w:t>А.А. Зиборова</w:t>
      </w:r>
      <w:r w:rsidRPr="0099409F">
        <w:rPr>
          <w:sz w:val="28"/>
          <w:szCs w:val="28"/>
        </w:rPr>
        <w:t xml:space="preserve">                         </w:t>
      </w:r>
      <w:r w:rsidR="00952FC5" w:rsidRPr="0099409F">
        <w:rPr>
          <w:sz w:val="28"/>
          <w:szCs w:val="28"/>
        </w:rPr>
        <w:t xml:space="preserve">                          </w:t>
      </w:r>
      <w:r w:rsidRPr="0099409F">
        <w:rPr>
          <w:sz w:val="28"/>
          <w:szCs w:val="28"/>
        </w:rPr>
        <w:t xml:space="preserve"> </w:t>
      </w:r>
      <w:r w:rsidR="00DB4226" w:rsidRPr="0099409F">
        <w:rPr>
          <w:sz w:val="28"/>
          <w:szCs w:val="28"/>
        </w:rPr>
        <w:t xml:space="preserve">            </w:t>
      </w:r>
      <w:r w:rsidR="00EA0DBF" w:rsidRPr="0099409F">
        <w:rPr>
          <w:sz w:val="28"/>
          <w:szCs w:val="28"/>
        </w:rPr>
        <w:t xml:space="preserve">    </w:t>
      </w:r>
      <w:r w:rsidR="005667DB" w:rsidRPr="0099409F">
        <w:rPr>
          <w:sz w:val="28"/>
          <w:szCs w:val="28"/>
        </w:rPr>
        <w:t xml:space="preserve"> </w:t>
      </w:r>
      <w:r w:rsidRPr="0099409F">
        <w:rPr>
          <w:sz w:val="28"/>
          <w:szCs w:val="28"/>
        </w:rPr>
        <w:t>тираж 5 экз.</w:t>
      </w:r>
      <w:r w:rsidRPr="0099409F">
        <w:rPr>
          <w:b/>
          <w:sz w:val="28"/>
          <w:szCs w:val="28"/>
        </w:rPr>
        <w:t xml:space="preserve"> </w:t>
      </w:r>
    </w:p>
    <w:p w14:paraId="1909DDAF" w14:textId="1E95A1AC" w:rsidR="005A7E91" w:rsidRPr="0099409F" w:rsidRDefault="00DB4226" w:rsidP="00B04558">
      <w:pPr>
        <w:ind w:right="425"/>
        <w:jc w:val="right"/>
        <w:rPr>
          <w:b/>
          <w:sz w:val="28"/>
          <w:szCs w:val="28"/>
        </w:rPr>
      </w:pPr>
      <w:r w:rsidRPr="0099409F">
        <w:t xml:space="preserve">      </w:t>
      </w:r>
      <w:r w:rsidR="005A7E91" w:rsidRPr="0099409F">
        <w:t xml:space="preserve">  (менее 1000 шт.)</w:t>
      </w:r>
    </w:p>
    <w:p w14:paraId="2A8A35FA" w14:textId="77777777" w:rsidR="005A7E91" w:rsidRPr="0099409F" w:rsidRDefault="005A7E91" w:rsidP="00B04558">
      <w:pPr>
        <w:rPr>
          <w:b/>
        </w:rPr>
      </w:pPr>
    </w:p>
    <w:p w14:paraId="13458287" w14:textId="77777777" w:rsidR="005A7E91" w:rsidRPr="0099409F" w:rsidRDefault="005A7E91" w:rsidP="005A7E91">
      <w:pPr>
        <w:ind w:left="1418"/>
        <w:jc w:val="center"/>
        <w:rPr>
          <w:b/>
          <w:sz w:val="18"/>
          <w:szCs w:val="18"/>
        </w:rPr>
      </w:pPr>
    </w:p>
    <w:p w14:paraId="6CAD2C30" w14:textId="77777777" w:rsidR="005A7E91" w:rsidRPr="0099409F" w:rsidRDefault="005A7E91" w:rsidP="005A7E91">
      <w:pPr>
        <w:ind w:left="1418"/>
        <w:rPr>
          <w:rStyle w:val="FontStyle17"/>
          <w:sz w:val="24"/>
        </w:rPr>
      </w:pPr>
    </w:p>
    <w:p w14:paraId="4A8521A7" w14:textId="77777777" w:rsidR="005A7E91" w:rsidRPr="0099409F" w:rsidRDefault="005A7E91" w:rsidP="005A7E91">
      <w:pPr>
        <w:ind w:left="1418"/>
        <w:rPr>
          <w:b/>
        </w:rPr>
      </w:pPr>
    </w:p>
    <w:p w14:paraId="7068D304" w14:textId="77777777" w:rsidR="005A7E91" w:rsidRPr="0099409F" w:rsidRDefault="005A7E91" w:rsidP="005A7E91">
      <w:pPr>
        <w:ind w:left="1418"/>
        <w:rPr>
          <w:b/>
        </w:rPr>
      </w:pPr>
    </w:p>
    <w:p w14:paraId="00742802" w14:textId="77777777" w:rsidR="005A7E91" w:rsidRPr="0099409F" w:rsidRDefault="005A7E91" w:rsidP="005A7E91">
      <w:pPr>
        <w:ind w:left="1418"/>
        <w:rPr>
          <w:b/>
        </w:rPr>
      </w:pPr>
    </w:p>
    <w:p w14:paraId="032F8968" w14:textId="77777777" w:rsidR="005A7E91" w:rsidRPr="0099409F" w:rsidRDefault="005A7E91" w:rsidP="005A7E91">
      <w:pPr>
        <w:ind w:left="1418"/>
        <w:rPr>
          <w:b/>
        </w:rPr>
      </w:pPr>
    </w:p>
    <w:p w14:paraId="51B7027E" w14:textId="77777777" w:rsidR="005A7E91" w:rsidRPr="0099409F" w:rsidRDefault="005A7E91" w:rsidP="005A7E91">
      <w:pPr>
        <w:pStyle w:val="a4"/>
        <w:kinsoku w:val="0"/>
        <w:overflowPunct w:val="0"/>
        <w:ind w:left="0"/>
        <w:rPr>
          <w:b/>
          <w:bCs/>
          <w:sz w:val="44"/>
          <w:szCs w:val="44"/>
        </w:rPr>
      </w:pPr>
    </w:p>
    <w:p w14:paraId="74E78B73" w14:textId="77777777" w:rsidR="005A7E91" w:rsidRPr="0099409F" w:rsidRDefault="005A7E91" w:rsidP="005A7E91">
      <w:pPr>
        <w:pStyle w:val="a4"/>
        <w:kinsoku w:val="0"/>
        <w:overflowPunct w:val="0"/>
        <w:ind w:left="1418"/>
        <w:rPr>
          <w:b/>
          <w:bCs/>
          <w:sz w:val="44"/>
          <w:szCs w:val="44"/>
        </w:rPr>
      </w:pPr>
    </w:p>
    <w:p w14:paraId="7F0CD158" w14:textId="77777777" w:rsidR="003F4F25" w:rsidRPr="0099409F" w:rsidRDefault="003F4F25" w:rsidP="005A7E91">
      <w:pPr>
        <w:pStyle w:val="a4"/>
        <w:kinsoku w:val="0"/>
        <w:overflowPunct w:val="0"/>
        <w:ind w:left="1418"/>
        <w:rPr>
          <w:b/>
          <w:bCs/>
          <w:sz w:val="44"/>
          <w:szCs w:val="44"/>
        </w:rPr>
      </w:pPr>
    </w:p>
    <w:p w14:paraId="29C80CC3" w14:textId="77777777" w:rsidR="003F4F25" w:rsidRPr="0099409F" w:rsidRDefault="003F4F25" w:rsidP="005A7E91">
      <w:pPr>
        <w:pStyle w:val="a4"/>
        <w:kinsoku w:val="0"/>
        <w:overflowPunct w:val="0"/>
        <w:ind w:left="1418"/>
        <w:rPr>
          <w:b/>
          <w:bCs/>
          <w:sz w:val="44"/>
          <w:szCs w:val="44"/>
        </w:rPr>
      </w:pPr>
    </w:p>
    <w:p w14:paraId="7A9E6EFA" w14:textId="77777777" w:rsidR="003F4F25" w:rsidRPr="0099409F" w:rsidRDefault="003F4F25" w:rsidP="005A7E91">
      <w:pPr>
        <w:pStyle w:val="a4"/>
        <w:kinsoku w:val="0"/>
        <w:overflowPunct w:val="0"/>
        <w:ind w:left="1418"/>
        <w:rPr>
          <w:b/>
          <w:bCs/>
          <w:sz w:val="44"/>
          <w:szCs w:val="44"/>
        </w:rPr>
      </w:pPr>
    </w:p>
    <w:p w14:paraId="2E7C1DDD" w14:textId="77777777" w:rsidR="005E452F" w:rsidRPr="0099409F" w:rsidRDefault="005E452F" w:rsidP="005A7E91">
      <w:pPr>
        <w:pStyle w:val="a4"/>
        <w:kinsoku w:val="0"/>
        <w:overflowPunct w:val="0"/>
        <w:ind w:left="1418"/>
        <w:rPr>
          <w:b/>
          <w:bCs/>
          <w:sz w:val="44"/>
          <w:szCs w:val="44"/>
        </w:rPr>
      </w:pPr>
    </w:p>
    <w:p w14:paraId="11438800" w14:textId="77777777" w:rsidR="00FF3FA5" w:rsidRPr="0099409F" w:rsidRDefault="00FF3FA5" w:rsidP="005A7E91">
      <w:pPr>
        <w:pStyle w:val="a4"/>
        <w:kinsoku w:val="0"/>
        <w:overflowPunct w:val="0"/>
        <w:ind w:left="1418"/>
        <w:rPr>
          <w:b/>
          <w:bCs/>
          <w:sz w:val="44"/>
          <w:szCs w:val="44"/>
        </w:rPr>
      </w:pPr>
    </w:p>
    <w:p w14:paraId="2B145A5E" w14:textId="77777777" w:rsidR="003F4F25" w:rsidRPr="0099409F" w:rsidRDefault="003F4F25" w:rsidP="005A7E91">
      <w:pPr>
        <w:pStyle w:val="a4"/>
        <w:kinsoku w:val="0"/>
        <w:overflowPunct w:val="0"/>
        <w:ind w:left="1418"/>
        <w:rPr>
          <w:b/>
          <w:bCs/>
          <w:sz w:val="44"/>
          <w:szCs w:val="44"/>
        </w:rPr>
      </w:pPr>
    </w:p>
    <w:p w14:paraId="71DDAD0A" w14:textId="77777777" w:rsidR="005A7E91" w:rsidRPr="0099409F" w:rsidRDefault="005A7E91" w:rsidP="005A7E91">
      <w:pPr>
        <w:pStyle w:val="a4"/>
        <w:kinsoku w:val="0"/>
        <w:overflowPunct w:val="0"/>
        <w:ind w:left="1418"/>
        <w:jc w:val="center"/>
        <w:rPr>
          <w:b/>
          <w:bCs/>
          <w:sz w:val="44"/>
          <w:szCs w:val="44"/>
        </w:rPr>
      </w:pPr>
    </w:p>
    <w:p w14:paraId="0314D069" w14:textId="77777777" w:rsidR="00184DA6" w:rsidRPr="0099409F" w:rsidRDefault="00184DA6" w:rsidP="005A7E91">
      <w:pPr>
        <w:pStyle w:val="a4"/>
        <w:kinsoku w:val="0"/>
        <w:overflowPunct w:val="0"/>
        <w:ind w:left="1418"/>
        <w:jc w:val="center"/>
        <w:rPr>
          <w:b/>
          <w:bCs/>
          <w:sz w:val="44"/>
          <w:szCs w:val="44"/>
        </w:rPr>
      </w:pPr>
    </w:p>
    <w:p w14:paraId="48B66A53" w14:textId="77777777" w:rsidR="00DB4226" w:rsidRPr="0099409F" w:rsidRDefault="00DB4226" w:rsidP="005A7E91">
      <w:pPr>
        <w:pStyle w:val="a4"/>
        <w:kinsoku w:val="0"/>
        <w:overflowPunct w:val="0"/>
        <w:ind w:left="1418"/>
        <w:jc w:val="center"/>
        <w:rPr>
          <w:b/>
          <w:bCs/>
          <w:sz w:val="44"/>
          <w:szCs w:val="44"/>
        </w:rPr>
      </w:pPr>
    </w:p>
    <w:p w14:paraId="448A458A" w14:textId="77777777" w:rsidR="009A7D50" w:rsidRPr="0099409F" w:rsidRDefault="009A7D50" w:rsidP="005A7E91">
      <w:pPr>
        <w:pStyle w:val="a4"/>
        <w:kinsoku w:val="0"/>
        <w:overflowPunct w:val="0"/>
        <w:ind w:left="1418"/>
        <w:jc w:val="center"/>
        <w:rPr>
          <w:b/>
          <w:bCs/>
          <w:sz w:val="44"/>
          <w:szCs w:val="44"/>
        </w:rPr>
      </w:pPr>
    </w:p>
    <w:p w14:paraId="19299AF7" w14:textId="77777777" w:rsidR="005A7E91" w:rsidRPr="0099409F" w:rsidRDefault="005A7E91" w:rsidP="005A7E91">
      <w:pPr>
        <w:pStyle w:val="3"/>
        <w:kinsoku w:val="0"/>
        <w:overflowPunct w:val="0"/>
        <w:spacing w:before="178"/>
        <w:ind w:left="142" w:firstLine="142"/>
        <w:jc w:val="center"/>
        <w:rPr>
          <w:spacing w:val="-1"/>
        </w:rPr>
      </w:pPr>
      <w:r w:rsidRPr="0099409F">
        <w:rPr>
          <w:spacing w:val="-1"/>
        </w:rPr>
        <w:lastRenderedPageBreak/>
        <w:t>СОДЕРЖАНИЕ</w:t>
      </w:r>
    </w:p>
    <w:p w14:paraId="6C2AAB87" w14:textId="77777777" w:rsidR="005A7E91" w:rsidRPr="0099409F" w:rsidRDefault="005A7E91" w:rsidP="005A7E91">
      <w:pPr>
        <w:pStyle w:val="a4"/>
        <w:kinsoku w:val="0"/>
        <w:overflowPunct w:val="0"/>
        <w:spacing w:before="10"/>
        <w:ind w:left="142" w:firstLine="142"/>
        <w:rPr>
          <w:sz w:val="44"/>
          <w:szCs w:val="44"/>
        </w:rPr>
      </w:pPr>
    </w:p>
    <w:p w14:paraId="3C0343EB" w14:textId="77777777" w:rsidR="005A7E91" w:rsidRPr="0099409F" w:rsidRDefault="005A7E91" w:rsidP="005A7E91">
      <w:pPr>
        <w:pStyle w:val="4"/>
        <w:kinsoku w:val="0"/>
        <w:overflowPunct w:val="0"/>
        <w:spacing w:line="501" w:lineRule="exact"/>
        <w:ind w:left="142" w:firstLine="142"/>
        <w:rPr>
          <w:spacing w:val="-1"/>
          <w:szCs w:val="44"/>
        </w:rPr>
      </w:pPr>
      <w:r w:rsidRPr="0099409F">
        <w:rPr>
          <w:spacing w:val="-1"/>
          <w:sz w:val="32"/>
        </w:rPr>
        <w:t>Раздел</w:t>
      </w:r>
      <w:r w:rsidRPr="0099409F">
        <w:rPr>
          <w:sz w:val="32"/>
        </w:rPr>
        <w:t xml:space="preserve"> </w:t>
      </w:r>
      <w:r w:rsidRPr="0099409F">
        <w:rPr>
          <w:spacing w:val="-1"/>
          <w:sz w:val="32"/>
        </w:rPr>
        <w:t>первый</w:t>
      </w:r>
      <w:r w:rsidRPr="0099409F">
        <w:rPr>
          <w:spacing w:val="-1"/>
          <w:szCs w:val="44"/>
        </w:rPr>
        <w:t>.</w:t>
      </w:r>
    </w:p>
    <w:p w14:paraId="67B27899" w14:textId="208A95DD" w:rsidR="00C70BDC" w:rsidRPr="0099409F" w:rsidRDefault="00C70BDC" w:rsidP="005A7E91">
      <w:pPr>
        <w:ind w:firstLine="284"/>
        <w:rPr>
          <w:spacing w:val="-1"/>
          <w:sz w:val="32"/>
          <w:szCs w:val="28"/>
        </w:rPr>
      </w:pPr>
      <w:r w:rsidRPr="0099409F">
        <w:rPr>
          <w:spacing w:val="-1"/>
          <w:sz w:val="32"/>
          <w:szCs w:val="28"/>
        </w:rPr>
        <w:t xml:space="preserve">Постановления </w:t>
      </w:r>
      <w:r w:rsidR="004D0B7E">
        <w:rPr>
          <w:spacing w:val="-1"/>
          <w:sz w:val="32"/>
          <w:szCs w:val="28"/>
        </w:rPr>
        <w:t xml:space="preserve">и распоряжения </w:t>
      </w:r>
      <w:bookmarkStart w:id="0" w:name="_GoBack"/>
      <w:bookmarkEnd w:id="0"/>
      <w:r w:rsidRPr="0099409F">
        <w:rPr>
          <w:spacing w:val="-1"/>
          <w:sz w:val="32"/>
          <w:szCs w:val="28"/>
        </w:rPr>
        <w:t>Главы поселка</w:t>
      </w:r>
    </w:p>
    <w:p w14:paraId="413593AD" w14:textId="77777777" w:rsidR="00184DA6" w:rsidRPr="0099409F" w:rsidRDefault="00184DA6" w:rsidP="005A7E91">
      <w:pPr>
        <w:ind w:firstLine="284"/>
        <w:rPr>
          <w:spacing w:val="-1"/>
          <w:sz w:val="32"/>
          <w:szCs w:val="28"/>
        </w:rPr>
      </w:pPr>
    </w:p>
    <w:p w14:paraId="5892A72E" w14:textId="77777777" w:rsidR="007A391F" w:rsidRPr="0099409F" w:rsidRDefault="007A391F" w:rsidP="005A7E91">
      <w:pPr>
        <w:ind w:firstLine="284"/>
        <w:rPr>
          <w:spacing w:val="-1"/>
          <w:sz w:val="32"/>
          <w:szCs w:val="28"/>
        </w:rPr>
      </w:pPr>
    </w:p>
    <w:p w14:paraId="4F6F96B5" w14:textId="77777777" w:rsidR="00425608" w:rsidRPr="0099409F" w:rsidRDefault="00425608" w:rsidP="005A7E91">
      <w:pPr>
        <w:ind w:firstLine="284"/>
        <w:rPr>
          <w:spacing w:val="-1"/>
          <w:sz w:val="32"/>
          <w:szCs w:val="28"/>
        </w:rPr>
      </w:pPr>
    </w:p>
    <w:p w14:paraId="06F58DED" w14:textId="77777777" w:rsidR="00425608" w:rsidRPr="0099409F" w:rsidRDefault="00425608" w:rsidP="005A7E91">
      <w:pPr>
        <w:ind w:firstLine="284"/>
        <w:rPr>
          <w:spacing w:val="-1"/>
          <w:sz w:val="32"/>
          <w:szCs w:val="28"/>
        </w:rPr>
      </w:pPr>
    </w:p>
    <w:p w14:paraId="15526D5B" w14:textId="77777777" w:rsidR="00425608" w:rsidRPr="0099409F" w:rsidRDefault="00425608" w:rsidP="005A7E91">
      <w:pPr>
        <w:ind w:firstLine="284"/>
        <w:rPr>
          <w:spacing w:val="-1"/>
          <w:sz w:val="32"/>
          <w:szCs w:val="28"/>
        </w:rPr>
      </w:pPr>
    </w:p>
    <w:p w14:paraId="1639EEA3" w14:textId="77777777" w:rsidR="00425608" w:rsidRPr="0099409F" w:rsidRDefault="00425608" w:rsidP="005A7E91">
      <w:pPr>
        <w:ind w:firstLine="284"/>
        <w:rPr>
          <w:spacing w:val="-1"/>
          <w:sz w:val="32"/>
          <w:szCs w:val="28"/>
        </w:rPr>
      </w:pPr>
    </w:p>
    <w:p w14:paraId="4784ADFE" w14:textId="77777777" w:rsidR="00425608" w:rsidRPr="0099409F" w:rsidRDefault="00425608" w:rsidP="005A7E91">
      <w:pPr>
        <w:ind w:firstLine="284"/>
        <w:rPr>
          <w:spacing w:val="-1"/>
          <w:sz w:val="32"/>
          <w:szCs w:val="28"/>
        </w:rPr>
      </w:pPr>
    </w:p>
    <w:p w14:paraId="4813CDC1" w14:textId="77777777" w:rsidR="00425608" w:rsidRPr="0099409F" w:rsidRDefault="00425608" w:rsidP="005A7E91">
      <w:pPr>
        <w:ind w:firstLine="284"/>
        <w:rPr>
          <w:spacing w:val="-1"/>
          <w:sz w:val="32"/>
          <w:szCs w:val="28"/>
        </w:rPr>
      </w:pPr>
    </w:p>
    <w:p w14:paraId="4D84F8C8" w14:textId="77777777" w:rsidR="007A391F" w:rsidRPr="0099409F" w:rsidRDefault="007A391F" w:rsidP="005A7E91">
      <w:pPr>
        <w:ind w:firstLine="284"/>
        <w:rPr>
          <w:spacing w:val="-1"/>
          <w:sz w:val="32"/>
          <w:szCs w:val="28"/>
        </w:rPr>
      </w:pPr>
    </w:p>
    <w:p w14:paraId="321D1411" w14:textId="77777777" w:rsidR="00A21154" w:rsidRPr="0099409F" w:rsidRDefault="00A21154" w:rsidP="005A7E91">
      <w:pPr>
        <w:ind w:firstLine="284"/>
        <w:rPr>
          <w:spacing w:val="-1"/>
          <w:sz w:val="32"/>
          <w:szCs w:val="28"/>
        </w:rPr>
      </w:pPr>
    </w:p>
    <w:p w14:paraId="5C3819DB" w14:textId="77777777" w:rsidR="0039469B" w:rsidRPr="0099409F" w:rsidRDefault="0039469B" w:rsidP="005A7E91">
      <w:pPr>
        <w:ind w:firstLine="284"/>
        <w:rPr>
          <w:b/>
          <w:spacing w:val="-1"/>
          <w:sz w:val="32"/>
          <w:szCs w:val="28"/>
        </w:rPr>
      </w:pPr>
    </w:p>
    <w:p w14:paraId="6A6C5744" w14:textId="77777777" w:rsidR="00D44139" w:rsidRPr="0099409F" w:rsidRDefault="00D44139" w:rsidP="005A7E91">
      <w:pPr>
        <w:ind w:firstLine="284"/>
        <w:rPr>
          <w:b/>
          <w:spacing w:val="-1"/>
          <w:sz w:val="32"/>
          <w:szCs w:val="28"/>
        </w:rPr>
      </w:pPr>
    </w:p>
    <w:p w14:paraId="4F4D9513" w14:textId="77777777" w:rsidR="00FC4400" w:rsidRPr="0099409F" w:rsidRDefault="00FC4400" w:rsidP="005A7E91">
      <w:pPr>
        <w:ind w:firstLine="284"/>
        <w:rPr>
          <w:b/>
          <w:spacing w:val="-1"/>
          <w:sz w:val="32"/>
          <w:szCs w:val="28"/>
        </w:rPr>
      </w:pPr>
    </w:p>
    <w:p w14:paraId="1AAA1987" w14:textId="77777777" w:rsidR="002F01E2" w:rsidRPr="0099409F" w:rsidRDefault="002F01E2" w:rsidP="005A7E91">
      <w:pPr>
        <w:ind w:firstLine="284"/>
        <w:rPr>
          <w:spacing w:val="-1"/>
          <w:sz w:val="32"/>
          <w:szCs w:val="28"/>
        </w:rPr>
      </w:pPr>
    </w:p>
    <w:p w14:paraId="2BF71F6A" w14:textId="77777777" w:rsidR="002F01E2" w:rsidRPr="0099409F" w:rsidRDefault="002F01E2" w:rsidP="005A7E91">
      <w:pPr>
        <w:ind w:firstLine="284"/>
        <w:rPr>
          <w:spacing w:val="-1"/>
          <w:sz w:val="32"/>
          <w:szCs w:val="28"/>
        </w:rPr>
      </w:pPr>
    </w:p>
    <w:p w14:paraId="0A1FCDFD" w14:textId="77777777" w:rsidR="00F41FCE" w:rsidRPr="0099409F" w:rsidRDefault="00F41FCE" w:rsidP="005A7E91">
      <w:pPr>
        <w:ind w:firstLine="284"/>
        <w:rPr>
          <w:spacing w:val="-1"/>
          <w:sz w:val="32"/>
          <w:szCs w:val="28"/>
        </w:rPr>
      </w:pPr>
    </w:p>
    <w:p w14:paraId="2DA3ED43" w14:textId="77777777" w:rsidR="00E84E95" w:rsidRPr="0099409F" w:rsidRDefault="00E84E95" w:rsidP="005A7E91">
      <w:pPr>
        <w:ind w:firstLine="284"/>
        <w:rPr>
          <w:spacing w:val="-1"/>
          <w:sz w:val="32"/>
          <w:szCs w:val="28"/>
        </w:rPr>
      </w:pPr>
    </w:p>
    <w:p w14:paraId="202387CB" w14:textId="77777777" w:rsidR="005A7E91" w:rsidRPr="0099409F" w:rsidRDefault="005A7E91" w:rsidP="005A7E91">
      <w:pPr>
        <w:ind w:firstLine="284"/>
      </w:pPr>
    </w:p>
    <w:p w14:paraId="0E1D444D" w14:textId="77777777" w:rsidR="005A7E91" w:rsidRPr="0099409F" w:rsidRDefault="005A7E91" w:rsidP="005A7E91">
      <w:pPr>
        <w:pStyle w:val="a4"/>
        <w:kinsoku w:val="0"/>
        <w:overflowPunct w:val="0"/>
        <w:ind w:left="142" w:firstLine="142"/>
        <w:rPr>
          <w:sz w:val="32"/>
          <w:szCs w:val="32"/>
        </w:rPr>
      </w:pPr>
    </w:p>
    <w:p w14:paraId="13D1F160" w14:textId="375F9CB9" w:rsidR="005A7E91" w:rsidRPr="0099409F" w:rsidRDefault="005A7E91" w:rsidP="005A7E91">
      <w:pPr>
        <w:pStyle w:val="a4"/>
        <w:kinsoku w:val="0"/>
        <w:overflowPunct w:val="0"/>
        <w:ind w:left="142" w:firstLine="142"/>
        <w:rPr>
          <w:sz w:val="32"/>
          <w:szCs w:val="32"/>
        </w:rPr>
      </w:pPr>
    </w:p>
    <w:p w14:paraId="5DF9AD3D" w14:textId="77777777" w:rsidR="005E452F" w:rsidRPr="0099409F" w:rsidRDefault="005E452F" w:rsidP="005A7E91">
      <w:pPr>
        <w:pStyle w:val="a4"/>
        <w:kinsoku w:val="0"/>
        <w:overflowPunct w:val="0"/>
        <w:ind w:left="142" w:firstLine="142"/>
        <w:rPr>
          <w:sz w:val="32"/>
          <w:szCs w:val="32"/>
        </w:rPr>
      </w:pPr>
    </w:p>
    <w:p w14:paraId="4E77F2DF" w14:textId="77777777" w:rsidR="005E452F" w:rsidRPr="0099409F" w:rsidRDefault="005E452F" w:rsidP="005A7E91">
      <w:pPr>
        <w:pStyle w:val="a4"/>
        <w:kinsoku w:val="0"/>
        <w:overflowPunct w:val="0"/>
        <w:ind w:left="142" w:firstLine="142"/>
        <w:rPr>
          <w:sz w:val="32"/>
          <w:szCs w:val="32"/>
        </w:rPr>
      </w:pPr>
    </w:p>
    <w:p w14:paraId="6AAD3C8F" w14:textId="77777777" w:rsidR="005E452F" w:rsidRPr="0099409F" w:rsidRDefault="005E452F" w:rsidP="005A7E91">
      <w:pPr>
        <w:pStyle w:val="a4"/>
        <w:kinsoku w:val="0"/>
        <w:overflowPunct w:val="0"/>
        <w:ind w:left="142" w:firstLine="142"/>
        <w:rPr>
          <w:sz w:val="32"/>
          <w:szCs w:val="32"/>
        </w:rPr>
      </w:pPr>
    </w:p>
    <w:p w14:paraId="12F93B34" w14:textId="77777777" w:rsidR="005E452F" w:rsidRPr="0099409F" w:rsidRDefault="005E452F" w:rsidP="005A7E91">
      <w:pPr>
        <w:pStyle w:val="a4"/>
        <w:kinsoku w:val="0"/>
        <w:overflowPunct w:val="0"/>
        <w:ind w:left="142" w:firstLine="142"/>
        <w:rPr>
          <w:sz w:val="32"/>
          <w:szCs w:val="32"/>
        </w:rPr>
      </w:pPr>
    </w:p>
    <w:p w14:paraId="7E60FA07" w14:textId="77777777" w:rsidR="005E452F" w:rsidRPr="0099409F" w:rsidRDefault="005E452F" w:rsidP="005A7E91">
      <w:pPr>
        <w:pStyle w:val="a4"/>
        <w:kinsoku w:val="0"/>
        <w:overflowPunct w:val="0"/>
        <w:ind w:left="142" w:firstLine="142"/>
        <w:rPr>
          <w:sz w:val="32"/>
          <w:szCs w:val="32"/>
        </w:rPr>
      </w:pPr>
    </w:p>
    <w:p w14:paraId="6964CAF6" w14:textId="77777777" w:rsidR="005E452F" w:rsidRPr="0099409F" w:rsidRDefault="005E452F" w:rsidP="005A7E91">
      <w:pPr>
        <w:pStyle w:val="a4"/>
        <w:kinsoku w:val="0"/>
        <w:overflowPunct w:val="0"/>
        <w:ind w:left="142" w:firstLine="142"/>
        <w:rPr>
          <w:sz w:val="32"/>
          <w:szCs w:val="32"/>
        </w:rPr>
      </w:pPr>
    </w:p>
    <w:p w14:paraId="5ACB3946" w14:textId="77777777" w:rsidR="005E452F" w:rsidRPr="0099409F" w:rsidRDefault="005E452F" w:rsidP="005A7E91">
      <w:pPr>
        <w:pStyle w:val="a4"/>
        <w:kinsoku w:val="0"/>
        <w:overflowPunct w:val="0"/>
        <w:ind w:left="142" w:firstLine="142"/>
        <w:rPr>
          <w:sz w:val="32"/>
          <w:szCs w:val="32"/>
        </w:rPr>
      </w:pPr>
    </w:p>
    <w:p w14:paraId="41612093" w14:textId="77777777" w:rsidR="005E452F" w:rsidRPr="0099409F" w:rsidRDefault="005E452F" w:rsidP="005A7E91">
      <w:pPr>
        <w:pStyle w:val="a4"/>
        <w:kinsoku w:val="0"/>
        <w:overflowPunct w:val="0"/>
        <w:ind w:left="142" w:firstLine="142"/>
        <w:rPr>
          <w:sz w:val="32"/>
          <w:szCs w:val="32"/>
        </w:rPr>
      </w:pPr>
    </w:p>
    <w:p w14:paraId="5ED9C275" w14:textId="77777777" w:rsidR="0099409F" w:rsidRPr="0099409F" w:rsidRDefault="0099409F" w:rsidP="005A7E91">
      <w:pPr>
        <w:pStyle w:val="a4"/>
        <w:kinsoku w:val="0"/>
        <w:overflowPunct w:val="0"/>
        <w:ind w:left="142" w:firstLine="142"/>
        <w:rPr>
          <w:sz w:val="32"/>
          <w:szCs w:val="32"/>
        </w:rPr>
      </w:pPr>
    </w:p>
    <w:p w14:paraId="6305DCCA" w14:textId="77777777" w:rsidR="0099409F" w:rsidRPr="0099409F" w:rsidRDefault="0099409F" w:rsidP="005A7E91">
      <w:pPr>
        <w:pStyle w:val="a4"/>
        <w:kinsoku w:val="0"/>
        <w:overflowPunct w:val="0"/>
        <w:ind w:left="142" w:firstLine="142"/>
        <w:rPr>
          <w:sz w:val="32"/>
          <w:szCs w:val="32"/>
        </w:rPr>
      </w:pPr>
    </w:p>
    <w:p w14:paraId="72F42CDD" w14:textId="77777777" w:rsidR="0099409F" w:rsidRPr="0099409F" w:rsidRDefault="0099409F" w:rsidP="005A7E91">
      <w:pPr>
        <w:pStyle w:val="a4"/>
        <w:kinsoku w:val="0"/>
        <w:overflowPunct w:val="0"/>
        <w:ind w:left="142" w:firstLine="142"/>
        <w:rPr>
          <w:sz w:val="32"/>
          <w:szCs w:val="32"/>
        </w:rPr>
      </w:pPr>
    </w:p>
    <w:p w14:paraId="1C6A0150" w14:textId="77777777" w:rsidR="0099409F" w:rsidRPr="0099409F" w:rsidRDefault="0099409F" w:rsidP="005A7E91">
      <w:pPr>
        <w:pStyle w:val="a4"/>
        <w:kinsoku w:val="0"/>
        <w:overflowPunct w:val="0"/>
        <w:ind w:left="142" w:firstLine="142"/>
        <w:rPr>
          <w:sz w:val="32"/>
          <w:szCs w:val="32"/>
        </w:rPr>
      </w:pPr>
    </w:p>
    <w:p w14:paraId="29C12A9D" w14:textId="77777777" w:rsidR="0099409F" w:rsidRPr="0099409F" w:rsidRDefault="0099409F" w:rsidP="005A7E91">
      <w:pPr>
        <w:pStyle w:val="a4"/>
        <w:kinsoku w:val="0"/>
        <w:overflowPunct w:val="0"/>
        <w:ind w:left="142" w:firstLine="142"/>
        <w:rPr>
          <w:sz w:val="32"/>
          <w:szCs w:val="32"/>
        </w:rPr>
      </w:pPr>
    </w:p>
    <w:p w14:paraId="462B81B1" w14:textId="77777777" w:rsidR="005E452F" w:rsidRPr="0099409F" w:rsidRDefault="005E452F" w:rsidP="005A7E91">
      <w:pPr>
        <w:pStyle w:val="a4"/>
        <w:kinsoku w:val="0"/>
        <w:overflowPunct w:val="0"/>
        <w:ind w:left="142" w:firstLine="142"/>
        <w:rPr>
          <w:sz w:val="32"/>
          <w:szCs w:val="32"/>
        </w:rPr>
      </w:pPr>
    </w:p>
    <w:p w14:paraId="01358F43" w14:textId="77777777" w:rsidR="00722B5D" w:rsidRPr="0099409F" w:rsidRDefault="00722B5D" w:rsidP="005A7E91">
      <w:pPr>
        <w:pStyle w:val="a4"/>
        <w:kinsoku w:val="0"/>
        <w:overflowPunct w:val="0"/>
        <w:ind w:left="142" w:firstLine="142"/>
        <w:rPr>
          <w:sz w:val="32"/>
          <w:szCs w:val="32"/>
        </w:rPr>
      </w:pPr>
    </w:p>
    <w:p w14:paraId="728C86A0" w14:textId="77777777" w:rsidR="0099409F" w:rsidRPr="0099409F" w:rsidRDefault="0099409F" w:rsidP="005A7E91">
      <w:pPr>
        <w:pStyle w:val="a4"/>
        <w:kinsoku w:val="0"/>
        <w:overflowPunct w:val="0"/>
        <w:ind w:left="142" w:firstLine="142"/>
        <w:rPr>
          <w:sz w:val="32"/>
          <w:szCs w:val="32"/>
        </w:rPr>
      </w:pPr>
    </w:p>
    <w:tbl>
      <w:tblPr>
        <w:tblW w:w="9360" w:type="dxa"/>
        <w:tblInd w:w="108" w:type="dxa"/>
        <w:tblBorders>
          <w:bottom w:val="thickThinSmallGap" w:sz="24" w:space="0" w:color="auto"/>
        </w:tblBorders>
        <w:tblLook w:val="01E0" w:firstRow="1" w:lastRow="1" w:firstColumn="1" w:lastColumn="1" w:noHBand="0" w:noVBand="0"/>
      </w:tblPr>
      <w:tblGrid>
        <w:gridCol w:w="3837"/>
        <w:gridCol w:w="1563"/>
        <w:gridCol w:w="3960"/>
      </w:tblGrid>
      <w:tr w:rsidR="0099409F" w:rsidRPr="0099409F" w14:paraId="7E8B7564" w14:textId="77777777" w:rsidTr="00E130BF">
        <w:trPr>
          <w:trHeight w:val="2202"/>
        </w:trPr>
        <w:tc>
          <w:tcPr>
            <w:tcW w:w="3837" w:type="dxa"/>
            <w:shd w:val="clear" w:color="auto" w:fill="auto"/>
          </w:tcPr>
          <w:p w14:paraId="2EEF03BF" w14:textId="77777777" w:rsidR="0099409F" w:rsidRPr="0099409F" w:rsidRDefault="0099409F" w:rsidP="00E130BF">
            <w:pPr>
              <w:jc w:val="center"/>
              <w:rPr>
                <w:b/>
              </w:rPr>
            </w:pPr>
            <w:r w:rsidRPr="0099409F">
              <w:rPr>
                <w:b/>
              </w:rPr>
              <w:lastRenderedPageBreak/>
              <w:t>Администрация</w:t>
            </w:r>
          </w:p>
          <w:p w14:paraId="226F8CEE" w14:textId="77777777" w:rsidR="0099409F" w:rsidRPr="0099409F" w:rsidRDefault="0099409F" w:rsidP="00E130BF">
            <w:pPr>
              <w:jc w:val="center"/>
              <w:rPr>
                <w:b/>
              </w:rPr>
            </w:pPr>
            <w:r w:rsidRPr="0099409F">
              <w:rPr>
                <w:b/>
              </w:rPr>
              <w:t xml:space="preserve">городского поселения </w:t>
            </w:r>
          </w:p>
          <w:p w14:paraId="2C7E586F" w14:textId="77777777" w:rsidR="0099409F" w:rsidRPr="0099409F" w:rsidRDefault="0099409F" w:rsidP="00E130BF">
            <w:pPr>
              <w:jc w:val="center"/>
              <w:rPr>
                <w:b/>
              </w:rPr>
            </w:pPr>
            <w:r w:rsidRPr="0099409F">
              <w:rPr>
                <w:b/>
              </w:rPr>
              <w:t>«Поселок Айхал»</w:t>
            </w:r>
          </w:p>
          <w:p w14:paraId="0613693A" w14:textId="77777777" w:rsidR="0099409F" w:rsidRPr="0099409F" w:rsidRDefault="0099409F" w:rsidP="00E130BF">
            <w:pPr>
              <w:jc w:val="center"/>
              <w:rPr>
                <w:b/>
              </w:rPr>
            </w:pPr>
            <w:r w:rsidRPr="0099409F">
              <w:rPr>
                <w:b/>
              </w:rPr>
              <w:t>муниципального района</w:t>
            </w:r>
          </w:p>
          <w:p w14:paraId="31B893D0" w14:textId="77777777" w:rsidR="0099409F" w:rsidRPr="0099409F" w:rsidRDefault="0099409F" w:rsidP="00E130BF">
            <w:pPr>
              <w:jc w:val="center"/>
              <w:rPr>
                <w:b/>
              </w:rPr>
            </w:pPr>
            <w:r w:rsidRPr="0099409F">
              <w:rPr>
                <w:b/>
              </w:rPr>
              <w:t>«Мирнинский район»</w:t>
            </w:r>
          </w:p>
          <w:p w14:paraId="110B5FD1" w14:textId="77777777" w:rsidR="0099409F" w:rsidRPr="0099409F" w:rsidRDefault="0099409F" w:rsidP="00E130BF">
            <w:pPr>
              <w:jc w:val="center"/>
              <w:rPr>
                <w:b/>
              </w:rPr>
            </w:pPr>
            <w:r w:rsidRPr="0099409F">
              <w:rPr>
                <w:b/>
              </w:rPr>
              <w:t>Республики Саха (Якутия)</w:t>
            </w:r>
          </w:p>
          <w:p w14:paraId="7C6792D0" w14:textId="77777777" w:rsidR="0099409F" w:rsidRPr="0099409F" w:rsidRDefault="0099409F" w:rsidP="00E130BF">
            <w:pPr>
              <w:rPr>
                <w:b/>
                <w:bCs/>
                <w:kern w:val="32"/>
                <w:position w:val="6"/>
              </w:rPr>
            </w:pPr>
          </w:p>
          <w:p w14:paraId="2C78371D" w14:textId="77777777" w:rsidR="0099409F" w:rsidRPr="0099409F" w:rsidRDefault="0099409F" w:rsidP="00E130BF">
            <w:pPr>
              <w:jc w:val="center"/>
              <w:rPr>
                <w:b/>
                <w:bCs/>
                <w:kern w:val="32"/>
                <w:position w:val="6"/>
                <w:sz w:val="32"/>
                <w:szCs w:val="32"/>
              </w:rPr>
            </w:pPr>
            <w:r w:rsidRPr="0099409F">
              <w:rPr>
                <w:b/>
                <w:bCs/>
                <w:kern w:val="32"/>
                <w:position w:val="6"/>
                <w:sz w:val="32"/>
                <w:szCs w:val="32"/>
              </w:rPr>
              <w:t>ПОСТАНОВЛЕНИЕ</w:t>
            </w:r>
          </w:p>
        </w:tc>
        <w:tc>
          <w:tcPr>
            <w:tcW w:w="1563" w:type="dxa"/>
            <w:shd w:val="clear" w:color="auto" w:fill="auto"/>
          </w:tcPr>
          <w:p w14:paraId="1AE72FA0" w14:textId="77777777" w:rsidR="0099409F" w:rsidRPr="0099409F" w:rsidRDefault="0099409F" w:rsidP="00E130BF">
            <w:pPr>
              <w:jc w:val="center"/>
              <w:rPr>
                <w:noProof/>
              </w:rPr>
            </w:pPr>
            <w:r w:rsidRPr="0099409F">
              <w:rPr>
                <w:noProof/>
              </w:rPr>
              <w:drawing>
                <wp:anchor distT="0" distB="0" distL="114300" distR="114300" simplePos="0" relativeHeight="251662336" behindDoc="0" locked="0" layoutInCell="1" allowOverlap="1" wp14:anchorId="2A020C24" wp14:editId="2B987C59">
                  <wp:simplePos x="0" y="0"/>
                  <wp:positionH relativeFrom="column">
                    <wp:posOffset>15240</wp:posOffset>
                  </wp:positionH>
                  <wp:positionV relativeFrom="paragraph">
                    <wp:posOffset>-24765</wp:posOffset>
                  </wp:positionV>
                  <wp:extent cx="838200" cy="822960"/>
                  <wp:effectExtent l="0" t="0" r="0" b="0"/>
                  <wp:wrapNone/>
                  <wp:docPr id="5" name="Рисунок 5"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йхал"/>
                          <pic:cNvPicPr>
                            <a:picLocks noChangeAspect="1" noChangeArrowheads="1"/>
                          </pic:cNvPicPr>
                        </pic:nvPicPr>
                        <pic:blipFill>
                          <a:blip r:embed="rId9" cstate="print"/>
                          <a:srcRect t="21161" r="-61"/>
                          <a:stretch>
                            <a:fillRect/>
                          </a:stretch>
                        </pic:blipFill>
                        <pic:spPr bwMode="auto">
                          <a:xfrm>
                            <a:off x="0" y="0"/>
                            <a:ext cx="838770" cy="823520"/>
                          </a:xfrm>
                          <a:prstGeom prst="rect">
                            <a:avLst/>
                          </a:prstGeom>
                          <a:noFill/>
                        </pic:spPr>
                      </pic:pic>
                    </a:graphicData>
                  </a:graphic>
                  <wp14:sizeRelH relativeFrom="margin">
                    <wp14:pctWidth>0</wp14:pctWidth>
                  </wp14:sizeRelH>
                  <wp14:sizeRelV relativeFrom="margin">
                    <wp14:pctHeight>0</wp14:pctHeight>
                  </wp14:sizeRelV>
                </wp:anchor>
              </w:drawing>
            </w:r>
          </w:p>
          <w:p w14:paraId="321AC9AB" w14:textId="77777777" w:rsidR="0099409F" w:rsidRPr="0099409F" w:rsidRDefault="0099409F" w:rsidP="00E130BF">
            <w:pPr>
              <w:jc w:val="center"/>
            </w:pPr>
          </w:p>
        </w:tc>
        <w:tc>
          <w:tcPr>
            <w:tcW w:w="3960" w:type="dxa"/>
            <w:shd w:val="clear" w:color="auto" w:fill="auto"/>
          </w:tcPr>
          <w:p w14:paraId="48B775F8" w14:textId="77777777" w:rsidR="0099409F" w:rsidRPr="0099409F" w:rsidRDefault="0099409F" w:rsidP="00E130BF">
            <w:pPr>
              <w:jc w:val="center"/>
              <w:rPr>
                <w:b/>
              </w:rPr>
            </w:pPr>
            <w:r w:rsidRPr="0099409F">
              <w:rPr>
                <w:b/>
              </w:rPr>
              <w:t>Саха ϴрɵспүүбүлүкэтин</w:t>
            </w:r>
          </w:p>
          <w:p w14:paraId="4135848F" w14:textId="77777777" w:rsidR="0099409F" w:rsidRPr="0099409F" w:rsidRDefault="0099409F" w:rsidP="00E130BF">
            <w:pPr>
              <w:jc w:val="center"/>
              <w:rPr>
                <w:b/>
              </w:rPr>
            </w:pPr>
            <w:r w:rsidRPr="0099409F">
              <w:rPr>
                <w:b/>
              </w:rPr>
              <w:t xml:space="preserve"> «Мииринэй оройуона» муниципальнай оройуон </w:t>
            </w:r>
          </w:p>
          <w:p w14:paraId="3D2B3725" w14:textId="77777777" w:rsidR="0099409F" w:rsidRPr="0099409F" w:rsidRDefault="0099409F" w:rsidP="00E130BF">
            <w:pPr>
              <w:jc w:val="center"/>
              <w:rPr>
                <w:rFonts w:eastAsia="Calibri"/>
                <w:b/>
                <w:lang w:eastAsia="en-US"/>
              </w:rPr>
            </w:pPr>
            <w:r w:rsidRPr="0099409F">
              <w:rPr>
                <w:rFonts w:eastAsia="Calibri"/>
                <w:b/>
                <w:lang w:eastAsia="en-US"/>
              </w:rPr>
              <w:t xml:space="preserve">«Айхал бɵһүɵлэгэ» </w:t>
            </w:r>
          </w:p>
          <w:p w14:paraId="3DEF4E13" w14:textId="77777777" w:rsidR="0099409F" w:rsidRPr="0099409F" w:rsidRDefault="0099409F" w:rsidP="00E130BF">
            <w:pPr>
              <w:jc w:val="center"/>
              <w:rPr>
                <w:rFonts w:eastAsia="Calibri"/>
                <w:b/>
                <w:lang w:eastAsia="en-US"/>
              </w:rPr>
            </w:pPr>
            <w:r w:rsidRPr="0099409F">
              <w:rPr>
                <w:rFonts w:eastAsia="Calibri"/>
                <w:b/>
                <w:lang w:eastAsia="en-US"/>
              </w:rPr>
              <w:t xml:space="preserve">куорат сэлиэнньэтин </w:t>
            </w:r>
          </w:p>
          <w:p w14:paraId="2092FB42" w14:textId="77777777" w:rsidR="0099409F" w:rsidRPr="0099409F" w:rsidRDefault="0099409F" w:rsidP="00E130BF">
            <w:pPr>
              <w:jc w:val="center"/>
              <w:rPr>
                <w:b/>
                <w:position w:val="6"/>
                <w:sz w:val="28"/>
                <w:szCs w:val="28"/>
              </w:rPr>
            </w:pPr>
            <w:r w:rsidRPr="0099409F">
              <w:rPr>
                <w:b/>
              </w:rPr>
              <w:t>дьа</w:t>
            </w:r>
            <w:r w:rsidRPr="0099409F">
              <w:rPr>
                <w:b/>
                <w:lang w:val="en-US"/>
              </w:rPr>
              <w:t>h</w:t>
            </w:r>
            <w:r w:rsidRPr="0099409F">
              <w:rPr>
                <w:b/>
              </w:rPr>
              <w:t>алтата</w:t>
            </w:r>
          </w:p>
          <w:p w14:paraId="41BDC9F9" w14:textId="77777777" w:rsidR="0099409F" w:rsidRPr="0099409F" w:rsidRDefault="0099409F" w:rsidP="00E130BF">
            <w:pPr>
              <w:rPr>
                <w:b/>
                <w:position w:val="6"/>
                <w:sz w:val="20"/>
                <w:szCs w:val="20"/>
              </w:rPr>
            </w:pPr>
          </w:p>
          <w:p w14:paraId="28FA3BBC" w14:textId="77777777" w:rsidR="0099409F" w:rsidRPr="0099409F" w:rsidRDefault="0099409F" w:rsidP="00E130BF">
            <w:pPr>
              <w:jc w:val="center"/>
              <w:rPr>
                <w:b/>
                <w:sz w:val="32"/>
                <w:szCs w:val="32"/>
              </w:rPr>
            </w:pPr>
            <w:r w:rsidRPr="0099409F">
              <w:rPr>
                <w:b/>
                <w:position w:val="6"/>
                <w:sz w:val="32"/>
                <w:szCs w:val="32"/>
              </w:rPr>
              <w:t>УУРААХ</w:t>
            </w:r>
          </w:p>
          <w:p w14:paraId="22D272D1" w14:textId="77777777" w:rsidR="0099409F" w:rsidRPr="0099409F" w:rsidRDefault="0099409F" w:rsidP="00E130BF">
            <w:pPr>
              <w:jc w:val="center"/>
              <w:rPr>
                <w:b/>
                <w:bCs/>
                <w:kern w:val="32"/>
                <w:position w:val="6"/>
                <w:sz w:val="2"/>
                <w:szCs w:val="2"/>
              </w:rPr>
            </w:pPr>
          </w:p>
        </w:tc>
      </w:tr>
    </w:tbl>
    <w:p w14:paraId="472389BE" w14:textId="77777777" w:rsidR="0099409F" w:rsidRPr="0099409F" w:rsidRDefault="0099409F" w:rsidP="0099409F">
      <w:pPr>
        <w:ind w:right="-284"/>
      </w:pPr>
    </w:p>
    <w:p w14:paraId="39682726" w14:textId="0971DD81" w:rsidR="0099409F" w:rsidRPr="0099409F" w:rsidRDefault="0099409F" w:rsidP="0099409F">
      <w:pPr>
        <w:ind w:left="-709" w:right="-284" w:firstLine="709"/>
      </w:pPr>
      <w:r w:rsidRPr="0099409F">
        <w:t>«25» апреля 2025 г.</w:t>
      </w:r>
      <w:r w:rsidRPr="0099409F">
        <w:tab/>
      </w:r>
      <w:r w:rsidRPr="0099409F">
        <w:tab/>
      </w:r>
      <w:r w:rsidRPr="0099409F">
        <w:tab/>
      </w:r>
      <w:r w:rsidRPr="0099409F">
        <w:tab/>
      </w:r>
      <w:r w:rsidRPr="0099409F">
        <w:tab/>
      </w:r>
      <w:r w:rsidRPr="0099409F">
        <w:tab/>
      </w:r>
      <w:r w:rsidRPr="0099409F">
        <w:tab/>
        <w:t xml:space="preserve">      </w:t>
      </w:r>
      <w:r w:rsidRPr="0099409F">
        <w:tab/>
        <w:t xml:space="preserve">                           № 278</w:t>
      </w:r>
    </w:p>
    <w:p w14:paraId="6BB2B092" w14:textId="77777777" w:rsidR="0099409F" w:rsidRPr="0099409F" w:rsidRDefault="0099409F" w:rsidP="0099409F">
      <w:pPr>
        <w:rPr>
          <w:b/>
        </w:rPr>
      </w:pPr>
    </w:p>
    <w:p w14:paraId="412CD417" w14:textId="77777777" w:rsidR="0099409F" w:rsidRPr="0099409F" w:rsidRDefault="0099409F" w:rsidP="0099409F">
      <w:pPr>
        <w:rPr>
          <w:b/>
          <w:bCs/>
        </w:rPr>
      </w:pPr>
      <w:bookmarkStart w:id="1" w:name="_Hlk3407433"/>
      <w:r w:rsidRPr="0099409F">
        <w:rPr>
          <w:b/>
          <w:bCs/>
        </w:rPr>
        <w:t>«О внесении изменений в Положение о Комиссии</w:t>
      </w:r>
    </w:p>
    <w:p w14:paraId="6FD1445A" w14:textId="77777777" w:rsidR="0099409F" w:rsidRPr="0099409F" w:rsidRDefault="0099409F" w:rsidP="0099409F">
      <w:pPr>
        <w:rPr>
          <w:b/>
          <w:bCs/>
        </w:rPr>
      </w:pPr>
      <w:r w:rsidRPr="0099409F">
        <w:rPr>
          <w:b/>
          <w:bCs/>
        </w:rPr>
        <w:t>по определению поставщиков (подрядчиков,</w:t>
      </w:r>
    </w:p>
    <w:p w14:paraId="4A383445" w14:textId="77777777" w:rsidR="0099409F" w:rsidRPr="0099409F" w:rsidRDefault="0099409F" w:rsidP="0099409F">
      <w:pPr>
        <w:rPr>
          <w:b/>
          <w:bCs/>
        </w:rPr>
      </w:pPr>
      <w:r w:rsidRPr="0099409F">
        <w:rPr>
          <w:b/>
          <w:bCs/>
        </w:rPr>
        <w:t>исполнителей) администрации</w:t>
      </w:r>
    </w:p>
    <w:bookmarkEnd w:id="1"/>
    <w:p w14:paraId="693A1368" w14:textId="77777777" w:rsidR="0099409F" w:rsidRPr="0099409F" w:rsidRDefault="0099409F" w:rsidP="0099409F">
      <w:pPr>
        <w:jc w:val="both"/>
        <w:rPr>
          <w:b/>
          <w:bCs/>
        </w:rPr>
      </w:pPr>
      <w:r w:rsidRPr="0099409F">
        <w:rPr>
          <w:b/>
          <w:bCs/>
        </w:rPr>
        <w:t xml:space="preserve">муниципального образования «Поселок Айхал» </w:t>
      </w:r>
    </w:p>
    <w:p w14:paraId="74075C89" w14:textId="77777777" w:rsidR="0099409F" w:rsidRPr="0099409F" w:rsidRDefault="0099409F" w:rsidP="0099409F">
      <w:pPr>
        <w:jc w:val="both"/>
        <w:rPr>
          <w:b/>
          <w:bCs/>
        </w:rPr>
      </w:pPr>
      <w:r w:rsidRPr="0099409F">
        <w:rPr>
          <w:b/>
          <w:bCs/>
        </w:rPr>
        <w:t xml:space="preserve">Мирнинского района </w:t>
      </w:r>
    </w:p>
    <w:p w14:paraId="5975F937" w14:textId="77777777" w:rsidR="0099409F" w:rsidRPr="0099409F" w:rsidRDefault="0099409F" w:rsidP="0099409F">
      <w:pPr>
        <w:jc w:val="both"/>
        <w:rPr>
          <w:b/>
          <w:bCs/>
        </w:rPr>
      </w:pPr>
      <w:r w:rsidRPr="0099409F">
        <w:rPr>
          <w:b/>
          <w:bCs/>
        </w:rPr>
        <w:t>Республики Саха (Якутия)»</w:t>
      </w:r>
    </w:p>
    <w:p w14:paraId="1DE6A027" w14:textId="77777777" w:rsidR="0099409F" w:rsidRPr="0099409F" w:rsidRDefault="0099409F" w:rsidP="0099409F">
      <w:pPr>
        <w:jc w:val="both"/>
      </w:pPr>
    </w:p>
    <w:p w14:paraId="339AC499" w14:textId="77777777" w:rsidR="0099409F" w:rsidRPr="0099409F" w:rsidRDefault="0099409F" w:rsidP="0099409F">
      <w:pPr>
        <w:ind w:firstLine="567"/>
        <w:jc w:val="both"/>
      </w:pPr>
      <w:r w:rsidRPr="0099409F">
        <w:t>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01.05.2019 № 87-ФЗ «О внесении изменений в Федеральный закон «Об общих принципах организации местного самоуправления в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Уставом городского поселения «Поселок Айхал» муниципального района «Мирнинский район» Республики Саха (Якутия)»:</w:t>
      </w:r>
    </w:p>
    <w:p w14:paraId="5374DF8C" w14:textId="77777777" w:rsidR="0099409F" w:rsidRPr="0099409F" w:rsidRDefault="0099409F" w:rsidP="0099409F">
      <w:pPr>
        <w:pStyle w:val="af1"/>
        <w:ind w:left="0" w:firstLine="709"/>
        <w:jc w:val="both"/>
        <w:rPr>
          <w:rFonts w:ascii="Times New Roman" w:hAnsi="Times New Roman"/>
          <w:bCs/>
        </w:rPr>
      </w:pPr>
      <w:r w:rsidRPr="0099409F">
        <w:rPr>
          <w:rFonts w:ascii="Times New Roman" w:hAnsi="Times New Roman"/>
          <w:bCs/>
        </w:rPr>
        <w:t>1. Внести в Положение о Комиссии по определению поставщиков (подрядчиков, исполнителей) администрации муниципального образования «Поселок Айхал» Мирнинского района Республики Саха (Якутия), утвержденное постановлением от 27.12.2021 № 574 (в редакции постановления от 12.09.2022 № 409, постановления от 10.04.2023 № 194) следующие изменения.</w:t>
      </w:r>
    </w:p>
    <w:p w14:paraId="45B0E004" w14:textId="77777777" w:rsidR="0099409F" w:rsidRPr="0099409F" w:rsidRDefault="0099409F" w:rsidP="0099409F">
      <w:pPr>
        <w:pStyle w:val="af1"/>
        <w:ind w:left="0" w:firstLine="709"/>
        <w:jc w:val="both"/>
        <w:rPr>
          <w:rFonts w:ascii="Times New Roman" w:hAnsi="Times New Roman"/>
          <w:bCs/>
          <w:color w:val="000000"/>
        </w:rPr>
      </w:pPr>
      <w:r w:rsidRPr="0099409F">
        <w:rPr>
          <w:rFonts w:ascii="Times New Roman" w:hAnsi="Times New Roman"/>
          <w:shd w:val="clear" w:color="auto" w:fill="FFFFFF"/>
        </w:rPr>
        <w:t>1.1. Наименование Положения изложить в следующей редакции: «</w:t>
      </w:r>
      <w:r w:rsidRPr="0099409F">
        <w:rPr>
          <w:rFonts w:ascii="Times New Roman" w:hAnsi="Times New Roman"/>
          <w:bCs/>
          <w:color w:val="000000"/>
        </w:rPr>
        <w:t>Положение о Комиссии по определению поставщиков (подрядчиков, исполнителей) администрации городского поселения «Поселок Айхал» муниципального района «Мирнинский район» Республики Саха (Якутия)».</w:t>
      </w:r>
    </w:p>
    <w:p w14:paraId="2D8ED158" w14:textId="77777777" w:rsidR="0099409F" w:rsidRPr="0099409F" w:rsidRDefault="0099409F" w:rsidP="0099409F">
      <w:pPr>
        <w:pStyle w:val="af1"/>
        <w:ind w:left="0" w:firstLine="709"/>
        <w:jc w:val="both"/>
        <w:rPr>
          <w:rFonts w:ascii="Times New Roman" w:hAnsi="Times New Roman"/>
          <w:bCs/>
          <w:color w:val="000000"/>
        </w:rPr>
      </w:pPr>
      <w:r w:rsidRPr="0099409F">
        <w:rPr>
          <w:rFonts w:ascii="Times New Roman" w:hAnsi="Times New Roman"/>
          <w:bCs/>
          <w:color w:val="000000"/>
        </w:rPr>
        <w:t>1.2. В пункте 1.1 слова «</w:t>
      </w:r>
      <w:r w:rsidRPr="0099409F">
        <w:rPr>
          <w:rFonts w:ascii="Times New Roman" w:hAnsi="Times New Roman"/>
          <w:color w:val="000000"/>
        </w:rPr>
        <w:t>муниципального образования «Поселок Айхал» Мирнинского района Республики Саха (Якутия)» заменить на слова «</w:t>
      </w:r>
      <w:r w:rsidRPr="0099409F">
        <w:rPr>
          <w:rFonts w:ascii="Times New Roman" w:hAnsi="Times New Roman"/>
          <w:bCs/>
          <w:color w:val="000000"/>
        </w:rPr>
        <w:t>городского поселения «Поселок Айхал» муниципального района «Мирнинский район» Республики Саха (Якутия)».</w:t>
      </w:r>
    </w:p>
    <w:p w14:paraId="5B01F947" w14:textId="77777777" w:rsidR="0099409F" w:rsidRPr="0099409F" w:rsidRDefault="0099409F" w:rsidP="0099409F">
      <w:pPr>
        <w:pStyle w:val="af1"/>
        <w:ind w:left="0" w:firstLine="709"/>
        <w:jc w:val="both"/>
        <w:rPr>
          <w:rFonts w:ascii="Times New Roman" w:hAnsi="Times New Roman"/>
          <w:color w:val="000000"/>
        </w:rPr>
      </w:pPr>
      <w:r w:rsidRPr="0099409F">
        <w:rPr>
          <w:rFonts w:ascii="Times New Roman" w:hAnsi="Times New Roman"/>
          <w:bCs/>
        </w:rPr>
        <w:t>1.3. Абзац 2 пункта</w:t>
      </w:r>
      <w:r w:rsidRPr="0099409F">
        <w:rPr>
          <w:rFonts w:ascii="Times New Roman" w:hAnsi="Times New Roman"/>
          <w:color w:val="000000"/>
        </w:rPr>
        <w:t xml:space="preserve"> 1.3 абзаца 2 изложить в следующей редакции: «определение поставщика (подрядчика, исполнителя) - совокупность действий, которые осуществляются заказчиками в порядке, установленном Законом №44-ФЗ,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№44-ФЗ случаях с направления приглашения принять участие в определении поставщика (подрядчика, исполнителя) и завершаются заключением контракта».</w:t>
      </w:r>
    </w:p>
    <w:p w14:paraId="75C5109A" w14:textId="77777777" w:rsidR="0099409F" w:rsidRPr="0099409F" w:rsidRDefault="0099409F" w:rsidP="0099409F">
      <w:pPr>
        <w:pStyle w:val="af1"/>
        <w:ind w:left="0" w:firstLine="709"/>
        <w:jc w:val="both"/>
        <w:rPr>
          <w:rFonts w:ascii="Times New Roman" w:hAnsi="Times New Roman"/>
          <w:shd w:val="clear" w:color="auto" w:fill="FFFFFF"/>
        </w:rPr>
      </w:pPr>
      <w:r w:rsidRPr="0099409F">
        <w:rPr>
          <w:rFonts w:ascii="Times New Roman" w:hAnsi="Times New Roman"/>
          <w:shd w:val="clear" w:color="auto" w:fill="FFFFFF"/>
        </w:rPr>
        <w:t xml:space="preserve">1.4. </w:t>
      </w:r>
      <w:r w:rsidRPr="0099409F">
        <w:rPr>
          <w:rFonts w:ascii="Times New Roman" w:hAnsi="Times New Roman"/>
          <w:bCs/>
        </w:rPr>
        <w:t>Абзац 8 п</w:t>
      </w:r>
      <w:r w:rsidRPr="0099409F">
        <w:rPr>
          <w:rFonts w:ascii="Times New Roman" w:hAnsi="Times New Roman"/>
          <w:color w:val="000000"/>
        </w:rPr>
        <w:t>ункта 1.3 изложить в следующей редакции: «</w:t>
      </w:r>
      <w:r w:rsidRPr="0099409F">
        <w:rPr>
          <w:rFonts w:ascii="Times New Roman" w:hAnsi="Times New Roman"/>
          <w:bCs/>
          <w:color w:val="22272F"/>
          <w:shd w:val="clear" w:color="auto" w:fill="FFFFFF"/>
        </w:rPr>
        <w:t>электронная площадка</w:t>
      </w:r>
      <w:r w:rsidRPr="0099409F">
        <w:rPr>
          <w:rFonts w:ascii="Times New Roman" w:hAnsi="Times New Roman"/>
          <w:color w:val="22272F"/>
          <w:shd w:val="clear" w:color="auto" w:fill="FFFFFF"/>
        </w:rPr>
        <w:t> - сайт в информационно-телекоммуникационной сети «Интернет», соответствующий установленным в соответствии с </w:t>
      </w:r>
      <w:hyperlink r:id="rId10" w:anchor="/document/70353464/entry/241201" w:history="1">
        <w:r w:rsidRPr="0099409F">
          <w:rPr>
            <w:rFonts w:ascii="Times New Roman" w:hAnsi="Times New Roman"/>
            <w:shd w:val="clear" w:color="auto" w:fill="FFFFFF"/>
          </w:rPr>
          <w:t>пунктами 1</w:t>
        </w:r>
      </w:hyperlink>
      <w:r w:rsidRPr="0099409F">
        <w:rPr>
          <w:rFonts w:ascii="Times New Roman" w:hAnsi="Times New Roman"/>
          <w:shd w:val="clear" w:color="auto" w:fill="FFFFFF"/>
        </w:rPr>
        <w:t> и </w:t>
      </w:r>
      <w:hyperlink r:id="rId11" w:anchor="/document/70353464/entry/241202" w:history="1">
        <w:r w:rsidRPr="0099409F">
          <w:rPr>
            <w:rFonts w:ascii="Times New Roman" w:hAnsi="Times New Roman"/>
            <w:shd w:val="clear" w:color="auto" w:fill="FFFFFF"/>
          </w:rPr>
          <w:t>2 части 2 статьи 24.1</w:t>
        </w:r>
      </w:hyperlink>
      <w:r w:rsidRPr="0099409F">
        <w:rPr>
          <w:rFonts w:ascii="Times New Roman" w:hAnsi="Times New Roman"/>
          <w:color w:val="22272F"/>
          <w:shd w:val="clear" w:color="auto" w:fill="FFFFFF"/>
        </w:rPr>
        <w:t> Закона №44-ФЗ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осуществляемые в соответствии с </w:t>
      </w:r>
      <w:hyperlink r:id="rId12" w:anchor="/document/70353464/entry/93012" w:history="1">
        <w:r w:rsidRPr="0099409F">
          <w:rPr>
            <w:rFonts w:ascii="Times New Roman" w:hAnsi="Times New Roman"/>
            <w:shd w:val="clear" w:color="auto" w:fill="FFFFFF"/>
          </w:rPr>
          <w:t>частью 12 статьи 93</w:t>
        </w:r>
      </w:hyperlink>
      <w:r w:rsidRPr="0099409F">
        <w:rPr>
          <w:rFonts w:ascii="Times New Roman" w:hAnsi="Times New Roman"/>
          <w:shd w:val="clear" w:color="auto" w:fill="FFFFFF"/>
        </w:rPr>
        <w:t> </w:t>
      </w:r>
      <w:r w:rsidRPr="0099409F">
        <w:rPr>
          <w:rFonts w:ascii="Times New Roman" w:hAnsi="Times New Roman"/>
          <w:color w:val="22272F"/>
          <w:shd w:val="clear" w:color="auto" w:fill="FFFFFF"/>
        </w:rPr>
        <w:t xml:space="preserve"> Закона №44-ФЗ».</w:t>
      </w:r>
    </w:p>
    <w:p w14:paraId="241ACECC" w14:textId="77777777" w:rsidR="0099409F" w:rsidRPr="0099409F" w:rsidRDefault="0099409F" w:rsidP="0099409F">
      <w:pPr>
        <w:pStyle w:val="af1"/>
        <w:ind w:left="0" w:firstLine="709"/>
        <w:jc w:val="both"/>
        <w:rPr>
          <w:rFonts w:ascii="Times New Roman" w:hAnsi="Times New Roman"/>
          <w:color w:val="000000"/>
        </w:rPr>
      </w:pPr>
      <w:r w:rsidRPr="0099409F">
        <w:rPr>
          <w:rFonts w:ascii="Times New Roman" w:hAnsi="Times New Roman"/>
          <w:color w:val="000000"/>
        </w:rPr>
        <w:t>1.5. Дополнить пункт 1.3 абзацами следующего содержания:</w:t>
      </w:r>
    </w:p>
    <w:p w14:paraId="337C1C7C" w14:textId="77777777" w:rsidR="0099409F" w:rsidRPr="0099409F" w:rsidRDefault="0099409F" w:rsidP="00256E68">
      <w:pPr>
        <w:pStyle w:val="af1"/>
        <w:numPr>
          <w:ilvl w:val="0"/>
          <w:numId w:val="11"/>
        </w:numPr>
        <w:spacing w:after="0" w:line="240" w:lineRule="auto"/>
        <w:ind w:left="0" w:firstLine="709"/>
        <w:jc w:val="both"/>
        <w:rPr>
          <w:rFonts w:ascii="Times New Roman" w:hAnsi="Times New Roman"/>
          <w:shd w:val="clear" w:color="auto" w:fill="FFFFFF"/>
        </w:rPr>
      </w:pPr>
      <w:r w:rsidRPr="0099409F">
        <w:rPr>
          <w:rStyle w:val="s10"/>
          <w:rFonts w:ascii="Times New Roman" w:hAnsi="Times New Roman"/>
          <w:bCs/>
          <w:shd w:val="clear" w:color="auto" w:fill="FFFFFF"/>
        </w:rPr>
        <w:t>«закупка товара, работы, услуги для обеспечения государственных или муниципальных нужд (далее - закупка)</w:t>
      </w:r>
      <w:r w:rsidRPr="0099409F">
        <w:rPr>
          <w:rFonts w:ascii="Times New Roman" w:hAnsi="Times New Roman"/>
          <w:shd w:val="clear" w:color="auto" w:fill="FFFFFF"/>
        </w:rPr>
        <w:t xml:space="preserve"> - совокупность действий, осуществляемых в установленном Законом №44-ФЗ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w:t>
      </w:r>
      <w:r w:rsidRPr="0099409F">
        <w:rPr>
          <w:rFonts w:ascii="Times New Roman" w:hAnsi="Times New Roman"/>
          <w:shd w:val="clear" w:color="auto" w:fill="FFFFFF"/>
        </w:rPr>
        <w:lastRenderedPageBreak/>
        <w:t>обязательств сторонами контракта. В случае, если в соответствии с Законом №44-ФЗ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14:paraId="3B5D999D" w14:textId="77777777" w:rsidR="0099409F" w:rsidRPr="0099409F" w:rsidRDefault="0099409F" w:rsidP="00256E68">
      <w:pPr>
        <w:pStyle w:val="af1"/>
        <w:numPr>
          <w:ilvl w:val="0"/>
          <w:numId w:val="11"/>
        </w:numPr>
        <w:spacing w:after="0" w:line="240" w:lineRule="auto"/>
        <w:ind w:left="0" w:firstLine="709"/>
        <w:jc w:val="both"/>
        <w:rPr>
          <w:rFonts w:ascii="Times New Roman" w:hAnsi="Times New Roman"/>
          <w:shd w:val="clear" w:color="auto" w:fill="FFFFFF"/>
        </w:rPr>
      </w:pPr>
      <w:r w:rsidRPr="0099409F">
        <w:rPr>
          <w:rFonts w:ascii="Times New Roman" w:hAnsi="Times New Roman"/>
          <w:bCs/>
          <w:shd w:val="clear" w:color="auto" w:fill="FFFFFF"/>
        </w:rPr>
        <w:t>муниципальный заказчик</w:t>
      </w:r>
      <w:r w:rsidRPr="0099409F">
        <w:rPr>
          <w:rFonts w:ascii="Times New Roman" w:hAnsi="Times New Roman"/>
          <w:shd w:val="clear" w:color="auto" w:fill="FFFFFF"/>
        </w:rPr>
        <w:t>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w:t>
      </w:r>
      <w:hyperlink r:id="rId13" w:anchor="/document/12112604/entry/2" w:history="1">
        <w:r w:rsidRPr="0099409F">
          <w:rPr>
            <w:rFonts w:ascii="Times New Roman" w:hAnsi="Times New Roman"/>
            <w:shd w:val="clear" w:color="auto" w:fill="FFFFFF"/>
          </w:rPr>
          <w:t>бюджетным законодательством</w:t>
        </w:r>
      </w:hyperlink>
      <w:r w:rsidRPr="0099409F">
        <w:rPr>
          <w:rFonts w:ascii="Times New Roman" w:hAnsi="Times New Roman"/>
          <w:shd w:val="clear" w:color="auto" w:fill="FFFFFF"/>
        </w:rPr>
        <w:t> Российской Федерации от имени муниципального образования и осуществляющие закупки;</w:t>
      </w:r>
    </w:p>
    <w:p w14:paraId="10DAEA57" w14:textId="77777777" w:rsidR="0099409F" w:rsidRPr="0099409F" w:rsidRDefault="0099409F" w:rsidP="00256E68">
      <w:pPr>
        <w:pStyle w:val="af1"/>
        <w:numPr>
          <w:ilvl w:val="0"/>
          <w:numId w:val="11"/>
        </w:numPr>
        <w:spacing w:after="0" w:line="240" w:lineRule="auto"/>
        <w:ind w:left="0" w:firstLine="709"/>
        <w:jc w:val="both"/>
        <w:rPr>
          <w:rFonts w:ascii="Times New Roman" w:hAnsi="Times New Roman"/>
          <w:shd w:val="clear" w:color="auto" w:fill="FFFFFF"/>
        </w:rPr>
      </w:pPr>
      <w:r w:rsidRPr="0099409F">
        <w:rPr>
          <w:rStyle w:val="s10"/>
          <w:rFonts w:ascii="Times New Roman" w:hAnsi="Times New Roman"/>
          <w:bCs/>
          <w:shd w:val="clear" w:color="auto" w:fill="FFFFFF"/>
        </w:rPr>
        <w:t>государственный контракт, муниципальный контракт</w:t>
      </w:r>
      <w:r w:rsidRPr="0099409F">
        <w:rPr>
          <w:rFonts w:ascii="Times New Roman" w:hAnsi="Times New Roman"/>
          <w:shd w:val="clear" w:color="auto" w:fill="FFFFFF"/>
        </w:rPr>
        <w:t> - гражданско-правовой договор, который заключен в письменной форме и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14:paraId="395CB7F7" w14:textId="77777777" w:rsidR="0099409F" w:rsidRPr="0099409F" w:rsidRDefault="0099409F" w:rsidP="0099409F">
      <w:pPr>
        <w:pStyle w:val="af1"/>
        <w:ind w:left="0" w:firstLine="709"/>
        <w:jc w:val="both"/>
        <w:rPr>
          <w:rFonts w:ascii="Times New Roman" w:hAnsi="Times New Roman"/>
          <w:shd w:val="clear" w:color="auto" w:fill="FFFFFF"/>
        </w:rPr>
      </w:pPr>
      <w:r w:rsidRPr="0099409F">
        <w:rPr>
          <w:rFonts w:ascii="Times New Roman" w:hAnsi="Times New Roman"/>
          <w:shd w:val="clear" w:color="auto" w:fill="FFFFFF"/>
        </w:rPr>
        <w:t>1.6. В пункте 1.5 после слов «При этом создание Комиссии» слова «по осуществлению закупок» исключить.</w:t>
      </w:r>
    </w:p>
    <w:p w14:paraId="350A4696" w14:textId="77777777" w:rsidR="0099409F" w:rsidRPr="0099409F" w:rsidRDefault="0099409F" w:rsidP="0099409F">
      <w:pPr>
        <w:pStyle w:val="af1"/>
        <w:ind w:left="0" w:firstLine="709"/>
        <w:jc w:val="both"/>
        <w:rPr>
          <w:rFonts w:ascii="Times New Roman" w:hAnsi="Times New Roman"/>
          <w:shd w:val="clear" w:color="auto" w:fill="FFFFFF"/>
        </w:rPr>
      </w:pPr>
      <w:r w:rsidRPr="0099409F">
        <w:rPr>
          <w:rFonts w:ascii="Times New Roman" w:hAnsi="Times New Roman"/>
          <w:shd w:val="clear" w:color="auto" w:fill="FFFFFF"/>
        </w:rPr>
        <w:t>1.7. В абзаце 1 пункта 4.1.2 слова «по осуществлению закупок» исключить.</w:t>
      </w:r>
    </w:p>
    <w:p w14:paraId="6642C9BF" w14:textId="77777777" w:rsidR="0099409F" w:rsidRPr="0099409F" w:rsidRDefault="0099409F" w:rsidP="0099409F">
      <w:pPr>
        <w:pStyle w:val="af1"/>
        <w:ind w:left="0" w:firstLine="709"/>
        <w:jc w:val="both"/>
        <w:rPr>
          <w:rFonts w:ascii="Times New Roman" w:hAnsi="Times New Roman"/>
          <w:shd w:val="clear" w:color="auto" w:fill="FFFFFF"/>
        </w:rPr>
      </w:pPr>
      <w:r w:rsidRPr="0099409F">
        <w:rPr>
          <w:rFonts w:ascii="Times New Roman" w:hAnsi="Times New Roman"/>
          <w:shd w:val="clear" w:color="auto" w:fill="FFFFFF"/>
        </w:rPr>
        <w:t>1.8. В абзаце 1 пункта 4.1.3 слова «по осуществлению закупок» исключить.</w:t>
      </w:r>
    </w:p>
    <w:p w14:paraId="2B429BC0" w14:textId="77777777" w:rsidR="0099409F" w:rsidRPr="0099409F" w:rsidRDefault="0099409F" w:rsidP="0099409F">
      <w:pPr>
        <w:pStyle w:val="af1"/>
        <w:ind w:left="0" w:firstLine="709"/>
        <w:jc w:val="both"/>
        <w:rPr>
          <w:rFonts w:ascii="Times New Roman" w:hAnsi="Times New Roman"/>
          <w:shd w:val="clear" w:color="auto" w:fill="FFFFFF"/>
        </w:rPr>
      </w:pPr>
      <w:r w:rsidRPr="0099409F">
        <w:rPr>
          <w:rFonts w:ascii="Times New Roman" w:hAnsi="Times New Roman"/>
          <w:shd w:val="clear" w:color="auto" w:fill="FFFFFF"/>
        </w:rPr>
        <w:t>1.9. В абзаце 1 пункта 4.2.1 слова «по осуществлению закупок» исключить.</w:t>
      </w:r>
    </w:p>
    <w:p w14:paraId="355DD5CA" w14:textId="77777777" w:rsidR="0099409F" w:rsidRPr="0099409F" w:rsidRDefault="0099409F" w:rsidP="0099409F">
      <w:pPr>
        <w:pStyle w:val="af1"/>
        <w:ind w:left="0" w:firstLine="709"/>
        <w:jc w:val="both"/>
        <w:rPr>
          <w:rFonts w:ascii="Times New Roman" w:hAnsi="Times New Roman"/>
          <w:shd w:val="clear" w:color="auto" w:fill="FFFFFF"/>
        </w:rPr>
      </w:pPr>
      <w:r w:rsidRPr="0099409F">
        <w:rPr>
          <w:rFonts w:ascii="Times New Roman" w:hAnsi="Times New Roman"/>
          <w:shd w:val="clear" w:color="auto" w:fill="FFFFFF"/>
        </w:rPr>
        <w:t>1.10. В абзаце 1 пункта 4.3.1 слова «по осуществлению закупок» исключить.</w:t>
      </w:r>
    </w:p>
    <w:p w14:paraId="6BDF7355" w14:textId="77777777" w:rsidR="0099409F" w:rsidRPr="0099409F" w:rsidRDefault="0099409F" w:rsidP="0099409F">
      <w:pPr>
        <w:pStyle w:val="af1"/>
        <w:ind w:left="0" w:firstLine="709"/>
        <w:jc w:val="both"/>
        <w:rPr>
          <w:rFonts w:ascii="Times New Roman" w:hAnsi="Times New Roman"/>
          <w:shd w:val="clear" w:color="auto" w:fill="FFFFFF"/>
        </w:rPr>
      </w:pPr>
      <w:r w:rsidRPr="0099409F">
        <w:rPr>
          <w:rFonts w:ascii="Times New Roman" w:hAnsi="Times New Roman"/>
          <w:shd w:val="clear" w:color="auto" w:fill="FFFFFF"/>
        </w:rPr>
        <w:t>1.11. Наименование раздела 5 изложить в следующей редакции: «5. Порядок создания и работы Комиссии».</w:t>
      </w:r>
    </w:p>
    <w:p w14:paraId="7658729F" w14:textId="77777777" w:rsidR="0099409F" w:rsidRPr="0099409F" w:rsidRDefault="0099409F" w:rsidP="0099409F">
      <w:pPr>
        <w:ind w:firstLine="709"/>
        <w:jc w:val="both"/>
        <w:rPr>
          <w:color w:val="000000"/>
        </w:rPr>
      </w:pPr>
      <w:r w:rsidRPr="0099409F">
        <w:rPr>
          <w:color w:val="000000"/>
        </w:rPr>
        <w:t xml:space="preserve">2. </w:t>
      </w:r>
      <w:r w:rsidRPr="0099409F">
        <w:t>Ведущему специалисту пресс-секретарю обеспечить размещение настоящего постановления на официальном сайте администрации ГП «Поселок Айхал», а также в информационном бюллетене «Вестник Айхала».</w:t>
      </w:r>
    </w:p>
    <w:p w14:paraId="3A322996" w14:textId="77777777" w:rsidR="0099409F" w:rsidRPr="0099409F" w:rsidRDefault="0099409F" w:rsidP="00256E68">
      <w:pPr>
        <w:pStyle w:val="af1"/>
        <w:numPr>
          <w:ilvl w:val="0"/>
          <w:numId w:val="10"/>
        </w:numPr>
        <w:tabs>
          <w:tab w:val="left" w:pos="993"/>
        </w:tabs>
        <w:spacing w:after="0" w:line="240" w:lineRule="auto"/>
        <w:ind w:left="0" w:firstLine="709"/>
        <w:jc w:val="both"/>
        <w:rPr>
          <w:rFonts w:ascii="Times New Roman" w:hAnsi="Times New Roman"/>
          <w:bCs/>
        </w:rPr>
      </w:pPr>
      <w:r w:rsidRPr="0099409F">
        <w:rPr>
          <w:rFonts w:ascii="Times New Roman" w:hAnsi="Times New Roman"/>
        </w:rPr>
        <w:t>Настоящее постановление вступает в силу с момента официального опубликования.</w:t>
      </w:r>
    </w:p>
    <w:p w14:paraId="317221A8" w14:textId="77777777" w:rsidR="0099409F" w:rsidRPr="0099409F" w:rsidRDefault="0099409F" w:rsidP="00256E68">
      <w:pPr>
        <w:pStyle w:val="af1"/>
        <w:numPr>
          <w:ilvl w:val="0"/>
          <w:numId w:val="10"/>
        </w:numPr>
        <w:tabs>
          <w:tab w:val="left" w:pos="993"/>
        </w:tabs>
        <w:spacing w:after="0" w:line="240" w:lineRule="auto"/>
        <w:ind w:left="0" w:firstLine="709"/>
        <w:jc w:val="both"/>
        <w:rPr>
          <w:rFonts w:ascii="Times New Roman" w:hAnsi="Times New Roman"/>
          <w:bCs/>
        </w:rPr>
      </w:pPr>
      <w:r w:rsidRPr="0099409F">
        <w:rPr>
          <w:rFonts w:ascii="Times New Roman" w:hAnsi="Times New Roman"/>
        </w:rPr>
        <w:t>Контроль за исполнением настоящего постановления оставляю за собой.</w:t>
      </w:r>
    </w:p>
    <w:p w14:paraId="0281EC6C" w14:textId="77777777" w:rsidR="0099409F" w:rsidRPr="0099409F" w:rsidRDefault="0099409F" w:rsidP="0099409F">
      <w:pPr>
        <w:jc w:val="both"/>
      </w:pPr>
    </w:p>
    <w:p w14:paraId="4D579C29" w14:textId="77777777" w:rsidR="0099409F" w:rsidRPr="0099409F" w:rsidRDefault="0099409F" w:rsidP="0099409F">
      <w:pPr>
        <w:jc w:val="both"/>
      </w:pPr>
    </w:p>
    <w:p w14:paraId="350EC230" w14:textId="77777777" w:rsidR="0099409F" w:rsidRPr="0099409F" w:rsidRDefault="0099409F" w:rsidP="0099409F">
      <w:pPr>
        <w:jc w:val="both"/>
      </w:pPr>
    </w:p>
    <w:p w14:paraId="123C8E7F" w14:textId="77777777" w:rsidR="0099409F" w:rsidRPr="0099409F" w:rsidRDefault="0099409F" w:rsidP="0099409F">
      <w:pPr>
        <w:jc w:val="both"/>
        <w:rPr>
          <w:b/>
          <w:bCs/>
        </w:rPr>
      </w:pPr>
      <w:r w:rsidRPr="0099409F">
        <w:rPr>
          <w:b/>
          <w:bCs/>
        </w:rPr>
        <w:t>Исполняющий обязанности</w:t>
      </w:r>
    </w:p>
    <w:p w14:paraId="3833568F" w14:textId="77777777" w:rsidR="0099409F" w:rsidRPr="0099409F" w:rsidRDefault="0099409F" w:rsidP="0099409F">
      <w:pPr>
        <w:jc w:val="both"/>
        <w:rPr>
          <w:b/>
          <w:bCs/>
        </w:rPr>
      </w:pPr>
      <w:r w:rsidRPr="0099409F">
        <w:rPr>
          <w:b/>
          <w:bCs/>
        </w:rPr>
        <w:t>Главы поселка                                                                                                         Е.В. Лачинова</w:t>
      </w:r>
    </w:p>
    <w:p w14:paraId="248C7D2C" w14:textId="77777777" w:rsidR="0099409F" w:rsidRPr="0099409F" w:rsidRDefault="0099409F" w:rsidP="0099409F"/>
    <w:p w14:paraId="3CAAD6ED" w14:textId="77777777" w:rsidR="0099409F" w:rsidRPr="0099409F" w:rsidRDefault="0099409F" w:rsidP="0099409F"/>
    <w:p w14:paraId="0104290E" w14:textId="77777777" w:rsidR="0099409F" w:rsidRPr="0099409F" w:rsidRDefault="0099409F" w:rsidP="0099409F"/>
    <w:p w14:paraId="17A7A13B" w14:textId="77777777" w:rsidR="0099409F" w:rsidRPr="0099409F" w:rsidRDefault="0099409F" w:rsidP="0099409F"/>
    <w:p w14:paraId="14E10F2E" w14:textId="77777777" w:rsidR="0099409F" w:rsidRPr="0099409F" w:rsidRDefault="0099409F" w:rsidP="0099409F">
      <w:pPr>
        <w:tabs>
          <w:tab w:val="left" w:pos="2535"/>
        </w:tabs>
      </w:pPr>
    </w:p>
    <w:p w14:paraId="19102647" w14:textId="77777777" w:rsidR="0099409F" w:rsidRPr="0099409F" w:rsidRDefault="0099409F" w:rsidP="0099409F">
      <w:pPr>
        <w:tabs>
          <w:tab w:val="left" w:pos="2535"/>
        </w:tabs>
      </w:pPr>
    </w:p>
    <w:p w14:paraId="5B410776" w14:textId="77777777" w:rsidR="0099409F" w:rsidRPr="0099409F" w:rsidRDefault="0099409F" w:rsidP="0099409F">
      <w:pPr>
        <w:tabs>
          <w:tab w:val="left" w:pos="2535"/>
        </w:tabs>
      </w:pPr>
    </w:p>
    <w:p w14:paraId="68C81700" w14:textId="77777777" w:rsidR="0099409F" w:rsidRPr="0099409F" w:rsidRDefault="0099409F" w:rsidP="0099409F">
      <w:pPr>
        <w:tabs>
          <w:tab w:val="left" w:pos="2535"/>
        </w:tabs>
      </w:pPr>
    </w:p>
    <w:p w14:paraId="5F2752BC" w14:textId="77777777" w:rsidR="0099409F" w:rsidRPr="0099409F" w:rsidRDefault="0099409F" w:rsidP="0099409F">
      <w:pPr>
        <w:tabs>
          <w:tab w:val="left" w:pos="2535"/>
        </w:tabs>
      </w:pPr>
    </w:p>
    <w:p w14:paraId="029DDA2E" w14:textId="77777777" w:rsidR="0099409F" w:rsidRPr="0099409F" w:rsidRDefault="0099409F" w:rsidP="0099409F">
      <w:pPr>
        <w:tabs>
          <w:tab w:val="left" w:pos="2535"/>
        </w:tabs>
      </w:pPr>
    </w:p>
    <w:p w14:paraId="7CC7CF0E" w14:textId="77777777" w:rsidR="0099409F" w:rsidRPr="0099409F" w:rsidRDefault="0099409F" w:rsidP="0099409F">
      <w:pPr>
        <w:tabs>
          <w:tab w:val="left" w:pos="2535"/>
        </w:tabs>
      </w:pPr>
    </w:p>
    <w:p w14:paraId="185F3CB5" w14:textId="77777777" w:rsidR="0099409F" w:rsidRPr="0099409F" w:rsidRDefault="0099409F" w:rsidP="0099409F">
      <w:pPr>
        <w:tabs>
          <w:tab w:val="left" w:pos="2535"/>
        </w:tabs>
      </w:pPr>
    </w:p>
    <w:p w14:paraId="18A8B676" w14:textId="77777777" w:rsidR="0099409F" w:rsidRPr="0099409F" w:rsidRDefault="0099409F" w:rsidP="0099409F">
      <w:pPr>
        <w:tabs>
          <w:tab w:val="left" w:pos="2535"/>
        </w:tabs>
      </w:pPr>
    </w:p>
    <w:p w14:paraId="1B6C8404" w14:textId="77777777" w:rsidR="0099409F" w:rsidRDefault="0099409F" w:rsidP="0099409F">
      <w:pPr>
        <w:tabs>
          <w:tab w:val="left" w:pos="2535"/>
        </w:tabs>
      </w:pPr>
    </w:p>
    <w:p w14:paraId="5FE35E24" w14:textId="77777777" w:rsidR="0099409F" w:rsidRDefault="0099409F" w:rsidP="0099409F">
      <w:pPr>
        <w:tabs>
          <w:tab w:val="left" w:pos="2535"/>
        </w:tabs>
      </w:pPr>
    </w:p>
    <w:p w14:paraId="309F6C56" w14:textId="77777777" w:rsidR="0099409F" w:rsidRDefault="0099409F" w:rsidP="0099409F">
      <w:pPr>
        <w:tabs>
          <w:tab w:val="left" w:pos="2535"/>
        </w:tabs>
      </w:pPr>
    </w:p>
    <w:p w14:paraId="6F0BF03D" w14:textId="77777777" w:rsidR="0099409F" w:rsidRDefault="0099409F" w:rsidP="0099409F">
      <w:pPr>
        <w:tabs>
          <w:tab w:val="left" w:pos="2535"/>
        </w:tabs>
      </w:pPr>
    </w:p>
    <w:p w14:paraId="380C3B90" w14:textId="77777777" w:rsidR="0099409F" w:rsidRDefault="0099409F" w:rsidP="0099409F">
      <w:pPr>
        <w:tabs>
          <w:tab w:val="left" w:pos="2535"/>
        </w:tabs>
      </w:pPr>
    </w:p>
    <w:p w14:paraId="4855D044" w14:textId="77777777" w:rsidR="0099409F" w:rsidRPr="0099409F" w:rsidRDefault="0099409F" w:rsidP="0099409F">
      <w:pPr>
        <w:tabs>
          <w:tab w:val="left" w:pos="2535"/>
        </w:tabs>
      </w:pPr>
    </w:p>
    <w:p w14:paraId="2D115B4E" w14:textId="77777777" w:rsidR="0099409F" w:rsidRPr="0099409F" w:rsidRDefault="0099409F" w:rsidP="0099409F">
      <w:pPr>
        <w:tabs>
          <w:tab w:val="left" w:pos="2535"/>
        </w:tabs>
      </w:pPr>
    </w:p>
    <w:p w14:paraId="1B99235C" w14:textId="77777777" w:rsidR="0099409F" w:rsidRPr="0099409F" w:rsidRDefault="0099409F" w:rsidP="0099409F">
      <w:pPr>
        <w:tabs>
          <w:tab w:val="left" w:pos="2535"/>
        </w:tabs>
        <w:jc w:val="right"/>
      </w:pPr>
    </w:p>
    <w:p w14:paraId="5CEE4D09" w14:textId="77777777" w:rsidR="0099409F" w:rsidRPr="0099409F" w:rsidRDefault="0099409F" w:rsidP="0099409F">
      <w:pPr>
        <w:tabs>
          <w:tab w:val="left" w:pos="2535"/>
        </w:tabs>
        <w:jc w:val="right"/>
      </w:pPr>
    </w:p>
    <w:p w14:paraId="3D0E34D7" w14:textId="77777777" w:rsidR="0099409F" w:rsidRPr="0099409F" w:rsidRDefault="0099409F" w:rsidP="0099409F">
      <w:pPr>
        <w:tabs>
          <w:tab w:val="left" w:pos="2535"/>
        </w:tabs>
        <w:jc w:val="right"/>
      </w:pPr>
      <w:r w:rsidRPr="0099409F">
        <w:lastRenderedPageBreak/>
        <w:t xml:space="preserve">Утверждено постановлением </w:t>
      </w:r>
    </w:p>
    <w:p w14:paraId="650DE0BD" w14:textId="77777777" w:rsidR="0099409F" w:rsidRPr="0099409F" w:rsidRDefault="0099409F" w:rsidP="0099409F">
      <w:pPr>
        <w:pStyle w:val="ConsPlusNormal"/>
        <w:jc w:val="right"/>
        <w:outlineLvl w:val="0"/>
        <w:rPr>
          <w:rFonts w:ascii="Times New Roman" w:hAnsi="Times New Roman" w:cs="Times New Roman"/>
          <w:sz w:val="24"/>
        </w:rPr>
      </w:pPr>
      <w:r w:rsidRPr="0099409F">
        <w:rPr>
          <w:rFonts w:ascii="Times New Roman" w:hAnsi="Times New Roman" w:cs="Times New Roman"/>
          <w:sz w:val="24"/>
        </w:rPr>
        <w:t>от «27» декабря 2021 г. № 574</w:t>
      </w:r>
    </w:p>
    <w:p w14:paraId="60739B2F" w14:textId="77777777" w:rsidR="0099409F" w:rsidRPr="0099409F" w:rsidRDefault="0099409F" w:rsidP="0099409F">
      <w:pPr>
        <w:pStyle w:val="ConsPlusNormal"/>
        <w:jc w:val="right"/>
        <w:outlineLvl w:val="0"/>
        <w:rPr>
          <w:rFonts w:ascii="Times New Roman" w:hAnsi="Times New Roman" w:cs="Times New Roman"/>
          <w:sz w:val="24"/>
        </w:rPr>
      </w:pPr>
      <w:r w:rsidRPr="0099409F">
        <w:rPr>
          <w:rFonts w:ascii="Times New Roman" w:hAnsi="Times New Roman" w:cs="Times New Roman"/>
          <w:sz w:val="24"/>
        </w:rPr>
        <w:t>(в редакции постановлений</w:t>
      </w:r>
    </w:p>
    <w:p w14:paraId="4E1542D3" w14:textId="77777777" w:rsidR="0099409F" w:rsidRPr="0099409F" w:rsidRDefault="0099409F" w:rsidP="0099409F">
      <w:pPr>
        <w:pStyle w:val="ConsPlusNormal"/>
        <w:jc w:val="right"/>
        <w:outlineLvl w:val="0"/>
        <w:rPr>
          <w:rFonts w:ascii="Times New Roman" w:hAnsi="Times New Roman" w:cs="Times New Roman"/>
          <w:sz w:val="24"/>
        </w:rPr>
      </w:pPr>
      <w:r w:rsidRPr="0099409F">
        <w:rPr>
          <w:rFonts w:ascii="Times New Roman" w:hAnsi="Times New Roman" w:cs="Times New Roman"/>
          <w:sz w:val="24"/>
        </w:rPr>
        <w:t>от «12» сентября 2022 г. № 574,</w:t>
      </w:r>
    </w:p>
    <w:p w14:paraId="20B16FF2" w14:textId="77777777" w:rsidR="0099409F" w:rsidRPr="0099409F" w:rsidRDefault="0099409F" w:rsidP="0099409F">
      <w:pPr>
        <w:pStyle w:val="ConsPlusNormal"/>
        <w:jc w:val="right"/>
        <w:outlineLvl w:val="0"/>
        <w:rPr>
          <w:rFonts w:ascii="Times New Roman" w:hAnsi="Times New Roman" w:cs="Times New Roman"/>
          <w:sz w:val="24"/>
        </w:rPr>
      </w:pPr>
      <w:r w:rsidRPr="0099409F">
        <w:rPr>
          <w:rFonts w:ascii="Times New Roman" w:hAnsi="Times New Roman" w:cs="Times New Roman"/>
          <w:sz w:val="24"/>
        </w:rPr>
        <w:t xml:space="preserve">от «10» апреля 2023 г. № 194, </w:t>
      </w:r>
    </w:p>
    <w:p w14:paraId="522061D7" w14:textId="77777777" w:rsidR="0099409F" w:rsidRPr="0099409F" w:rsidRDefault="0099409F" w:rsidP="0099409F">
      <w:pPr>
        <w:pStyle w:val="ConsPlusNormal"/>
        <w:jc w:val="right"/>
        <w:outlineLvl w:val="0"/>
        <w:rPr>
          <w:rFonts w:ascii="Times New Roman" w:hAnsi="Times New Roman" w:cs="Times New Roman"/>
          <w:sz w:val="24"/>
        </w:rPr>
      </w:pPr>
      <w:r w:rsidRPr="0099409F">
        <w:rPr>
          <w:rFonts w:ascii="Times New Roman" w:hAnsi="Times New Roman" w:cs="Times New Roman"/>
          <w:sz w:val="24"/>
        </w:rPr>
        <w:t>от «25» апреля 2025 г. № 278)</w:t>
      </w:r>
    </w:p>
    <w:p w14:paraId="3F566785" w14:textId="77777777" w:rsidR="0099409F" w:rsidRPr="0099409F" w:rsidRDefault="0099409F" w:rsidP="0099409F">
      <w:pPr>
        <w:pStyle w:val="ConsPlusNormal"/>
        <w:spacing w:line="360" w:lineRule="auto"/>
        <w:rPr>
          <w:rFonts w:ascii="Times New Roman" w:hAnsi="Times New Roman" w:cs="Times New Roman"/>
          <w:sz w:val="24"/>
        </w:rPr>
      </w:pPr>
    </w:p>
    <w:p w14:paraId="70CE412A" w14:textId="77777777" w:rsidR="0099409F" w:rsidRPr="0099409F" w:rsidRDefault="0099409F" w:rsidP="0099409F">
      <w:pPr>
        <w:jc w:val="center"/>
        <w:rPr>
          <w:b/>
          <w:color w:val="000000"/>
        </w:rPr>
      </w:pPr>
      <w:r w:rsidRPr="0099409F">
        <w:rPr>
          <w:b/>
          <w:bCs/>
          <w:color w:val="000000"/>
        </w:rPr>
        <w:t>Положение о Комиссии по определению поставщиков (подрядчиков, исполнителей) администрации городского поселения «Поселок Айхал» муниципального района «Мирнинский район» Республики Саха (Якутия)</w:t>
      </w:r>
    </w:p>
    <w:p w14:paraId="33A6DF05" w14:textId="77777777" w:rsidR="0099409F" w:rsidRPr="0099409F" w:rsidRDefault="0099409F" w:rsidP="0099409F">
      <w:pPr>
        <w:jc w:val="center"/>
        <w:rPr>
          <w:color w:val="000000"/>
        </w:rPr>
      </w:pPr>
    </w:p>
    <w:p w14:paraId="23C698E9" w14:textId="77777777" w:rsidR="0099409F" w:rsidRPr="0099409F" w:rsidRDefault="0099409F" w:rsidP="0099409F">
      <w:pPr>
        <w:ind w:firstLine="709"/>
        <w:rPr>
          <w:color w:val="000000"/>
        </w:rPr>
      </w:pPr>
      <w:r w:rsidRPr="0099409F">
        <w:rPr>
          <w:b/>
          <w:bCs/>
          <w:color w:val="000000"/>
        </w:rPr>
        <w:t>1. Общие положения</w:t>
      </w:r>
    </w:p>
    <w:p w14:paraId="14E4F12C" w14:textId="77777777" w:rsidR="0099409F" w:rsidRPr="0099409F" w:rsidRDefault="0099409F" w:rsidP="0099409F">
      <w:pPr>
        <w:jc w:val="both"/>
        <w:rPr>
          <w:color w:val="000000"/>
        </w:rPr>
      </w:pPr>
    </w:p>
    <w:p w14:paraId="2E04E640" w14:textId="77777777" w:rsidR="0099409F" w:rsidRPr="0099409F" w:rsidRDefault="0099409F" w:rsidP="00256E68">
      <w:pPr>
        <w:pStyle w:val="af1"/>
        <w:numPr>
          <w:ilvl w:val="1"/>
          <w:numId w:val="7"/>
        </w:numPr>
        <w:spacing w:after="0" w:line="240" w:lineRule="auto"/>
        <w:ind w:left="0" w:firstLine="709"/>
        <w:jc w:val="both"/>
        <w:rPr>
          <w:rFonts w:ascii="Times New Roman" w:hAnsi="Times New Roman"/>
          <w:color w:val="000000"/>
        </w:rPr>
      </w:pPr>
      <w:r w:rsidRPr="0099409F">
        <w:rPr>
          <w:rFonts w:ascii="Times New Roman" w:hAnsi="Times New Roman"/>
          <w:color w:val="000000"/>
        </w:rPr>
        <w:t>Настоящее Положение определяет цели, задачи, функции, полномочия и порядок</w:t>
      </w:r>
      <w:r w:rsidRPr="0099409F">
        <w:rPr>
          <w:rFonts w:ascii="Times New Roman" w:hAnsi="Times New Roman"/>
        </w:rPr>
        <w:t xml:space="preserve"> </w:t>
      </w:r>
      <w:r w:rsidRPr="0099409F">
        <w:rPr>
          <w:rFonts w:ascii="Times New Roman" w:hAnsi="Times New Roman"/>
          <w:color w:val="000000"/>
        </w:rPr>
        <w:t>деятельности Комиссии по определению поставщиков (подрядчиков, исполнителей) для</w:t>
      </w:r>
      <w:r w:rsidRPr="0099409F">
        <w:rPr>
          <w:rFonts w:ascii="Times New Roman" w:hAnsi="Times New Roman"/>
        </w:rPr>
        <w:t xml:space="preserve"> </w:t>
      </w:r>
      <w:r w:rsidRPr="0099409F">
        <w:rPr>
          <w:rFonts w:ascii="Times New Roman" w:hAnsi="Times New Roman"/>
          <w:color w:val="000000"/>
        </w:rPr>
        <w:t>заключения контрактов на поставку товаров, выполнение работ, оказание услуг для нужд</w:t>
      </w:r>
      <w:r w:rsidRPr="0099409F">
        <w:rPr>
          <w:rFonts w:ascii="Times New Roman" w:hAnsi="Times New Roman"/>
        </w:rPr>
        <w:t xml:space="preserve"> а</w:t>
      </w:r>
      <w:r w:rsidRPr="0099409F">
        <w:rPr>
          <w:rFonts w:ascii="Times New Roman" w:hAnsi="Times New Roman"/>
          <w:color w:val="000000"/>
        </w:rPr>
        <w:t xml:space="preserve">дминистрации </w:t>
      </w:r>
      <w:r w:rsidRPr="0099409F">
        <w:rPr>
          <w:rFonts w:ascii="Times New Roman" w:hAnsi="Times New Roman"/>
          <w:bCs/>
          <w:color w:val="000000"/>
        </w:rPr>
        <w:t>городского поселения «Поселок Айхал» муниципального района «Мирнинский район» Республики Саха (Якутия)</w:t>
      </w:r>
      <w:r w:rsidRPr="0099409F">
        <w:rPr>
          <w:rFonts w:ascii="Times New Roman" w:hAnsi="Times New Roman"/>
          <w:color w:val="000000"/>
        </w:rPr>
        <w:t xml:space="preserve"> (далее – Комиссия).</w:t>
      </w:r>
    </w:p>
    <w:p w14:paraId="0D01E0BF" w14:textId="77777777" w:rsidR="0099409F" w:rsidRPr="0099409F" w:rsidRDefault="0099409F" w:rsidP="00256E68">
      <w:pPr>
        <w:pStyle w:val="af1"/>
        <w:numPr>
          <w:ilvl w:val="1"/>
          <w:numId w:val="7"/>
        </w:numPr>
        <w:spacing w:after="0" w:line="240" w:lineRule="auto"/>
        <w:ind w:left="0" w:firstLine="709"/>
        <w:jc w:val="both"/>
        <w:rPr>
          <w:rFonts w:ascii="Times New Roman" w:hAnsi="Times New Roman"/>
          <w:color w:val="000000"/>
        </w:rPr>
      </w:pPr>
      <w:r w:rsidRPr="0099409F">
        <w:rPr>
          <w:rFonts w:ascii="Times New Roman" w:hAnsi="Times New Roman"/>
          <w:color w:val="000000"/>
        </w:rPr>
        <w:t>Комиссия создается в соответствии с ч. 1 ст. 39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1C17BB68" w14:textId="77777777" w:rsidR="0099409F" w:rsidRPr="0099409F" w:rsidRDefault="0099409F" w:rsidP="0099409F">
      <w:pPr>
        <w:ind w:firstLine="709"/>
        <w:contextualSpacing/>
        <w:jc w:val="both"/>
        <w:rPr>
          <w:color w:val="000000"/>
        </w:rPr>
      </w:pPr>
      <w:r w:rsidRPr="0099409F">
        <w:rPr>
          <w:color w:val="000000"/>
        </w:rPr>
        <w:t>1.3. Основные понятия:</w:t>
      </w:r>
    </w:p>
    <w:p w14:paraId="557D4B36" w14:textId="77777777" w:rsidR="0099409F" w:rsidRPr="0099409F" w:rsidRDefault="0099409F" w:rsidP="00256E68">
      <w:pPr>
        <w:pStyle w:val="af1"/>
        <w:numPr>
          <w:ilvl w:val="0"/>
          <w:numId w:val="8"/>
        </w:numPr>
        <w:spacing w:after="0" w:line="240" w:lineRule="auto"/>
        <w:ind w:left="0" w:firstLine="709"/>
        <w:jc w:val="both"/>
        <w:rPr>
          <w:rFonts w:ascii="Times New Roman" w:hAnsi="Times New Roman"/>
          <w:color w:val="000000"/>
        </w:rPr>
      </w:pPr>
      <w:r w:rsidRPr="0099409F">
        <w:rPr>
          <w:rFonts w:ascii="Times New Roman" w:hAnsi="Times New Roman"/>
          <w:color w:val="000000"/>
        </w:rPr>
        <w:t>определение поставщика (подрядчика, исполнителя) - совокупность действий, которые осуществляются заказчиками в порядке, установленном Законом №44-ФЗ,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№44-ФЗ случаях с направления приглашения принять участие в определении поставщика (подрядчика, исполнителя) и завершаются заключением контракта;</w:t>
      </w:r>
    </w:p>
    <w:p w14:paraId="42BB4CEE" w14:textId="77777777" w:rsidR="0099409F" w:rsidRPr="0099409F" w:rsidRDefault="0099409F" w:rsidP="00256E68">
      <w:pPr>
        <w:pStyle w:val="af1"/>
        <w:numPr>
          <w:ilvl w:val="0"/>
          <w:numId w:val="8"/>
        </w:numPr>
        <w:spacing w:after="0" w:line="240" w:lineRule="auto"/>
        <w:ind w:left="0" w:firstLine="709"/>
        <w:jc w:val="both"/>
        <w:rPr>
          <w:rFonts w:ascii="Times New Roman" w:hAnsi="Times New Roman"/>
          <w:color w:val="000000"/>
        </w:rPr>
      </w:pPr>
      <w:r w:rsidRPr="0099409F">
        <w:rPr>
          <w:rFonts w:ascii="Times New Roman" w:hAnsi="Times New Roman"/>
          <w:color w:val="000000"/>
        </w:rPr>
        <w:t>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пунктом 15 статьи 241 Бюджетного кодекса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офшорная компания), либо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26831909" w14:textId="77777777" w:rsidR="0099409F" w:rsidRPr="0099409F" w:rsidRDefault="0099409F" w:rsidP="00256E68">
      <w:pPr>
        <w:pStyle w:val="af1"/>
        <w:numPr>
          <w:ilvl w:val="0"/>
          <w:numId w:val="8"/>
        </w:numPr>
        <w:spacing w:after="0" w:line="240" w:lineRule="auto"/>
        <w:ind w:left="0" w:firstLine="709"/>
        <w:jc w:val="both"/>
        <w:rPr>
          <w:rFonts w:ascii="Times New Roman" w:hAnsi="Times New Roman"/>
          <w:color w:val="000000"/>
        </w:rPr>
      </w:pPr>
      <w:r w:rsidRPr="0099409F">
        <w:rPr>
          <w:rFonts w:ascii="Times New Roman" w:hAnsi="Times New Roman"/>
          <w:color w:val="000000"/>
        </w:rPr>
        <w:t>поставщик (подрядчик, исполнитель) – участник закупки, с которым в соответствии с Законом № 44-ФЗ заключен контракт;</w:t>
      </w:r>
    </w:p>
    <w:p w14:paraId="0E642831" w14:textId="77777777" w:rsidR="0099409F" w:rsidRPr="0099409F" w:rsidRDefault="0099409F" w:rsidP="00256E68">
      <w:pPr>
        <w:pStyle w:val="af1"/>
        <w:numPr>
          <w:ilvl w:val="0"/>
          <w:numId w:val="8"/>
        </w:numPr>
        <w:spacing w:after="0" w:line="240" w:lineRule="auto"/>
        <w:ind w:left="0" w:firstLine="709"/>
        <w:jc w:val="both"/>
        <w:rPr>
          <w:rFonts w:ascii="Times New Roman" w:hAnsi="Times New Roman"/>
          <w:color w:val="000000"/>
        </w:rPr>
      </w:pPr>
      <w:r w:rsidRPr="0099409F">
        <w:rPr>
          <w:rFonts w:ascii="Times New Roman" w:hAnsi="Times New Roman"/>
          <w:color w:val="000000"/>
        </w:rPr>
        <w:t>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 – конкурентный способ определения поставщика. Победителем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Законом № 44-ФЗ предусмотрена документация о закупке);</w:t>
      </w:r>
    </w:p>
    <w:p w14:paraId="3366A2F0" w14:textId="77777777" w:rsidR="0099409F" w:rsidRPr="0099409F" w:rsidRDefault="0099409F" w:rsidP="00256E68">
      <w:pPr>
        <w:pStyle w:val="af1"/>
        <w:numPr>
          <w:ilvl w:val="0"/>
          <w:numId w:val="8"/>
        </w:numPr>
        <w:spacing w:after="0" w:line="240" w:lineRule="auto"/>
        <w:ind w:left="0" w:firstLine="709"/>
        <w:jc w:val="both"/>
        <w:rPr>
          <w:rFonts w:ascii="Times New Roman" w:hAnsi="Times New Roman"/>
          <w:color w:val="000000"/>
        </w:rPr>
      </w:pPr>
      <w:r w:rsidRPr="0099409F">
        <w:rPr>
          <w:rFonts w:ascii="Times New Roman" w:hAnsi="Times New Roman"/>
          <w:color w:val="000000"/>
        </w:rPr>
        <w:t>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 – конкурентный способ определения поставщика.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Законом № 44-ФЗ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ч. 24 ст. 22 Закона № 44-ФЗ) наиболее низкую цену контракта, наименьшую сумму цен таких единиц либо в случае, предусмотренном п. 9 ч. 3 ст. 49 Закона № 44-ФЗ, – наиболее высокий размер платы, подлежащей внесению участником закупки за заключение контракта;</w:t>
      </w:r>
    </w:p>
    <w:p w14:paraId="0385A171" w14:textId="77777777" w:rsidR="0099409F" w:rsidRPr="0099409F" w:rsidRDefault="0099409F" w:rsidP="00256E68">
      <w:pPr>
        <w:pStyle w:val="af1"/>
        <w:numPr>
          <w:ilvl w:val="0"/>
          <w:numId w:val="8"/>
        </w:numPr>
        <w:spacing w:after="0" w:line="240" w:lineRule="auto"/>
        <w:ind w:left="0" w:firstLine="709"/>
        <w:jc w:val="both"/>
        <w:rPr>
          <w:rFonts w:ascii="Times New Roman" w:hAnsi="Times New Roman"/>
          <w:color w:val="000000"/>
        </w:rPr>
      </w:pPr>
      <w:r w:rsidRPr="0099409F">
        <w:rPr>
          <w:rFonts w:ascii="Times New Roman" w:hAnsi="Times New Roman"/>
          <w:color w:val="000000"/>
        </w:rPr>
        <w:lastRenderedPageBreak/>
        <w:t>запрос котировок в электронной форме (далее – электронный запрос котировок) – конкурентный способ определения поставщика.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ч. 24 ст. 22 Закона № 44-ФЗ);</w:t>
      </w:r>
    </w:p>
    <w:p w14:paraId="388F0DC5" w14:textId="77777777" w:rsidR="0099409F" w:rsidRPr="0099409F" w:rsidRDefault="0099409F" w:rsidP="00256E68">
      <w:pPr>
        <w:pStyle w:val="af1"/>
        <w:numPr>
          <w:ilvl w:val="0"/>
          <w:numId w:val="8"/>
        </w:numPr>
        <w:spacing w:after="0" w:line="240" w:lineRule="auto"/>
        <w:ind w:left="0" w:firstLine="709"/>
        <w:jc w:val="both"/>
        <w:rPr>
          <w:rFonts w:ascii="Times New Roman" w:hAnsi="Times New Roman"/>
          <w:color w:val="000000"/>
        </w:rPr>
      </w:pPr>
      <w:r w:rsidRPr="0099409F">
        <w:rPr>
          <w:rFonts w:ascii="Times New Roman" w:hAnsi="Times New Roman"/>
          <w:bCs/>
          <w:color w:val="22272F"/>
          <w:shd w:val="clear" w:color="auto" w:fill="FFFFFF"/>
        </w:rPr>
        <w:t>электронная площадка</w:t>
      </w:r>
      <w:r w:rsidRPr="0099409F">
        <w:rPr>
          <w:rFonts w:ascii="Times New Roman" w:hAnsi="Times New Roman"/>
          <w:color w:val="22272F"/>
          <w:shd w:val="clear" w:color="auto" w:fill="FFFFFF"/>
        </w:rPr>
        <w:t> - сайт в информационно-телекоммуникационной сети «Интернет», соответствующий установленным в соответствии с </w:t>
      </w:r>
      <w:hyperlink r:id="rId14" w:anchor="/document/70353464/entry/241201" w:history="1">
        <w:r w:rsidRPr="0099409F">
          <w:rPr>
            <w:rFonts w:ascii="Times New Roman" w:hAnsi="Times New Roman"/>
            <w:shd w:val="clear" w:color="auto" w:fill="FFFFFF"/>
          </w:rPr>
          <w:t>пунктами 1</w:t>
        </w:r>
      </w:hyperlink>
      <w:r w:rsidRPr="0099409F">
        <w:rPr>
          <w:rFonts w:ascii="Times New Roman" w:hAnsi="Times New Roman"/>
          <w:shd w:val="clear" w:color="auto" w:fill="FFFFFF"/>
        </w:rPr>
        <w:t> и </w:t>
      </w:r>
      <w:hyperlink r:id="rId15" w:anchor="/document/70353464/entry/241202" w:history="1">
        <w:r w:rsidRPr="0099409F">
          <w:rPr>
            <w:rFonts w:ascii="Times New Roman" w:hAnsi="Times New Roman"/>
            <w:shd w:val="clear" w:color="auto" w:fill="FFFFFF"/>
          </w:rPr>
          <w:t>2 части 2 статьи 24.1</w:t>
        </w:r>
      </w:hyperlink>
      <w:r w:rsidRPr="0099409F">
        <w:rPr>
          <w:rFonts w:ascii="Times New Roman" w:hAnsi="Times New Roman"/>
          <w:color w:val="22272F"/>
          <w:shd w:val="clear" w:color="auto" w:fill="FFFFFF"/>
        </w:rPr>
        <w:t> Закона №44-ФЗ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осуществляемые в соответствии с </w:t>
      </w:r>
      <w:hyperlink r:id="rId16" w:anchor="/document/70353464/entry/93012" w:history="1">
        <w:r w:rsidRPr="0099409F">
          <w:rPr>
            <w:rFonts w:ascii="Times New Roman" w:hAnsi="Times New Roman"/>
            <w:shd w:val="clear" w:color="auto" w:fill="FFFFFF"/>
          </w:rPr>
          <w:t>частью 12 статьи 93</w:t>
        </w:r>
      </w:hyperlink>
      <w:r w:rsidRPr="0099409F">
        <w:rPr>
          <w:rFonts w:ascii="Times New Roman" w:hAnsi="Times New Roman"/>
          <w:shd w:val="clear" w:color="auto" w:fill="FFFFFF"/>
        </w:rPr>
        <w:t> </w:t>
      </w:r>
      <w:r w:rsidRPr="0099409F">
        <w:rPr>
          <w:rFonts w:ascii="Times New Roman" w:hAnsi="Times New Roman"/>
          <w:color w:val="22272F"/>
          <w:shd w:val="clear" w:color="auto" w:fill="FFFFFF"/>
        </w:rPr>
        <w:t xml:space="preserve"> Закона №44-ФЗ</w:t>
      </w:r>
      <w:r w:rsidRPr="0099409F">
        <w:rPr>
          <w:rFonts w:ascii="Times New Roman" w:hAnsi="Times New Roman"/>
          <w:color w:val="000000"/>
        </w:rPr>
        <w:t>;</w:t>
      </w:r>
    </w:p>
    <w:p w14:paraId="63100E5D" w14:textId="77777777" w:rsidR="0099409F" w:rsidRPr="0099409F" w:rsidRDefault="0099409F" w:rsidP="00256E68">
      <w:pPr>
        <w:pStyle w:val="af1"/>
        <w:numPr>
          <w:ilvl w:val="0"/>
          <w:numId w:val="8"/>
        </w:numPr>
        <w:spacing w:after="0" w:line="240" w:lineRule="auto"/>
        <w:ind w:left="0" w:firstLine="709"/>
        <w:jc w:val="both"/>
        <w:rPr>
          <w:rFonts w:ascii="Times New Roman" w:hAnsi="Times New Roman"/>
          <w:color w:val="000000"/>
        </w:rPr>
      </w:pPr>
      <w:r w:rsidRPr="0099409F">
        <w:rPr>
          <w:rFonts w:ascii="Times New Roman" w:hAnsi="Times New Roman"/>
          <w:color w:val="000000"/>
        </w:rPr>
        <w:t>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25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п. 1 и 2 ч. 2 ст. 24.1 Закона № 44-ФЗ требованиям и включено в утвержденный Правительством Российской Федерации перечень операторов электронных площадок;</w:t>
      </w:r>
    </w:p>
    <w:p w14:paraId="7A03F0C8" w14:textId="77777777" w:rsidR="0099409F" w:rsidRPr="0099409F" w:rsidRDefault="0099409F" w:rsidP="00256E68">
      <w:pPr>
        <w:pStyle w:val="af1"/>
        <w:numPr>
          <w:ilvl w:val="0"/>
          <w:numId w:val="8"/>
        </w:numPr>
        <w:spacing w:after="0" w:line="240" w:lineRule="auto"/>
        <w:ind w:left="0" w:firstLine="709"/>
        <w:jc w:val="both"/>
        <w:rPr>
          <w:rFonts w:ascii="Times New Roman" w:hAnsi="Times New Roman"/>
          <w:color w:val="000000"/>
        </w:rPr>
      </w:pPr>
      <w:r w:rsidRPr="0099409F">
        <w:rPr>
          <w:rFonts w:ascii="Times New Roman" w:hAnsi="Times New Roman"/>
          <w:color w:val="000000"/>
        </w:rPr>
        <w:t>специализированная электронная площадка – соответствующая установленным в соответствии с п. 1 и 3 ч. 2 ст. 24.1 Закона № 44-ФЗ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14:paraId="0439112F" w14:textId="77777777" w:rsidR="0099409F" w:rsidRPr="0099409F" w:rsidRDefault="0099409F" w:rsidP="00256E68">
      <w:pPr>
        <w:pStyle w:val="af1"/>
        <w:numPr>
          <w:ilvl w:val="0"/>
          <w:numId w:val="8"/>
        </w:numPr>
        <w:spacing w:after="0" w:line="240" w:lineRule="auto"/>
        <w:ind w:left="0" w:firstLine="709"/>
        <w:jc w:val="both"/>
        <w:rPr>
          <w:rFonts w:ascii="Times New Roman" w:hAnsi="Times New Roman"/>
          <w:color w:val="000000"/>
        </w:rPr>
      </w:pPr>
      <w:r w:rsidRPr="0099409F">
        <w:rPr>
          <w:rFonts w:ascii="Times New Roman" w:hAnsi="Times New Roman"/>
          <w:color w:val="000000"/>
        </w:rPr>
        <w:t>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п. 1 и 3 ч. 2 ст. 24.1 Закона № 44-ФЗ требованиям и включено в утвержденный Правительством Российской Федерации перечень операторов специализированных электронных площадок;</w:t>
      </w:r>
    </w:p>
    <w:p w14:paraId="1C54FA8A" w14:textId="77777777" w:rsidR="0099409F" w:rsidRPr="0099409F" w:rsidRDefault="0099409F" w:rsidP="00256E68">
      <w:pPr>
        <w:pStyle w:val="af1"/>
        <w:numPr>
          <w:ilvl w:val="0"/>
          <w:numId w:val="8"/>
        </w:numPr>
        <w:spacing w:after="0" w:line="240" w:lineRule="auto"/>
        <w:ind w:left="0" w:firstLine="709"/>
        <w:jc w:val="both"/>
        <w:rPr>
          <w:rFonts w:ascii="Times New Roman" w:hAnsi="Times New Roman"/>
          <w:color w:val="000000"/>
        </w:rPr>
      </w:pPr>
      <w:r w:rsidRPr="0099409F">
        <w:rPr>
          <w:rFonts w:ascii="Times New Roman" w:hAnsi="Times New Roman"/>
          <w:color w:val="000000"/>
        </w:rPr>
        <w:t>контракт со встречными инвестиционными обязательствами - контракт на поставку товара, оказание услуги, заключенный в соответствии со статьей 111.4 Закона № 44-ФЗ 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такой услуги;</w:t>
      </w:r>
    </w:p>
    <w:p w14:paraId="031C3809" w14:textId="77777777" w:rsidR="0099409F" w:rsidRPr="0099409F" w:rsidRDefault="0099409F" w:rsidP="00256E68">
      <w:pPr>
        <w:pStyle w:val="af1"/>
        <w:numPr>
          <w:ilvl w:val="0"/>
          <w:numId w:val="8"/>
        </w:numPr>
        <w:spacing w:after="0" w:line="240" w:lineRule="auto"/>
        <w:ind w:left="0" w:firstLine="567"/>
        <w:jc w:val="both"/>
        <w:rPr>
          <w:rFonts w:ascii="Times New Roman" w:hAnsi="Times New Roman"/>
          <w:shd w:val="clear" w:color="auto" w:fill="FFFFFF"/>
        </w:rPr>
      </w:pPr>
      <w:r w:rsidRPr="0099409F">
        <w:rPr>
          <w:rStyle w:val="s10"/>
          <w:rFonts w:ascii="Times New Roman" w:hAnsi="Times New Roman"/>
          <w:bCs/>
          <w:shd w:val="clear" w:color="auto" w:fill="FFFFFF"/>
        </w:rPr>
        <w:t>закупка товара, работы, услуги для обеспечения государственных или муниципальных нужд (далее - закупка)</w:t>
      </w:r>
      <w:r w:rsidRPr="0099409F">
        <w:rPr>
          <w:rFonts w:ascii="Times New Roman" w:hAnsi="Times New Roman"/>
          <w:shd w:val="clear" w:color="auto" w:fill="FFFFFF"/>
        </w:rPr>
        <w:t> - совокупность действий, осуществляемых в установленном Законом №44-ФЗ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Законом №44-ФЗ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14:paraId="6C9E51B6" w14:textId="77777777" w:rsidR="0099409F" w:rsidRPr="0099409F" w:rsidRDefault="0099409F" w:rsidP="00256E68">
      <w:pPr>
        <w:pStyle w:val="af1"/>
        <w:numPr>
          <w:ilvl w:val="0"/>
          <w:numId w:val="8"/>
        </w:numPr>
        <w:spacing w:after="0" w:line="240" w:lineRule="auto"/>
        <w:ind w:left="0" w:firstLine="567"/>
        <w:jc w:val="both"/>
        <w:rPr>
          <w:rFonts w:ascii="Times New Roman" w:hAnsi="Times New Roman"/>
          <w:shd w:val="clear" w:color="auto" w:fill="FFFFFF"/>
        </w:rPr>
      </w:pPr>
      <w:r w:rsidRPr="0099409F">
        <w:rPr>
          <w:rFonts w:ascii="Times New Roman" w:hAnsi="Times New Roman"/>
          <w:bCs/>
          <w:shd w:val="clear" w:color="auto" w:fill="FFFFFF"/>
        </w:rPr>
        <w:t>муниципальный заказчик</w:t>
      </w:r>
      <w:r w:rsidRPr="0099409F">
        <w:rPr>
          <w:rFonts w:ascii="Times New Roman" w:hAnsi="Times New Roman"/>
          <w:shd w:val="clear" w:color="auto" w:fill="FFFFFF"/>
        </w:rPr>
        <w:t>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w:t>
      </w:r>
      <w:hyperlink r:id="rId17" w:anchor="/document/12112604/entry/2" w:history="1">
        <w:r w:rsidRPr="0099409F">
          <w:rPr>
            <w:rFonts w:ascii="Times New Roman" w:hAnsi="Times New Roman"/>
            <w:shd w:val="clear" w:color="auto" w:fill="FFFFFF"/>
          </w:rPr>
          <w:t>бюджетным законодательством</w:t>
        </w:r>
      </w:hyperlink>
      <w:r w:rsidRPr="0099409F">
        <w:rPr>
          <w:rFonts w:ascii="Times New Roman" w:hAnsi="Times New Roman"/>
          <w:shd w:val="clear" w:color="auto" w:fill="FFFFFF"/>
        </w:rPr>
        <w:t> Российской Федерации от имени муниципального образования и осуществляющие закупки;</w:t>
      </w:r>
    </w:p>
    <w:p w14:paraId="10B1A5EA" w14:textId="77777777" w:rsidR="0099409F" w:rsidRPr="0099409F" w:rsidRDefault="0099409F" w:rsidP="00256E68">
      <w:pPr>
        <w:pStyle w:val="af1"/>
        <w:numPr>
          <w:ilvl w:val="0"/>
          <w:numId w:val="8"/>
        </w:numPr>
        <w:spacing w:after="0" w:line="240" w:lineRule="auto"/>
        <w:ind w:left="0" w:firstLine="567"/>
        <w:jc w:val="both"/>
        <w:rPr>
          <w:rFonts w:ascii="Times New Roman" w:hAnsi="Times New Roman"/>
          <w:shd w:val="clear" w:color="auto" w:fill="FFFFFF"/>
        </w:rPr>
      </w:pPr>
      <w:r w:rsidRPr="0099409F">
        <w:rPr>
          <w:rStyle w:val="s10"/>
          <w:rFonts w:ascii="Times New Roman" w:hAnsi="Times New Roman"/>
          <w:bCs/>
          <w:shd w:val="clear" w:color="auto" w:fill="FFFFFF"/>
        </w:rPr>
        <w:t>государственный контракт, муниципальный контракт</w:t>
      </w:r>
      <w:r w:rsidRPr="0099409F">
        <w:rPr>
          <w:rFonts w:ascii="Times New Roman" w:hAnsi="Times New Roman"/>
          <w:shd w:val="clear" w:color="auto" w:fill="FFFFFF"/>
        </w:rPr>
        <w:t> - гражданско-правовой договор, который заключен в письменной форме и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14:paraId="0A36B0B1" w14:textId="77777777" w:rsidR="0099409F" w:rsidRPr="0099409F" w:rsidRDefault="0099409F" w:rsidP="0099409F">
      <w:pPr>
        <w:ind w:firstLine="709"/>
        <w:contextualSpacing/>
        <w:jc w:val="both"/>
        <w:rPr>
          <w:color w:val="000000"/>
        </w:rPr>
      </w:pPr>
      <w:r w:rsidRPr="0099409F">
        <w:rPr>
          <w:color w:val="000000"/>
        </w:rPr>
        <w:t>1.4. Процедуры по определению поставщиков (подрядчиков, исполнителей) проводятся</w:t>
      </w:r>
      <w:r w:rsidRPr="0099409F">
        <w:t xml:space="preserve"> </w:t>
      </w:r>
      <w:r w:rsidRPr="0099409F">
        <w:rPr>
          <w:color w:val="000000"/>
        </w:rPr>
        <w:t>контрактной службой заказчика.</w:t>
      </w:r>
    </w:p>
    <w:p w14:paraId="6F252FFE" w14:textId="77777777" w:rsidR="0099409F" w:rsidRPr="0099409F" w:rsidRDefault="0099409F" w:rsidP="0099409F">
      <w:pPr>
        <w:ind w:firstLine="709"/>
        <w:contextualSpacing/>
        <w:jc w:val="both"/>
        <w:rPr>
          <w:color w:val="000000"/>
        </w:rPr>
      </w:pPr>
      <w:r w:rsidRPr="0099409F">
        <w:rPr>
          <w:color w:val="000000"/>
        </w:rPr>
        <w:t>1.5. Заказчик вправе привлечь на основе контракта специализированную организацию для</w:t>
      </w:r>
      <w:r w:rsidRPr="0099409F">
        <w:t xml:space="preserve"> </w:t>
      </w:r>
      <w:r w:rsidRPr="0099409F">
        <w:rPr>
          <w:color w:val="000000"/>
        </w:rPr>
        <w:t>выполнения отдельных функций по определению поставщика (подрядчика, исполнителя), в том</w:t>
      </w:r>
      <w:r w:rsidRPr="0099409F">
        <w:t xml:space="preserve"> </w:t>
      </w:r>
      <w:r w:rsidRPr="0099409F">
        <w:rPr>
          <w:color w:val="000000"/>
        </w:rPr>
        <w:t>числе для разработки документации о закупке, размещения в единой информационной системе и</w:t>
      </w:r>
      <w:r w:rsidRPr="0099409F">
        <w:t xml:space="preserve"> </w:t>
      </w:r>
      <w:r w:rsidRPr="0099409F">
        <w:rPr>
          <w:color w:val="000000"/>
        </w:rPr>
        <w:t xml:space="preserve">на электронной площадке информации и электронных документов, направления </w:t>
      </w:r>
      <w:r w:rsidRPr="0099409F">
        <w:rPr>
          <w:color w:val="000000"/>
        </w:rPr>
        <w:lastRenderedPageBreak/>
        <w:t>приглашений</w:t>
      </w:r>
      <w:r w:rsidRPr="0099409F">
        <w:t xml:space="preserve"> </w:t>
      </w:r>
      <w:r w:rsidRPr="0099409F">
        <w:rPr>
          <w:color w:val="000000"/>
        </w:rPr>
        <w:t>принять участие в определении поставщиков (подрядчиков, исполнителей) закрытыми способами,</w:t>
      </w:r>
      <w:r w:rsidRPr="0099409F">
        <w:t xml:space="preserve"> </w:t>
      </w:r>
      <w:r w:rsidRPr="0099409F">
        <w:rPr>
          <w:color w:val="000000"/>
        </w:rPr>
        <w:t>выполнения иных функций, связанных с обеспечением проведения определения поставщика</w:t>
      </w:r>
      <w:r w:rsidRPr="0099409F">
        <w:t xml:space="preserve"> </w:t>
      </w:r>
      <w:r w:rsidRPr="0099409F">
        <w:rPr>
          <w:color w:val="000000"/>
        </w:rPr>
        <w:t>(подрядчика, исполнителя). При этом создание Комиссии, определение</w:t>
      </w:r>
      <w:r w:rsidRPr="0099409F">
        <w:t xml:space="preserve"> </w:t>
      </w:r>
      <w:r w:rsidRPr="0099409F">
        <w:rPr>
          <w:color w:val="000000"/>
        </w:rPr>
        <w:t>начальной (максимальной) цены контракта, предмета и иных существенных условий контракта,</w:t>
      </w:r>
      <w:r w:rsidRPr="0099409F">
        <w:t xml:space="preserve"> </w:t>
      </w:r>
      <w:r w:rsidRPr="0099409F">
        <w:rPr>
          <w:color w:val="000000"/>
        </w:rPr>
        <w:t>утверждение проекта контракта, документации о закупке и подписание контракта осуществляются</w:t>
      </w:r>
      <w:r w:rsidRPr="0099409F">
        <w:t xml:space="preserve"> </w:t>
      </w:r>
      <w:r w:rsidRPr="0099409F">
        <w:rPr>
          <w:color w:val="000000"/>
        </w:rPr>
        <w:t>заказчиком.</w:t>
      </w:r>
    </w:p>
    <w:p w14:paraId="00AF1E3C" w14:textId="77777777" w:rsidR="0099409F" w:rsidRPr="0099409F" w:rsidRDefault="0099409F" w:rsidP="0099409F">
      <w:pPr>
        <w:ind w:firstLine="709"/>
        <w:contextualSpacing/>
        <w:jc w:val="both"/>
        <w:rPr>
          <w:color w:val="000000"/>
        </w:rPr>
      </w:pPr>
      <w:r w:rsidRPr="0099409F">
        <w:rPr>
          <w:color w:val="000000"/>
        </w:rPr>
        <w:t>1.6. В процессе осуществления своих полномочий Комиссия взаимодействует с</w:t>
      </w:r>
      <w:r w:rsidRPr="0099409F">
        <w:t xml:space="preserve"> </w:t>
      </w:r>
      <w:r w:rsidRPr="0099409F">
        <w:rPr>
          <w:color w:val="000000"/>
        </w:rPr>
        <w:t>контрактной службой заказчика и специализированной организацией</w:t>
      </w:r>
      <w:r w:rsidRPr="0099409F">
        <w:t xml:space="preserve"> </w:t>
      </w:r>
      <w:r w:rsidRPr="0099409F">
        <w:rPr>
          <w:color w:val="000000"/>
        </w:rPr>
        <w:t>(в случае ее привлечения заказчиком) в порядке, установленном настоящим Положением.</w:t>
      </w:r>
    </w:p>
    <w:p w14:paraId="59279A1E" w14:textId="77777777" w:rsidR="0099409F" w:rsidRPr="0099409F" w:rsidRDefault="0099409F" w:rsidP="0099409F">
      <w:pPr>
        <w:ind w:firstLine="709"/>
        <w:contextualSpacing/>
        <w:jc w:val="both"/>
        <w:rPr>
          <w:color w:val="000000"/>
        </w:rPr>
      </w:pPr>
      <w:r w:rsidRPr="0099409F">
        <w:rPr>
          <w:color w:val="000000"/>
        </w:rPr>
        <w:t>1.7. При отсутствии председателя Комиссии его обязанности исполняет заместитель председателя.</w:t>
      </w:r>
    </w:p>
    <w:p w14:paraId="5F506530" w14:textId="77777777" w:rsidR="0099409F" w:rsidRPr="0099409F" w:rsidRDefault="0099409F" w:rsidP="0099409F">
      <w:pPr>
        <w:ind w:firstLine="709"/>
        <w:contextualSpacing/>
        <w:jc w:val="both"/>
        <w:rPr>
          <w:color w:val="000000"/>
        </w:rPr>
      </w:pPr>
    </w:p>
    <w:p w14:paraId="2A46C425" w14:textId="77777777" w:rsidR="0099409F" w:rsidRPr="0099409F" w:rsidRDefault="0099409F" w:rsidP="0099409F">
      <w:pPr>
        <w:ind w:firstLine="709"/>
        <w:contextualSpacing/>
        <w:jc w:val="both"/>
        <w:rPr>
          <w:color w:val="000000"/>
        </w:rPr>
      </w:pPr>
      <w:r w:rsidRPr="0099409F">
        <w:rPr>
          <w:b/>
          <w:bCs/>
          <w:color w:val="000000"/>
        </w:rPr>
        <w:t>2. Правовое регулирование</w:t>
      </w:r>
    </w:p>
    <w:p w14:paraId="77DF93E2" w14:textId="77777777" w:rsidR="0099409F" w:rsidRPr="0099409F" w:rsidRDefault="0099409F" w:rsidP="0099409F">
      <w:pPr>
        <w:ind w:firstLine="709"/>
        <w:contextualSpacing/>
        <w:jc w:val="both"/>
        <w:rPr>
          <w:color w:val="000000"/>
        </w:rPr>
      </w:pPr>
    </w:p>
    <w:p w14:paraId="57393A23" w14:textId="77777777" w:rsidR="0099409F" w:rsidRPr="0099409F" w:rsidRDefault="0099409F" w:rsidP="0099409F">
      <w:pPr>
        <w:ind w:firstLine="709"/>
        <w:contextualSpacing/>
        <w:jc w:val="both"/>
        <w:rPr>
          <w:color w:val="000000"/>
        </w:rPr>
      </w:pPr>
      <w:r w:rsidRPr="0099409F">
        <w:rPr>
          <w:color w:val="000000"/>
        </w:rPr>
        <w:t>Комиссия в процессе своей деятельности руководствуется Конституцией Российской</w:t>
      </w:r>
      <w:r w:rsidRPr="0099409F">
        <w:t xml:space="preserve"> </w:t>
      </w:r>
      <w:r w:rsidRPr="0099409F">
        <w:rPr>
          <w:color w:val="000000"/>
        </w:rPr>
        <w:t>Федерации, Бюджетным кодексом Российской Федерации, Гражданским кодексом Российской</w:t>
      </w:r>
      <w:r w:rsidRPr="0099409F">
        <w:t xml:space="preserve"> </w:t>
      </w:r>
      <w:r w:rsidRPr="0099409F">
        <w:rPr>
          <w:color w:val="000000"/>
        </w:rPr>
        <w:t>Федерации, Федеральным Законом от 05.04.2013 № 44-ФЗ, Федеральным Законом от 26.07.2006 № 135-ФЗ «О защите</w:t>
      </w:r>
      <w:r w:rsidRPr="0099409F">
        <w:t xml:space="preserve"> </w:t>
      </w:r>
      <w:r w:rsidRPr="0099409F">
        <w:rPr>
          <w:color w:val="000000"/>
        </w:rPr>
        <w:t>конкуренции» (далее – Закон о защите конкуренции), иными действующими нормативными</w:t>
      </w:r>
      <w:r w:rsidRPr="0099409F">
        <w:t xml:space="preserve"> </w:t>
      </w:r>
      <w:r w:rsidRPr="0099409F">
        <w:rPr>
          <w:color w:val="000000"/>
        </w:rPr>
        <w:t>правовыми актами Российской Федерации, приказами и распоряжениями заказчика, и настоящим</w:t>
      </w:r>
      <w:r w:rsidRPr="0099409F">
        <w:t xml:space="preserve"> </w:t>
      </w:r>
      <w:r w:rsidRPr="0099409F">
        <w:rPr>
          <w:color w:val="000000"/>
        </w:rPr>
        <w:t>Положением.</w:t>
      </w:r>
    </w:p>
    <w:p w14:paraId="4978466D" w14:textId="77777777" w:rsidR="0099409F" w:rsidRPr="0099409F" w:rsidRDefault="0099409F" w:rsidP="0099409F">
      <w:pPr>
        <w:ind w:firstLine="709"/>
        <w:contextualSpacing/>
        <w:jc w:val="both"/>
        <w:rPr>
          <w:color w:val="000000"/>
        </w:rPr>
      </w:pPr>
    </w:p>
    <w:p w14:paraId="2632AB27" w14:textId="77777777" w:rsidR="0099409F" w:rsidRPr="0099409F" w:rsidRDefault="0099409F" w:rsidP="0099409F">
      <w:pPr>
        <w:ind w:firstLine="709"/>
        <w:contextualSpacing/>
        <w:jc w:val="both"/>
      </w:pPr>
      <w:r w:rsidRPr="0099409F">
        <w:rPr>
          <w:b/>
          <w:bCs/>
        </w:rPr>
        <w:t>3. Цели создания и принципы работы Комиссии</w:t>
      </w:r>
    </w:p>
    <w:p w14:paraId="00DCABB2" w14:textId="77777777" w:rsidR="0099409F" w:rsidRPr="0099409F" w:rsidRDefault="0099409F" w:rsidP="0099409F">
      <w:pPr>
        <w:ind w:firstLine="709"/>
        <w:contextualSpacing/>
        <w:jc w:val="both"/>
      </w:pPr>
    </w:p>
    <w:p w14:paraId="2CB38BCE" w14:textId="77777777" w:rsidR="0099409F" w:rsidRPr="0099409F" w:rsidRDefault="0099409F" w:rsidP="0099409F">
      <w:pPr>
        <w:ind w:firstLine="709"/>
        <w:contextualSpacing/>
        <w:jc w:val="both"/>
      </w:pPr>
      <w:r w:rsidRPr="0099409F">
        <w:t>3.1. Комиссия создается в целях проведения:</w:t>
      </w:r>
    </w:p>
    <w:p w14:paraId="7F0723E4" w14:textId="77777777" w:rsidR="0099409F" w:rsidRPr="0099409F" w:rsidRDefault="0099409F" w:rsidP="00256E68">
      <w:pPr>
        <w:pStyle w:val="af1"/>
        <w:numPr>
          <w:ilvl w:val="0"/>
          <w:numId w:val="8"/>
        </w:numPr>
        <w:spacing w:after="0" w:line="240" w:lineRule="auto"/>
        <w:ind w:left="0" w:firstLine="709"/>
        <w:jc w:val="both"/>
        <w:rPr>
          <w:rFonts w:ascii="Times New Roman" w:hAnsi="Times New Roman"/>
        </w:rPr>
      </w:pPr>
      <w:r w:rsidRPr="0099409F">
        <w:rPr>
          <w:rFonts w:ascii="Times New Roman" w:hAnsi="Times New Roman"/>
        </w:rPr>
        <w:t>конкурсов: электронный конкурс, закрытый электронный конкурс;</w:t>
      </w:r>
    </w:p>
    <w:p w14:paraId="4FF8E72A" w14:textId="77777777" w:rsidR="0099409F" w:rsidRPr="0099409F" w:rsidRDefault="0099409F" w:rsidP="00256E68">
      <w:pPr>
        <w:pStyle w:val="af1"/>
        <w:numPr>
          <w:ilvl w:val="0"/>
          <w:numId w:val="8"/>
        </w:numPr>
        <w:spacing w:after="0" w:line="240" w:lineRule="auto"/>
        <w:ind w:left="0" w:firstLine="709"/>
        <w:jc w:val="both"/>
        <w:rPr>
          <w:rFonts w:ascii="Times New Roman" w:hAnsi="Times New Roman"/>
        </w:rPr>
      </w:pPr>
      <w:r w:rsidRPr="0099409F">
        <w:rPr>
          <w:rFonts w:ascii="Times New Roman" w:hAnsi="Times New Roman"/>
        </w:rPr>
        <w:t>аукционов: электронный аукцион, закрытый электронный аукцион;</w:t>
      </w:r>
    </w:p>
    <w:p w14:paraId="1AC905C2" w14:textId="77777777" w:rsidR="0099409F" w:rsidRPr="0099409F" w:rsidRDefault="0099409F" w:rsidP="00256E68">
      <w:pPr>
        <w:pStyle w:val="af1"/>
        <w:numPr>
          <w:ilvl w:val="0"/>
          <w:numId w:val="8"/>
        </w:numPr>
        <w:spacing w:after="0" w:line="240" w:lineRule="auto"/>
        <w:ind w:left="0" w:firstLine="709"/>
        <w:jc w:val="both"/>
        <w:rPr>
          <w:rFonts w:ascii="Times New Roman" w:hAnsi="Times New Roman"/>
        </w:rPr>
      </w:pPr>
      <w:r w:rsidRPr="0099409F">
        <w:rPr>
          <w:rFonts w:ascii="Times New Roman" w:hAnsi="Times New Roman"/>
        </w:rPr>
        <w:t>электронных запросов котировок.</w:t>
      </w:r>
    </w:p>
    <w:p w14:paraId="2CEEB29A" w14:textId="77777777" w:rsidR="0099409F" w:rsidRPr="0099409F" w:rsidRDefault="0099409F" w:rsidP="0099409F">
      <w:pPr>
        <w:ind w:firstLine="709"/>
        <w:contextualSpacing/>
        <w:jc w:val="both"/>
      </w:pPr>
      <w:r w:rsidRPr="0099409F">
        <w:t>3.2. В своей деятельности Комиссия руководствуется следующими принципами.</w:t>
      </w:r>
    </w:p>
    <w:p w14:paraId="5C469097" w14:textId="77777777" w:rsidR="0099409F" w:rsidRPr="0099409F" w:rsidRDefault="0099409F" w:rsidP="0099409F">
      <w:pPr>
        <w:ind w:firstLine="709"/>
        <w:contextualSpacing/>
        <w:jc w:val="both"/>
      </w:pPr>
      <w:r w:rsidRPr="0099409F">
        <w:t>3.2.1. Эффективность и экономичность использования выделенных средств бюджета и внебюджетных источников финансирования.</w:t>
      </w:r>
    </w:p>
    <w:p w14:paraId="1A25D81C" w14:textId="77777777" w:rsidR="0099409F" w:rsidRPr="0099409F" w:rsidRDefault="0099409F" w:rsidP="0099409F">
      <w:pPr>
        <w:ind w:firstLine="709"/>
        <w:contextualSpacing/>
        <w:jc w:val="both"/>
      </w:pPr>
      <w:r w:rsidRPr="0099409F">
        <w:t>3.2.2. Публичность, гласность, открытость и прозрачность процедуры определения поставщиков (подрядчиков, исполнителей).</w:t>
      </w:r>
    </w:p>
    <w:p w14:paraId="38E06930" w14:textId="77777777" w:rsidR="0099409F" w:rsidRPr="0099409F" w:rsidRDefault="0099409F" w:rsidP="0099409F">
      <w:pPr>
        <w:ind w:firstLine="709"/>
        <w:contextualSpacing/>
        <w:jc w:val="both"/>
      </w:pPr>
      <w:r w:rsidRPr="0099409F">
        <w:t>3.2.3.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Российской Федерации.</w:t>
      </w:r>
    </w:p>
    <w:p w14:paraId="14302710" w14:textId="77777777" w:rsidR="0099409F" w:rsidRPr="0099409F" w:rsidRDefault="0099409F" w:rsidP="0099409F">
      <w:pPr>
        <w:ind w:firstLine="709"/>
        <w:contextualSpacing/>
        <w:jc w:val="both"/>
      </w:pPr>
      <w:r w:rsidRPr="0099409F">
        <w:t>3.2.4. Устранение возможностей злоупотребления и коррупции при определении поставщиков (подрядчиков, исполнителей).</w:t>
      </w:r>
    </w:p>
    <w:p w14:paraId="16575560" w14:textId="77777777" w:rsidR="0099409F" w:rsidRPr="0099409F" w:rsidRDefault="0099409F" w:rsidP="0099409F">
      <w:pPr>
        <w:ind w:firstLine="709"/>
        <w:contextualSpacing/>
        <w:jc w:val="both"/>
      </w:pPr>
      <w:r w:rsidRPr="0099409F">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14:paraId="2F72FF12" w14:textId="77777777" w:rsidR="0099409F" w:rsidRPr="0099409F" w:rsidRDefault="0099409F" w:rsidP="0099409F">
      <w:pPr>
        <w:ind w:firstLine="709"/>
        <w:contextualSpacing/>
        <w:jc w:val="both"/>
      </w:pPr>
    </w:p>
    <w:p w14:paraId="69B01C0B" w14:textId="77777777" w:rsidR="0099409F" w:rsidRPr="0099409F" w:rsidRDefault="0099409F" w:rsidP="0099409F">
      <w:pPr>
        <w:ind w:firstLine="709"/>
        <w:contextualSpacing/>
        <w:jc w:val="both"/>
      </w:pPr>
      <w:r w:rsidRPr="0099409F">
        <w:rPr>
          <w:b/>
          <w:bCs/>
        </w:rPr>
        <w:t>4. Функции Комиссии</w:t>
      </w:r>
    </w:p>
    <w:p w14:paraId="2430CF47" w14:textId="77777777" w:rsidR="0099409F" w:rsidRPr="0099409F" w:rsidRDefault="0099409F" w:rsidP="0099409F">
      <w:pPr>
        <w:ind w:firstLine="709"/>
        <w:contextualSpacing/>
        <w:jc w:val="both"/>
      </w:pPr>
    </w:p>
    <w:p w14:paraId="7F8CA53D" w14:textId="77777777" w:rsidR="0099409F" w:rsidRPr="0099409F" w:rsidRDefault="0099409F" w:rsidP="0099409F">
      <w:pPr>
        <w:ind w:firstLine="709"/>
        <w:contextualSpacing/>
        <w:jc w:val="both"/>
        <w:rPr>
          <w:i/>
        </w:rPr>
      </w:pPr>
      <w:r w:rsidRPr="0099409F">
        <w:rPr>
          <w:i/>
        </w:rPr>
        <w:t>ЭЛЕКТРОННЫЙ КОНКУРС</w:t>
      </w:r>
    </w:p>
    <w:p w14:paraId="51AC1C2E" w14:textId="77777777" w:rsidR="0099409F" w:rsidRPr="0099409F" w:rsidRDefault="0099409F" w:rsidP="0099409F">
      <w:pPr>
        <w:ind w:firstLine="709"/>
        <w:contextualSpacing/>
        <w:jc w:val="both"/>
      </w:pPr>
    </w:p>
    <w:p w14:paraId="52C1F6D6" w14:textId="77777777" w:rsidR="0099409F" w:rsidRPr="0099409F" w:rsidRDefault="0099409F" w:rsidP="0099409F">
      <w:pPr>
        <w:ind w:firstLine="709"/>
        <w:contextualSpacing/>
        <w:jc w:val="both"/>
      </w:pPr>
      <w:r w:rsidRPr="0099409F">
        <w:t>4.1. При осуществлении процедуры определения поставщика (подрядчика, исполнителя) путем проведения электронного конкурса в обязанности Комиссии входит следующее.</w:t>
      </w:r>
    </w:p>
    <w:p w14:paraId="76275FAF" w14:textId="77777777" w:rsidR="0099409F" w:rsidRPr="0099409F" w:rsidRDefault="0099409F" w:rsidP="0099409F">
      <w:pPr>
        <w:ind w:firstLine="709"/>
        <w:contextualSpacing/>
        <w:jc w:val="both"/>
      </w:pPr>
      <w:r w:rsidRPr="0099409F">
        <w:t>4.1.1. Не позднее 2 (Двух)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 члены Комиссии:</w:t>
      </w:r>
    </w:p>
    <w:p w14:paraId="5F8EA4A6" w14:textId="77777777" w:rsidR="0099409F" w:rsidRPr="0099409F" w:rsidRDefault="0099409F" w:rsidP="00256E68">
      <w:pPr>
        <w:pStyle w:val="af1"/>
        <w:numPr>
          <w:ilvl w:val="0"/>
          <w:numId w:val="9"/>
        </w:numPr>
        <w:spacing w:after="0" w:line="240" w:lineRule="auto"/>
        <w:ind w:left="0" w:firstLine="709"/>
        <w:jc w:val="both"/>
        <w:rPr>
          <w:rFonts w:ascii="Times New Roman" w:hAnsi="Times New Roman"/>
        </w:rPr>
      </w:pPr>
      <w:r w:rsidRPr="0099409F">
        <w:rPr>
          <w:rFonts w:ascii="Times New Roman" w:hAnsi="Times New Roman"/>
        </w:rPr>
        <w:t>рассматривают первые части заявок на участие в закупке, направленные оператором электронной площадки,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14:paraId="7E4F59AE" w14:textId="77777777" w:rsidR="0099409F" w:rsidRPr="0099409F" w:rsidRDefault="0099409F" w:rsidP="00256E68">
      <w:pPr>
        <w:pStyle w:val="af1"/>
        <w:numPr>
          <w:ilvl w:val="0"/>
          <w:numId w:val="9"/>
        </w:numPr>
        <w:spacing w:after="0" w:line="240" w:lineRule="auto"/>
        <w:ind w:left="0" w:firstLine="709"/>
        <w:jc w:val="both"/>
        <w:rPr>
          <w:rFonts w:ascii="Times New Roman" w:hAnsi="Times New Roman"/>
        </w:rPr>
      </w:pPr>
      <w:r w:rsidRPr="0099409F">
        <w:rPr>
          <w:rFonts w:ascii="Times New Roman" w:hAnsi="Times New Roman"/>
        </w:rPr>
        <w:lastRenderedPageBreak/>
        <w:t>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п. 2 и 3 ч. 1 ст. 32 Закона № 44-ФЗ (если такие критерии установлены извещением об осуществлении закупки);</w:t>
      </w:r>
    </w:p>
    <w:p w14:paraId="45305F32" w14:textId="77777777" w:rsidR="0099409F" w:rsidRPr="0099409F" w:rsidRDefault="0099409F" w:rsidP="00256E68">
      <w:pPr>
        <w:pStyle w:val="af1"/>
        <w:numPr>
          <w:ilvl w:val="0"/>
          <w:numId w:val="9"/>
        </w:numPr>
        <w:spacing w:after="0" w:line="240" w:lineRule="auto"/>
        <w:ind w:left="0" w:firstLine="709"/>
        <w:jc w:val="both"/>
        <w:rPr>
          <w:rFonts w:ascii="Times New Roman" w:hAnsi="Times New Roman"/>
        </w:rPr>
      </w:pPr>
      <w:r w:rsidRPr="0099409F">
        <w:rPr>
          <w:rFonts w:ascii="Times New Roman" w:hAnsi="Times New Roman"/>
        </w:rPr>
        <w:t>подписывают протокол рассмотрения и оценки первых частей заявок на участие в закупке усиленными электронными подписями. Протокол формирует заказчик с использованием электронной площадки.</w:t>
      </w:r>
    </w:p>
    <w:p w14:paraId="6BC0EC16" w14:textId="77777777" w:rsidR="0099409F" w:rsidRPr="0099409F" w:rsidRDefault="0099409F" w:rsidP="0099409F">
      <w:pPr>
        <w:ind w:firstLine="709"/>
        <w:contextualSpacing/>
        <w:jc w:val="both"/>
      </w:pPr>
      <w:r w:rsidRPr="0099409F">
        <w:t>Действия, предусмотренные выше, могут осуществляться не позднее 5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14:paraId="632DE98C" w14:textId="77777777" w:rsidR="0099409F" w:rsidRPr="0099409F" w:rsidRDefault="0099409F" w:rsidP="0099409F">
      <w:pPr>
        <w:ind w:firstLine="709"/>
        <w:contextualSpacing/>
        <w:jc w:val="both"/>
      </w:pPr>
      <w:r w:rsidRPr="0099409F">
        <w:t>1.</w:t>
      </w:r>
      <w:r w:rsidRPr="0099409F">
        <w:tab/>
        <w:t>научно-исследовательских, опытно-конструкторских и технологических работ;</w:t>
      </w:r>
    </w:p>
    <w:p w14:paraId="73658CE1" w14:textId="77777777" w:rsidR="0099409F" w:rsidRPr="0099409F" w:rsidRDefault="0099409F" w:rsidP="0099409F">
      <w:pPr>
        <w:ind w:firstLine="709"/>
        <w:contextualSpacing/>
        <w:jc w:val="both"/>
      </w:pPr>
      <w:r w:rsidRPr="0099409F">
        <w:t>2.</w:t>
      </w:r>
      <w:r w:rsidRPr="0099409F">
        <w:tab/>
        <w:t>на создание произведения литературы или искусства;</w:t>
      </w:r>
    </w:p>
    <w:p w14:paraId="19DA7898" w14:textId="77777777" w:rsidR="0099409F" w:rsidRPr="0099409F" w:rsidRDefault="0099409F" w:rsidP="0099409F">
      <w:pPr>
        <w:ind w:firstLine="709"/>
        <w:contextualSpacing/>
        <w:jc w:val="both"/>
      </w:pPr>
      <w:r w:rsidRPr="0099409F">
        <w:t>3.</w:t>
      </w:r>
      <w:r w:rsidRPr="0099409F">
        <w:tab/>
        <w:t>работ по сохранению объектов культурного наследия (памятников истории и культуры) народов Российской Федерации;</w:t>
      </w:r>
    </w:p>
    <w:p w14:paraId="6D512593" w14:textId="77777777" w:rsidR="0099409F" w:rsidRPr="0099409F" w:rsidRDefault="0099409F" w:rsidP="0099409F">
      <w:pPr>
        <w:ind w:firstLine="709"/>
        <w:contextualSpacing/>
        <w:jc w:val="both"/>
      </w:pPr>
      <w:r w:rsidRPr="0099409F">
        <w:t>4.</w:t>
      </w:r>
      <w:r w:rsidRPr="0099409F">
        <w:tab/>
        <w:t>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14:paraId="5D1B67BF" w14:textId="77777777" w:rsidR="0099409F" w:rsidRPr="0099409F" w:rsidRDefault="0099409F" w:rsidP="0099409F">
      <w:pPr>
        <w:ind w:firstLine="709"/>
        <w:contextualSpacing/>
        <w:jc w:val="both"/>
      </w:pPr>
      <w:r w:rsidRPr="0099409F">
        <w:t>5.</w:t>
      </w:r>
      <w:r w:rsidRPr="0099409F">
        <w:tab/>
        <w:t>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14:paraId="7F67E13A" w14:textId="77777777" w:rsidR="0099409F" w:rsidRPr="0099409F" w:rsidRDefault="0099409F" w:rsidP="0099409F">
      <w:pPr>
        <w:ind w:firstLine="709"/>
        <w:contextualSpacing/>
        <w:jc w:val="both"/>
      </w:pPr>
      <w:r w:rsidRPr="0099409F">
        <w:t>4.1.2. Не позднее 2 (Двух) рабочих дней со дня, следующего за днем получения вторых частей заявок на участие в закупке, информации и документов от оператора электронной площадки,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 члены Комиссии:</w:t>
      </w:r>
    </w:p>
    <w:p w14:paraId="4F385BEA" w14:textId="77777777" w:rsidR="0099409F" w:rsidRPr="0099409F" w:rsidRDefault="0099409F" w:rsidP="00256E68">
      <w:pPr>
        <w:pStyle w:val="af1"/>
        <w:numPr>
          <w:ilvl w:val="0"/>
          <w:numId w:val="9"/>
        </w:numPr>
        <w:spacing w:after="0" w:line="240" w:lineRule="auto"/>
        <w:ind w:left="0" w:firstLine="709"/>
        <w:jc w:val="both"/>
        <w:rPr>
          <w:rFonts w:ascii="Times New Roman" w:hAnsi="Times New Roman"/>
        </w:rPr>
      </w:pPr>
      <w:r w:rsidRPr="0099409F">
        <w:rPr>
          <w:rFonts w:ascii="Times New Roman" w:hAnsi="Times New Roman"/>
        </w:rPr>
        <w:t>рассматривают вторые части заявок на участие в закупке, а также информацию и документы, направленные оператором электронной площадки,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14:paraId="402B04F0" w14:textId="77777777" w:rsidR="0099409F" w:rsidRPr="0099409F" w:rsidRDefault="0099409F" w:rsidP="00256E68">
      <w:pPr>
        <w:pStyle w:val="af1"/>
        <w:numPr>
          <w:ilvl w:val="0"/>
          <w:numId w:val="9"/>
        </w:numPr>
        <w:spacing w:after="0" w:line="240" w:lineRule="auto"/>
        <w:ind w:left="0" w:firstLine="709"/>
        <w:jc w:val="both"/>
        <w:rPr>
          <w:rFonts w:ascii="Times New Roman" w:hAnsi="Times New Roman"/>
        </w:rPr>
      </w:pPr>
      <w:r w:rsidRPr="0099409F">
        <w:rPr>
          <w:rFonts w:ascii="Times New Roman" w:hAnsi="Times New Roman"/>
        </w:rPr>
        <w:t>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 4 ч. 1 ст. 32 Закона № 44-ФЗ (если такой критерий установлен извещением об осуществлении закупки);</w:t>
      </w:r>
    </w:p>
    <w:p w14:paraId="4D69385D" w14:textId="77777777" w:rsidR="0099409F" w:rsidRPr="0099409F" w:rsidRDefault="0099409F" w:rsidP="00256E68">
      <w:pPr>
        <w:pStyle w:val="af1"/>
        <w:numPr>
          <w:ilvl w:val="0"/>
          <w:numId w:val="9"/>
        </w:numPr>
        <w:spacing w:after="0" w:line="240" w:lineRule="auto"/>
        <w:ind w:left="0" w:firstLine="709"/>
        <w:jc w:val="both"/>
        <w:rPr>
          <w:rFonts w:ascii="Times New Roman" w:hAnsi="Times New Roman"/>
        </w:rPr>
      </w:pPr>
      <w:r w:rsidRPr="0099409F">
        <w:rPr>
          <w:rFonts w:ascii="Times New Roman" w:hAnsi="Times New Roman"/>
        </w:rPr>
        <w:t>подписывают протокол рассмотрения и оценки вторых частей заявок на участие в закупке усиленными электронными подписями. Протокол формирует заказчик с использованием электронной площадки.</w:t>
      </w:r>
    </w:p>
    <w:p w14:paraId="58A42512" w14:textId="77777777" w:rsidR="0099409F" w:rsidRPr="0099409F" w:rsidRDefault="0099409F" w:rsidP="0099409F">
      <w:pPr>
        <w:ind w:firstLine="709"/>
        <w:contextualSpacing/>
        <w:jc w:val="both"/>
      </w:pPr>
      <w:r w:rsidRPr="0099409F">
        <w:t>4.1.3. Не позднее 1 (Одного) рабочего дня со дня, следующего за днем получения информации и документов в соответствии с п. 1 ч. 14 ст. 48 Закона № 44-ФЗ, члены Комиссии:</w:t>
      </w:r>
    </w:p>
    <w:p w14:paraId="2C2F02D9" w14:textId="77777777" w:rsidR="0099409F" w:rsidRPr="0099409F" w:rsidRDefault="0099409F" w:rsidP="00256E68">
      <w:pPr>
        <w:pStyle w:val="af1"/>
        <w:numPr>
          <w:ilvl w:val="0"/>
          <w:numId w:val="9"/>
        </w:numPr>
        <w:spacing w:after="0" w:line="240" w:lineRule="auto"/>
        <w:ind w:left="0" w:firstLine="709"/>
        <w:jc w:val="both"/>
        <w:rPr>
          <w:rFonts w:ascii="Times New Roman" w:hAnsi="Times New Roman"/>
        </w:rPr>
      </w:pPr>
      <w:r w:rsidRPr="0099409F">
        <w:rPr>
          <w:rFonts w:ascii="Times New Roman" w:hAnsi="Times New Roman"/>
        </w:rPr>
        <w:t>осуществляют оценку ценовых предложений по критерию, предусмотренному п. 1 ч. 1 ст. 32 Закона № 44-ФЗ;</w:t>
      </w:r>
    </w:p>
    <w:p w14:paraId="228D1A79" w14:textId="77777777" w:rsidR="0099409F" w:rsidRPr="0099409F" w:rsidRDefault="0099409F" w:rsidP="00256E68">
      <w:pPr>
        <w:pStyle w:val="af1"/>
        <w:numPr>
          <w:ilvl w:val="0"/>
          <w:numId w:val="9"/>
        </w:numPr>
        <w:spacing w:after="0" w:line="240" w:lineRule="auto"/>
        <w:ind w:left="0" w:firstLine="709"/>
        <w:jc w:val="both"/>
        <w:rPr>
          <w:rFonts w:ascii="Times New Roman" w:hAnsi="Times New Roman"/>
        </w:rPr>
      </w:pPr>
      <w:r w:rsidRPr="0099409F">
        <w:rPr>
          <w:rFonts w:ascii="Times New Roman" w:hAnsi="Times New Roman"/>
        </w:rPr>
        <w:t>на основании результатов оценки первых и вторых частей заявок на участие в закупке, содержащихся в протоколах, предусмотренных п. 4.1.1. и 4.1.2 настоящего положения о Комиссии, а также оценки ценовых предложений по критерию, предусмотренному п. 1 ч. 1 ст. 32 Закона № 44-ФЗ,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 14 Закона № 44-ФЗ.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1A3D4D0E" w14:textId="77777777" w:rsidR="0099409F" w:rsidRPr="0099409F" w:rsidRDefault="0099409F" w:rsidP="00256E68">
      <w:pPr>
        <w:pStyle w:val="af1"/>
        <w:numPr>
          <w:ilvl w:val="0"/>
          <w:numId w:val="9"/>
        </w:numPr>
        <w:spacing w:after="0" w:line="240" w:lineRule="auto"/>
        <w:ind w:left="0" w:firstLine="709"/>
        <w:jc w:val="both"/>
        <w:rPr>
          <w:rFonts w:ascii="Times New Roman" w:hAnsi="Times New Roman"/>
        </w:rPr>
      </w:pPr>
      <w:r w:rsidRPr="0099409F">
        <w:rPr>
          <w:rFonts w:ascii="Times New Roman" w:hAnsi="Times New Roman"/>
        </w:rPr>
        <w:t>подписывают протокол подведения итогов определения поставщика (подрядчика, исполнителя) усиленными электронными подписями. Протокол формирует заказчик с использованием электронной площадки.</w:t>
      </w:r>
    </w:p>
    <w:p w14:paraId="3CC1D54C" w14:textId="77777777" w:rsidR="0099409F" w:rsidRPr="0099409F" w:rsidRDefault="0099409F" w:rsidP="0099409F">
      <w:pPr>
        <w:ind w:firstLine="709"/>
        <w:contextualSpacing/>
        <w:jc w:val="both"/>
      </w:pPr>
      <w:r w:rsidRPr="0099409F">
        <w:t xml:space="preserve">4.1.4. При осуществлении процедуры определения поставщика (подрядчика, исполнителя) путем проведения электронного конкурса Комиссия также выполняет иные </w:t>
      </w:r>
      <w:r w:rsidRPr="0099409F">
        <w:lastRenderedPageBreak/>
        <w:t>действия в соответствии с положениями Закона № 44-ФЗ.</w:t>
      </w:r>
    </w:p>
    <w:p w14:paraId="73209BD3" w14:textId="77777777" w:rsidR="0099409F" w:rsidRPr="0099409F" w:rsidRDefault="0099409F" w:rsidP="0099409F">
      <w:pPr>
        <w:ind w:firstLine="709"/>
        <w:contextualSpacing/>
        <w:jc w:val="both"/>
      </w:pPr>
    </w:p>
    <w:p w14:paraId="4506D7FA" w14:textId="77777777" w:rsidR="0099409F" w:rsidRPr="0099409F" w:rsidRDefault="0099409F" w:rsidP="0099409F">
      <w:pPr>
        <w:ind w:firstLine="709"/>
        <w:contextualSpacing/>
        <w:jc w:val="both"/>
        <w:rPr>
          <w:i/>
        </w:rPr>
      </w:pPr>
      <w:r w:rsidRPr="0099409F">
        <w:rPr>
          <w:i/>
        </w:rPr>
        <w:t>ЭЛЕКТРОННЫЙ АУКЦИОН</w:t>
      </w:r>
    </w:p>
    <w:p w14:paraId="32986212" w14:textId="77777777" w:rsidR="0099409F" w:rsidRPr="0099409F" w:rsidRDefault="0099409F" w:rsidP="0099409F">
      <w:pPr>
        <w:ind w:firstLine="709"/>
        <w:contextualSpacing/>
        <w:jc w:val="both"/>
      </w:pPr>
    </w:p>
    <w:p w14:paraId="1AF7149F" w14:textId="77777777" w:rsidR="0099409F" w:rsidRPr="0099409F" w:rsidRDefault="0099409F" w:rsidP="0099409F">
      <w:pPr>
        <w:ind w:firstLine="709"/>
        <w:contextualSpacing/>
        <w:jc w:val="both"/>
      </w:pPr>
      <w:r w:rsidRPr="0099409F">
        <w:t>4.2. При осуществлении процедуры определения поставщика (подрядчика, исполнителя) путем проведения электронного аукциона в обязанности Комиссии входит следующее.</w:t>
      </w:r>
    </w:p>
    <w:p w14:paraId="13DEE790" w14:textId="77777777" w:rsidR="0099409F" w:rsidRPr="0099409F" w:rsidRDefault="0099409F" w:rsidP="0099409F">
      <w:pPr>
        <w:ind w:firstLine="709"/>
        <w:contextualSpacing/>
        <w:jc w:val="both"/>
      </w:pPr>
      <w:r w:rsidRPr="0099409F">
        <w:t>4.2.1. Не позднее 2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 члены Комиссии:</w:t>
      </w:r>
    </w:p>
    <w:p w14:paraId="696643F2" w14:textId="77777777" w:rsidR="0099409F" w:rsidRPr="0099409F" w:rsidRDefault="0099409F" w:rsidP="00256E68">
      <w:pPr>
        <w:pStyle w:val="af1"/>
        <w:numPr>
          <w:ilvl w:val="0"/>
          <w:numId w:val="9"/>
        </w:numPr>
        <w:spacing w:after="0" w:line="240" w:lineRule="auto"/>
        <w:ind w:left="0" w:firstLine="709"/>
        <w:jc w:val="both"/>
        <w:rPr>
          <w:rFonts w:ascii="Times New Roman" w:hAnsi="Times New Roman"/>
        </w:rPr>
      </w:pPr>
      <w:r w:rsidRPr="0099409F">
        <w:rPr>
          <w:rFonts w:ascii="Times New Roman" w:hAnsi="Times New Roman"/>
        </w:rPr>
        <w:t>рассматривают заявки на участие в закупке, информацию и документы, направленные оператором электронной площадки,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 1–8 ч. 12 ст. 48 Закона № 44-ФЗ;</w:t>
      </w:r>
    </w:p>
    <w:p w14:paraId="13498371" w14:textId="77777777" w:rsidR="0099409F" w:rsidRPr="0099409F" w:rsidRDefault="0099409F" w:rsidP="00256E68">
      <w:pPr>
        <w:pStyle w:val="af1"/>
        <w:numPr>
          <w:ilvl w:val="0"/>
          <w:numId w:val="9"/>
        </w:numPr>
        <w:spacing w:after="0" w:line="240" w:lineRule="auto"/>
        <w:ind w:left="0" w:firstLine="709"/>
        <w:jc w:val="both"/>
        <w:rPr>
          <w:rFonts w:ascii="Times New Roman" w:hAnsi="Times New Roman"/>
        </w:rPr>
      </w:pPr>
      <w:r w:rsidRPr="0099409F">
        <w:rPr>
          <w:rFonts w:ascii="Times New Roman" w:hAnsi="Times New Roman"/>
        </w:rPr>
        <w:t>на основании информации, содержащейся в протоколе подачи ценовых предложений, а также результатов рассмотрения заявок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 9 ч. 3 ст. 49 Закона № 44-ФЗ, при котором порядковые номера заявкам участников закупки, подавших ценовые предложения после подачи ценового предложения, предусмотренного абз. 1 п. 9 ч. 3 ст. 49 Закона № 44-ФЗ,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 14 Закона № 44-ФЗ. Заявке на участие в закупке победителя определения поставщика (подрядчика, исполнителя) присваивается первый номер;</w:t>
      </w:r>
    </w:p>
    <w:p w14:paraId="06444871" w14:textId="77777777" w:rsidR="0099409F" w:rsidRPr="0099409F" w:rsidRDefault="0099409F" w:rsidP="00256E68">
      <w:pPr>
        <w:pStyle w:val="af1"/>
        <w:numPr>
          <w:ilvl w:val="0"/>
          <w:numId w:val="9"/>
        </w:numPr>
        <w:spacing w:after="0" w:line="240" w:lineRule="auto"/>
        <w:ind w:left="0" w:firstLine="709"/>
        <w:jc w:val="both"/>
        <w:rPr>
          <w:rFonts w:ascii="Times New Roman" w:hAnsi="Times New Roman"/>
        </w:rPr>
      </w:pPr>
      <w:r w:rsidRPr="0099409F">
        <w:rPr>
          <w:rFonts w:ascii="Times New Roman" w:hAnsi="Times New Roman"/>
        </w:rPr>
        <w:t>подписывают протокол подведения итогов определения поставщика (подрядчика, исполнителя) усиленными электронными подписями. Протокол формирует заказчик с использованием электронной площадки.</w:t>
      </w:r>
    </w:p>
    <w:p w14:paraId="049BC7FC" w14:textId="77777777" w:rsidR="0099409F" w:rsidRPr="0099409F" w:rsidRDefault="0099409F" w:rsidP="0099409F">
      <w:pPr>
        <w:ind w:firstLine="709"/>
        <w:contextualSpacing/>
        <w:jc w:val="both"/>
      </w:pPr>
      <w:r w:rsidRPr="0099409F">
        <w:t>4.2.2. При осуществлении процедуры определения поставщика (подрядчика, исполнителя) путем проведения электронного аукциона Комиссия также выполняет иные действия в соответствии с положениями Закона № 44-ФЗ.</w:t>
      </w:r>
    </w:p>
    <w:p w14:paraId="6753B31C" w14:textId="77777777" w:rsidR="0099409F" w:rsidRPr="0099409F" w:rsidRDefault="0099409F" w:rsidP="0099409F">
      <w:pPr>
        <w:ind w:firstLine="709"/>
        <w:contextualSpacing/>
        <w:jc w:val="both"/>
      </w:pPr>
    </w:p>
    <w:p w14:paraId="110B2B97" w14:textId="77777777" w:rsidR="0099409F" w:rsidRPr="0099409F" w:rsidRDefault="0099409F" w:rsidP="0099409F">
      <w:pPr>
        <w:ind w:firstLine="709"/>
        <w:contextualSpacing/>
        <w:jc w:val="both"/>
        <w:rPr>
          <w:i/>
        </w:rPr>
      </w:pPr>
      <w:r w:rsidRPr="0099409F">
        <w:rPr>
          <w:i/>
        </w:rPr>
        <w:t>ЭЛЕКТРОННЫЙ ЗАПРОС КОТИРОВОК</w:t>
      </w:r>
    </w:p>
    <w:p w14:paraId="74940157" w14:textId="77777777" w:rsidR="0099409F" w:rsidRPr="0099409F" w:rsidRDefault="0099409F" w:rsidP="0099409F">
      <w:pPr>
        <w:ind w:firstLine="709"/>
        <w:contextualSpacing/>
        <w:jc w:val="both"/>
      </w:pPr>
    </w:p>
    <w:p w14:paraId="6D045D5D" w14:textId="77777777" w:rsidR="0099409F" w:rsidRPr="0099409F" w:rsidRDefault="0099409F" w:rsidP="0099409F">
      <w:pPr>
        <w:ind w:firstLine="709"/>
        <w:contextualSpacing/>
        <w:jc w:val="both"/>
      </w:pPr>
      <w:r w:rsidRPr="0099409F">
        <w:t>4.3. При осуществлении процедуры определения поставщика (подрядчика, исполнителя) путем электронного запроса котировок в функции Комиссии входит следующее.</w:t>
      </w:r>
    </w:p>
    <w:p w14:paraId="5B7EB53D" w14:textId="77777777" w:rsidR="0099409F" w:rsidRPr="0099409F" w:rsidRDefault="0099409F" w:rsidP="0099409F">
      <w:pPr>
        <w:ind w:firstLine="709"/>
        <w:contextualSpacing/>
        <w:jc w:val="both"/>
      </w:pPr>
      <w:r w:rsidRPr="0099409F">
        <w:t>4.3.1. Не позднее 2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 члены Комиссии:</w:t>
      </w:r>
    </w:p>
    <w:p w14:paraId="26FBDA20" w14:textId="77777777" w:rsidR="0099409F" w:rsidRPr="0099409F" w:rsidRDefault="0099409F" w:rsidP="00256E68">
      <w:pPr>
        <w:pStyle w:val="af1"/>
        <w:numPr>
          <w:ilvl w:val="0"/>
          <w:numId w:val="9"/>
        </w:numPr>
        <w:spacing w:after="0" w:line="240" w:lineRule="auto"/>
        <w:ind w:left="0" w:firstLine="709"/>
        <w:jc w:val="both"/>
        <w:rPr>
          <w:rFonts w:ascii="Times New Roman" w:hAnsi="Times New Roman"/>
        </w:rPr>
      </w:pPr>
      <w:r w:rsidRPr="0099409F">
        <w:rPr>
          <w:rFonts w:ascii="Times New Roman" w:hAnsi="Times New Roman"/>
        </w:rPr>
        <w:t>рассматривают заявки на участие в закупке, информацию и документы, направленные оператором электронной площадки,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 1–8 ч. 12 ст. 48 Закона № 44-ФЗ;</w:t>
      </w:r>
    </w:p>
    <w:p w14:paraId="26EBC5DC" w14:textId="77777777" w:rsidR="0099409F" w:rsidRPr="0099409F" w:rsidRDefault="0099409F" w:rsidP="00256E68">
      <w:pPr>
        <w:pStyle w:val="af1"/>
        <w:numPr>
          <w:ilvl w:val="0"/>
          <w:numId w:val="9"/>
        </w:numPr>
        <w:spacing w:after="0" w:line="240" w:lineRule="auto"/>
        <w:ind w:left="0" w:firstLine="709"/>
        <w:jc w:val="both"/>
        <w:rPr>
          <w:rFonts w:ascii="Times New Roman" w:hAnsi="Times New Roman"/>
        </w:rPr>
      </w:pPr>
      <w:r w:rsidRPr="0099409F">
        <w:rPr>
          <w:rFonts w:ascii="Times New Roman" w:hAnsi="Times New Roman"/>
        </w:rPr>
        <w:t>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ч. 24 ст. 22 Закона № 44-ФЗ), предложенных участником закупки, подавшим такую заявку, с учетом положений нормативных правовых актов, принятых в соответствии со ст. 14 Закона № 44-ФЗ.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п. 3 или 4 ч. 1 ст. 43 Закона № 44-ФЗ, меньший порядковый номер присваивается заявке на участие в закупке, которая поступила ранее других таких заявок;</w:t>
      </w:r>
    </w:p>
    <w:p w14:paraId="3E12404B" w14:textId="77777777" w:rsidR="0099409F" w:rsidRPr="0099409F" w:rsidRDefault="0099409F" w:rsidP="00256E68">
      <w:pPr>
        <w:pStyle w:val="af1"/>
        <w:numPr>
          <w:ilvl w:val="0"/>
          <w:numId w:val="9"/>
        </w:numPr>
        <w:spacing w:after="0" w:line="240" w:lineRule="auto"/>
        <w:ind w:left="0" w:firstLine="709"/>
        <w:jc w:val="both"/>
        <w:rPr>
          <w:rFonts w:ascii="Times New Roman" w:hAnsi="Times New Roman"/>
        </w:rPr>
      </w:pPr>
      <w:r w:rsidRPr="0099409F">
        <w:rPr>
          <w:rFonts w:ascii="Times New Roman" w:hAnsi="Times New Roman"/>
        </w:rPr>
        <w:t>подписывают протокол подведения итогов определения поставщика (подрядчика, исполнителя). Протокол формирует заказчик с использованием электронной площадки.</w:t>
      </w:r>
    </w:p>
    <w:p w14:paraId="5D396000" w14:textId="77777777" w:rsidR="0099409F" w:rsidRPr="0099409F" w:rsidRDefault="0099409F" w:rsidP="0099409F">
      <w:pPr>
        <w:ind w:firstLine="709"/>
        <w:contextualSpacing/>
        <w:jc w:val="both"/>
      </w:pPr>
      <w:r w:rsidRPr="0099409F">
        <w:t>4.3.2. При осуществлении процедуры определения поставщика (подрядчика, исполнителя) путем проведения электронного запроса котировок Комиссия также выполняет иные действия в соответствии с положениями Закона № 44-ФЗ.</w:t>
      </w:r>
    </w:p>
    <w:p w14:paraId="7D24C945" w14:textId="77777777" w:rsidR="0099409F" w:rsidRPr="0099409F" w:rsidRDefault="0099409F" w:rsidP="0099409F">
      <w:pPr>
        <w:contextualSpacing/>
        <w:jc w:val="both"/>
      </w:pPr>
    </w:p>
    <w:p w14:paraId="074A6424" w14:textId="77777777" w:rsidR="0099409F" w:rsidRPr="0099409F" w:rsidRDefault="0099409F" w:rsidP="0099409F">
      <w:pPr>
        <w:ind w:firstLine="709"/>
        <w:contextualSpacing/>
        <w:jc w:val="both"/>
      </w:pPr>
      <w:r w:rsidRPr="0099409F">
        <w:t>ЗАКРЫТЫЙ ЭЛЕКТРОННЫЙ КОНКУРС</w:t>
      </w:r>
    </w:p>
    <w:p w14:paraId="4BF06729" w14:textId="77777777" w:rsidR="0099409F" w:rsidRPr="0099409F" w:rsidRDefault="0099409F" w:rsidP="0099409F">
      <w:pPr>
        <w:ind w:firstLine="709"/>
        <w:contextualSpacing/>
        <w:jc w:val="both"/>
      </w:pPr>
    </w:p>
    <w:p w14:paraId="60B25E91" w14:textId="77777777" w:rsidR="0099409F" w:rsidRPr="0099409F" w:rsidRDefault="0099409F" w:rsidP="0099409F">
      <w:pPr>
        <w:ind w:firstLine="709"/>
        <w:contextualSpacing/>
        <w:jc w:val="both"/>
      </w:pPr>
      <w:r w:rsidRPr="0099409F">
        <w:t>4.4. При осуществлении процедуры определения поставщика (подрядчика, исполнителя) путем проведения закрытого электронного конкурса в обязанности Комиссии входит следующее.</w:t>
      </w:r>
    </w:p>
    <w:p w14:paraId="35E2D63D" w14:textId="77777777" w:rsidR="0099409F" w:rsidRPr="0099409F" w:rsidRDefault="0099409F" w:rsidP="0099409F">
      <w:pPr>
        <w:ind w:firstLine="709"/>
        <w:contextualSpacing/>
        <w:jc w:val="both"/>
      </w:pPr>
      <w:r w:rsidRPr="0099409F">
        <w:t>4.4.1. В течение 2 (Двух) рабочих дней, следующих за днем получения заказчиком информации и документов, предусмотренных п. 5 ч. 1 ст. 75 Закона № 44-ФЗ, комиссия по осуществлению закупок:</w:t>
      </w:r>
    </w:p>
    <w:p w14:paraId="5A41BBC6" w14:textId="77777777" w:rsidR="0099409F" w:rsidRPr="0099409F" w:rsidRDefault="0099409F" w:rsidP="00256E68">
      <w:pPr>
        <w:pStyle w:val="af1"/>
        <w:numPr>
          <w:ilvl w:val="0"/>
          <w:numId w:val="9"/>
        </w:numPr>
        <w:spacing w:after="0" w:line="240" w:lineRule="auto"/>
        <w:ind w:left="0" w:firstLine="709"/>
        <w:jc w:val="both"/>
        <w:rPr>
          <w:rFonts w:ascii="Times New Roman" w:hAnsi="Times New Roman"/>
        </w:rPr>
      </w:pPr>
      <w:r w:rsidRPr="0099409F">
        <w:rPr>
          <w:rFonts w:ascii="Times New Roman" w:hAnsi="Times New Roman"/>
        </w:rPr>
        <w:t>рассматривает такие информацию и документы в части соответствия их требованиям, указанным в приглашении и предусмотренным п. 12 ч. 1 ст. 42 Закона № 44-ФЗ,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ч. 2 ст. 75 Закона № 44-ФЗ;</w:t>
      </w:r>
    </w:p>
    <w:p w14:paraId="26CD7E10" w14:textId="77777777" w:rsidR="0099409F" w:rsidRPr="0099409F" w:rsidRDefault="0099409F" w:rsidP="00256E68">
      <w:pPr>
        <w:pStyle w:val="af1"/>
        <w:numPr>
          <w:ilvl w:val="0"/>
          <w:numId w:val="9"/>
        </w:numPr>
        <w:spacing w:after="0" w:line="240" w:lineRule="auto"/>
        <w:ind w:left="0" w:firstLine="709"/>
        <w:jc w:val="both"/>
        <w:rPr>
          <w:rFonts w:ascii="Times New Roman" w:hAnsi="Times New Roman"/>
        </w:rPr>
      </w:pPr>
      <w:r w:rsidRPr="0099409F">
        <w:rPr>
          <w:rFonts w:ascii="Times New Roman" w:hAnsi="Times New Roman"/>
        </w:rPr>
        <w:t>подписывают протокол рассмотрения запросов о предоставлении документации о закупке. Протокол формирует заказчик с использованием специализированной электронной площадки.</w:t>
      </w:r>
    </w:p>
    <w:p w14:paraId="3469EB34" w14:textId="77777777" w:rsidR="0099409F" w:rsidRPr="0099409F" w:rsidRDefault="0099409F" w:rsidP="0099409F">
      <w:pPr>
        <w:ind w:firstLine="709"/>
        <w:contextualSpacing/>
        <w:jc w:val="both"/>
      </w:pPr>
      <w:r w:rsidRPr="0099409F">
        <w:t>4.4.2. Комиссия по осуществлению закупок принимает решение об отказе участнику закупки в предоставлении документации о закупке в случае:</w:t>
      </w:r>
    </w:p>
    <w:p w14:paraId="5E70F6FE" w14:textId="77777777" w:rsidR="0099409F" w:rsidRPr="0099409F" w:rsidRDefault="0099409F" w:rsidP="00256E68">
      <w:pPr>
        <w:pStyle w:val="af1"/>
        <w:numPr>
          <w:ilvl w:val="0"/>
          <w:numId w:val="9"/>
        </w:numPr>
        <w:spacing w:after="0" w:line="240" w:lineRule="auto"/>
        <w:ind w:left="0" w:firstLine="709"/>
        <w:jc w:val="both"/>
        <w:rPr>
          <w:rFonts w:ascii="Times New Roman" w:hAnsi="Times New Roman"/>
        </w:rPr>
      </w:pPr>
      <w:r w:rsidRPr="0099409F">
        <w:rPr>
          <w:rFonts w:ascii="Times New Roman" w:hAnsi="Times New Roman"/>
        </w:rPr>
        <w:t>непредставления информации и документов, предусмотренных п. 5 ч. 1 ст. 75 Закона № 44-ФЗ, несоответствия таких информации и документов требованиям, установленным в приглашении;</w:t>
      </w:r>
    </w:p>
    <w:p w14:paraId="2EC04498" w14:textId="77777777" w:rsidR="0099409F" w:rsidRPr="0099409F" w:rsidRDefault="0099409F" w:rsidP="00256E68">
      <w:pPr>
        <w:pStyle w:val="af1"/>
        <w:numPr>
          <w:ilvl w:val="0"/>
          <w:numId w:val="9"/>
        </w:numPr>
        <w:spacing w:after="0" w:line="240" w:lineRule="auto"/>
        <w:ind w:left="0" w:firstLine="709"/>
        <w:jc w:val="both"/>
        <w:rPr>
          <w:rFonts w:ascii="Times New Roman" w:hAnsi="Times New Roman"/>
        </w:rPr>
      </w:pPr>
      <w:r w:rsidRPr="0099409F">
        <w:rPr>
          <w:rFonts w:ascii="Times New Roman" w:hAnsi="Times New Roman"/>
        </w:rPr>
        <w:t>несоответствия участника закупки требованиям, указанным в приглашении и предусмотренным п. 12 ч. 1 ст. 42 Закона № 44-ФЗ;</w:t>
      </w:r>
    </w:p>
    <w:p w14:paraId="2114384A" w14:textId="77777777" w:rsidR="0099409F" w:rsidRPr="0099409F" w:rsidRDefault="0099409F" w:rsidP="00256E68">
      <w:pPr>
        <w:pStyle w:val="af1"/>
        <w:numPr>
          <w:ilvl w:val="0"/>
          <w:numId w:val="9"/>
        </w:numPr>
        <w:spacing w:after="0" w:line="240" w:lineRule="auto"/>
        <w:ind w:left="0" w:firstLine="709"/>
        <w:jc w:val="both"/>
        <w:rPr>
          <w:rFonts w:ascii="Times New Roman" w:hAnsi="Times New Roman"/>
        </w:rPr>
      </w:pPr>
      <w:r w:rsidRPr="0099409F">
        <w:rPr>
          <w:rFonts w:ascii="Times New Roman" w:hAnsi="Times New Roman"/>
        </w:rPr>
        <w:t>выявления недостоверной информации, содержащейся в информации и документах, предусмотренных п. 5 ч. 1 ст. 75 Закона № 44-ФЗ.</w:t>
      </w:r>
    </w:p>
    <w:p w14:paraId="1FC023C9" w14:textId="77777777" w:rsidR="0099409F" w:rsidRPr="0099409F" w:rsidRDefault="0099409F" w:rsidP="0099409F">
      <w:pPr>
        <w:ind w:firstLine="709"/>
        <w:contextualSpacing/>
        <w:jc w:val="both"/>
      </w:pPr>
      <w:r w:rsidRPr="0099409F">
        <w:t>4.4.3. Не позднее 5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 члены комиссии по осуществлению закупок:</w:t>
      </w:r>
    </w:p>
    <w:p w14:paraId="292992A3" w14:textId="77777777" w:rsidR="0099409F" w:rsidRPr="0099409F" w:rsidRDefault="0099409F" w:rsidP="00256E68">
      <w:pPr>
        <w:pStyle w:val="af1"/>
        <w:numPr>
          <w:ilvl w:val="0"/>
          <w:numId w:val="9"/>
        </w:numPr>
        <w:spacing w:after="0" w:line="240" w:lineRule="auto"/>
        <w:ind w:left="0" w:firstLine="709"/>
        <w:jc w:val="both"/>
        <w:rPr>
          <w:rFonts w:ascii="Times New Roman" w:hAnsi="Times New Roman"/>
        </w:rPr>
      </w:pPr>
      <w:r w:rsidRPr="0099409F">
        <w:rPr>
          <w:rFonts w:ascii="Times New Roman" w:hAnsi="Times New Roman"/>
        </w:rPr>
        <w:t>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14:paraId="3AEB4F08" w14:textId="77777777" w:rsidR="0099409F" w:rsidRPr="0099409F" w:rsidRDefault="0099409F" w:rsidP="00256E68">
      <w:pPr>
        <w:pStyle w:val="af1"/>
        <w:numPr>
          <w:ilvl w:val="0"/>
          <w:numId w:val="9"/>
        </w:numPr>
        <w:spacing w:after="0" w:line="240" w:lineRule="auto"/>
        <w:ind w:left="0" w:firstLine="709"/>
        <w:jc w:val="both"/>
        <w:rPr>
          <w:rFonts w:ascii="Times New Roman" w:hAnsi="Times New Roman"/>
        </w:rPr>
      </w:pPr>
      <w:r w:rsidRPr="0099409F">
        <w:rPr>
          <w:rFonts w:ascii="Times New Roman" w:hAnsi="Times New Roman"/>
        </w:rPr>
        <w:t>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ст. 32 Закона № 44-ФЗ;</w:t>
      </w:r>
    </w:p>
    <w:p w14:paraId="7043BB3F" w14:textId="77777777" w:rsidR="0099409F" w:rsidRPr="0099409F" w:rsidRDefault="0099409F" w:rsidP="00256E68">
      <w:pPr>
        <w:pStyle w:val="af1"/>
        <w:numPr>
          <w:ilvl w:val="0"/>
          <w:numId w:val="9"/>
        </w:numPr>
        <w:spacing w:after="0" w:line="240" w:lineRule="auto"/>
        <w:ind w:left="0" w:firstLine="709"/>
        <w:jc w:val="both"/>
        <w:rPr>
          <w:rFonts w:ascii="Times New Roman" w:hAnsi="Times New Roman"/>
        </w:rPr>
      </w:pPr>
      <w:r w:rsidRPr="0099409F">
        <w:rPr>
          <w:rFonts w:ascii="Times New Roman" w:hAnsi="Times New Roman"/>
        </w:rPr>
        <w:t>на основании результатов оценки заявок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ст. 14 Закона № 44-ФЗ.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71735BD1" w14:textId="77777777" w:rsidR="0099409F" w:rsidRPr="0099409F" w:rsidRDefault="0099409F" w:rsidP="00256E68">
      <w:pPr>
        <w:pStyle w:val="af1"/>
        <w:numPr>
          <w:ilvl w:val="0"/>
          <w:numId w:val="9"/>
        </w:numPr>
        <w:spacing w:after="0" w:line="240" w:lineRule="auto"/>
        <w:ind w:left="0" w:firstLine="709"/>
        <w:jc w:val="both"/>
        <w:rPr>
          <w:rFonts w:ascii="Times New Roman" w:hAnsi="Times New Roman"/>
        </w:rPr>
      </w:pPr>
      <w:r w:rsidRPr="0099409F">
        <w:rPr>
          <w:rFonts w:ascii="Times New Roman" w:hAnsi="Times New Roman"/>
        </w:rPr>
        <w:t>подписывают протокол подведения итогов определения поставщика (подрядчика, исполнителя) усиленными электронными подписями.</w:t>
      </w:r>
    </w:p>
    <w:p w14:paraId="71964B8C" w14:textId="77777777" w:rsidR="0099409F" w:rsidRPr="0099409F" w:rsidRDefault="0099409F" w:rsidP="0099409F">
      <w:pPr>
        <w:ind w:firstLine="709"/>
        <w:contextualSpacing/>
        <w:jc w:val="both"/>
        <w:rPr>
          <w:i/>
        </w:rPr>
      </w:pPr>
      <w:r w:rsidRPr="0099409F">
        <w:t>4.4.4. При осуществлении процедуры определения поставщика (подрядчика, исполнителя) путем проведения закрытого электронного конкурса Комиссия также выполняет иные действия в соответствии с положениями Закона № 44-ФЗ.</w:t>
      </w:r>
    </w:p>
    <w:p w14:paraId="2DDD25FB" w14:textId="77777777" w:rsidR="0099409F" w:rsidRPr="0099409F" w:rsidRDefault="0099409F" w:rsidP="0099409F">
      <w:pPr>
        <w:ind w:firstLine="709"/>
        <w:contextualSpacing/>
        <w:jc w:val="both"/>
      </w:pPr>
    </w:p>
    <w:p w14:paraId="1806EC39" w14:textId="77777777" w:rsidR="0099409F" w:rsidRPr="0099409F" w:rsidRDefault="0099409F" w:rsidP="0099409F">
      <w:pPr>
        <w:ind w:firstLine="709"/>
        <w:contextualSpacing/>
        <w:jc w:val="both"/>
      </w:pPr>
      <w:r w:rsidRPr="0099409F">
        <w:t xml:space="preserve">ЗАКРЫТЫЙ ЭЛЕКТРОННЫЙ АУКЦИОН </w:t>
      </w:r>
    </w:p>
    <w:p w14:paraId="5CA0F89C" w14:textId="77777777" w:rsidR="0099409F" w:rsidRPr="0099409F" w:rsidRDefault="0099409F" w:rsidP="0099409F">
      <w:pPr>
        <w:ind w:firstLine="709"/>
        <w:contextualSpacing/>
        <w:jc w:val="both"/>
      </w:pPr>
    </w:p>
    <w:p w14:paraId="266E5177" w14:textId="77777777" w:rsidR="0099409F" w:rsidRPr="0099409F" w:rsidRDefault="0099409F" w:rsidP="0099409F">
      <w:pPr>
        <w:ind w:firstLine="709"/>
        <w:contextualSpacing/>
        <w:jc w:val="both"/>
      </w:pPr>
      <w:r w:rsidRPr="0099409F">
        <w:t>4.5. При осуществлении процедуры определения поставщика (подрядчика, исполнителя) путем проведения закрытого конкурса с ограниченным участием в обязанности Комиссии входит следующее.</w:t>
      </w:r>
    </w:p>
    <w:p w14:paraId="7137FF12" w14:textId="77777777" w:rsidR="0099409F" w:rsidRPr="0099409F" w:rsidRDefault="0099409F" w:rsidP="0099409F">
      <w:pPr>
        <w:ind w:firstLine="709"/>
        <w:contextualSpacing/>
        <w:jc w:val="both"/>
      </w:pPr>
      <w:r w:rsidRPr="0099409F">
        <w:t>4.5.1. В течение двух рабочих дней, следующих за днем получения заказчиком информации и документов, предусмотренных п. 5 ч. 1 ст. 75 Закона № 44-ФЗ, комиссия по осуществлению закупок:</w:t>
      </w:r>
    </w:p>
    <w:p w14:paraId="0C414243" w14:textId="77777777" w:rsidR="0099409F" w:rsidRPr="0099409F" w:rsidRDefault="0099409F" w:rsidP="00256E68">
      <w:pPr>
        <w:pStyle w:val="af1"/>
        <w:numPr>
          <w:ilvl w:val="0"/>
          <w:numId w:val="9"/>
        </w:numPr>
        <w:spacing w:after="0" w:line="240" w:lineRule="auto"/>
        <w:ind w:left="0" w:firstLine="709"/>
        <w:jc w:val="both"/>
        <w:rPr>
          <w:rFonts w:ascii="Times New Roman" w:hAnsi="Times New Roman"/>
        </w:rPr>
      </w:pPr>
      <w:r w:rsidRPr="0099409F">
        <w:rPr>
          <w:rFonts w:ascii="Times New Roman" w:hAnsi="Times New Roman"/>
        </w:rPr>
        <w:t xml:space="preserve">рассматривает такие информацию и документы в части соответствия их требованиям, указанным в приглашении и предусмотренным п. 12 ч. 1 ст. 42 Закона № 44-ФЗ, и принимает решение о </w:t>
      </w:r>
      <w:r w:rsidRPr="0099409F">
        <w:rPr>
          <w:rFonts w:ascii="Times New Roman" w:hAnsi="Times New Roman"/>
        </w:rPr>
        <w:lastRenderedPageBreak/>
        <w:t>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ч. 2 ст. 75 Закона № 44-ФЗ;</w:t>
      </w:r>
    </w:p>
    <w:p w14:paraId="3E97CD65" w14:textId="77777777" w:rsidR="0099409F" w:rsidRPr="0099409F" w:rsidRDefault="0099409F" w:rsidP="00256E68">
      <w:pPr>
        <w:pStyle w:val="af1"/>
        <w:numPr>
          <w:ilvl w:val="0"/>
          <w:numId w:val="9"/>
        </w:numPr>
        <w:spacing w:after="0" w:line="240" w:lineRule="auto"/>
        <w:ind w:left="0" w:firstLine="709"/>
        <w:jc w:val="both"/>
        <w:rPr>
          <w:rFonts w:ascii="Times New Roman" w:hAnsi="Times New Roman"/>
        </w:rPr>
      </w:pPr>
      <w:r w:rsidRPr="0099409F">
        <w:rPr>
          <w:rFonts w:ascii="Times New Roman" w:hAnsi="Times New Roman"/>
        </w:rPr>
        <w:t>подписывают протокол рассмотрения запросов о предоставлении документации о закупке. Протокол формирует заказчик с использованием специализированной электронной площадки.</w:t>
      </w:r>
    </w:p>
    <w:p w14:paraId="60AF795A" w14:textId="77777777" w:rsidR="0099409F" w:rsidRPr="0099409F" w:rsidRDefault="0099409F" w:rsidP="0099409F">
      <w:pPr>
        <w:ind w:firstLine="709"/>
        <w:contextualSpacing/>
        <w:jc w:val="both"/>
      </w:pPr>
      <w:r w:rsidRPr="0099409F">
        <w:t>4.5.2. Не позднее 5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 члены комиссии по осуществлению закупок:</w:t>
      </w:r>
    </w:p>
    <w:p w14:paraId="46CF4D7B" w14:textId="77777777" w:rsidR="0099409F" w:rsidRPr="0099409F" w:rsidRDefault="0099409F" w:rsidP="00256E68">
      <w:pPr>
        <w:pStyle w:val="af1"/>
        <w:numPr>
          <w:ilvl w:val="0"/>
          <w:numId w:val="9"/>
        </w:numPr>
        <w:spacing w:after="0" w:line="240" w:lineRule="auto"/>
        <w:ind w:left="0" w:firstLine="709"/>
        <w:jc w:val="both"/>
        <w:rPr>
          <w:rFonts w:ascii="Times New Roman" w:hAnsi="Times New Roman"/>
        </w:rPr>
      </w:pPr>
      <w:r w:rsidRPr="0099409F">
        <w:rPr>
          <w:rFonts w:ascii="Times New Roman" w:hAnsi="Times New Roman"/>
        </w:rPr>
        <w:t>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п. 3 ч. 4 ст. 76 Закона № 44-ФЗ,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п. 2–7 ч. 10 ст. 75 Закона № 44-ФЗ, а также в случае непредставления информации и документов, предусмотренных ч. 2 ст. 76 Закона № 44-ФЗ, несоответствия таких информации и документов документации о закупке;</w:t>
      </w:r>
    </w:p>
    <w:p w14:paraId="19DC5515" w14:textId="77777777" w:rsidR="0099409F" w:rsidRPr="0099409F" w:rsidRDefault="0099409F" w:rsidP="00256E68">
      <w:pPr>
        <w:pStyle w:val="af1"/>
        <w:numPr>
          <w:ilvl w:val="0"/>
          <w:numId w:val="9"/>
        </w:numPr>
        <w:spacing w:after="0" w:line="240" w:lineRule="auto"/>
        <w:ind w:left="0" w:firstLine="709"/>
        <w:jc w:val="both"/>
        <w:rPr>
          <w:rFonts w:ascii="Times New Roman" w:hAnsi="Times New Roman"/>
        </w:rPr>
      </w:pPr>
      <w:r w:rsidRPr="0099409F">
        <w:rPr>
          <w:rFonts w:ascii="Times New Roman" w:hAnsi="Times New Roman"/>
        </w:rPr>
        <w:t xml:space="preserve">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 9 ч. 3 ст. 49 Закона № 44-ФЗ, при котором порядковые номера заявкам участников закупки, подавших ценовые предложения после подачи ценового предложения, предусмотренного абз. 1 п. 9 ч. 3 ст. 49 Закона № 44-ФЗ,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 14 Закона № 44-ФЗ. Заявке на участие в закупке победителя определения поставщика (подрядчика, исполнителя) присваивается первый номер; </w:t>
      </w:r>
    </w:p>
    <w:p w14:paraId="34B8C199" w14:textId="77777777" w:rsidR="0099409F" w:rsidRPr="0099409F" w:rsidRDefault="0099409F" w:rsidP="00256E68">
      <w:pPr>
        <w:pStyle w:val="af1"/>
        <w:numPr>
          <w:ilvl w:val="0"/>
          <w:numId w:val="9"/>
        </w:numPr>
        <w:spacing w:after="0" w:line="240" w:lineRule="auto"/>
        <w:ind w:left="0" w:firstLine="709"/>
        <w:jc w:val="both"/>
        <w:rPr>
          <w:rFonts w:ascii="Times New Roman" w:hAnsi="Times New Roman"/>
        </w:rPr>
      </w:pPr>
      <w:r w:rsidRPr="0099409F">
        <w:rPr>
          <w:rFonts w:ascii="Times New Roman" w:hAnsi="Times New Roman"/>
        </w:rPr>
        <w:t>подписывают протокол подведения итогов определения поставщика (подрядчика, исполнителя) усиленными электронными подписями. Протокол формирует заказчик с использованием специализированной электронной площадки.</w:t>
      </w:r>
    </w:p>
    <w:p w14:paraId="2EE7E28D" w14:textId="77777777" w:rsidR="0099409F" w:rsidRPr="0099409F" w:rsidRDefault="0099409F" w:rsidP="0099409F">
      <w:pPr>
        <w:ind w:firstLine="709"/>
        <w:contextualSpacing/>
        <w:jc w:val="both"/>
      </w:pPr>
      <w:r w:rsidRPr="0099409F">
        <w:t>4.5.3. При осуществлении процедуры определения поставщика (подрядчика, исполнителя) путем проведения закрытого электронного аукциона Комиссия также выполняет иные действия в соответствии с положениями Закона № 44-ФЗ.</w:t>
      </w:r>
    </w:p>
    <w:p w14:paraId="10EAF824" w14:textId="77777777" w:rsidR="0099409F" w:rsidRPr="0099409F" w:rsidRDefault="0099409F" w:rsidP="0099409F">
      <w:pPr>
        <w:contextualSpacing/>
        <w:jc w:val="both"/>
        <w:rPr>
          <w:i/>
        </w:rPr>
      </w:pPr>
    </w:p>
    <w:p w14:paraId="213E4A68" w14:textId="77777777" w:rsidR="0099409F" w:rsidRPr="0099409F" w:rsidRDefault="0099409F" w:rsidP="0099409F">
      <w:pPr>
        <w:ind w:firstLine="709"/>
        <w:contextualSpacing/>
        <w:jc w:val="both"/>
      </w:pPr>
      <w:r w:rsidRPr="0099409F">
        <w:rPr>
          <w:b/>
          <w:bCs/>
        </w:rPr>
        <w:t>5. Порядок создания и работы Комиссии</w:t>
      </w:r>
    </w:p>
    <w:p w14:paraId="6DB93CA3" w14:textId="77777777" w:rsidR="0099409F" w:rsidRPr="0099409F" w:rsidRDefault="0099409F" w:rsidP="0099409F">
      <w:pPr>
        <w:ind w:firstLine="709"/>
        <w:contextualSpacing/>
        <w:jc w:val="both"/>
      </w:pPr>
    </w:p>
    <w:p w14:paraId="765836A4" w14:textId="77777777" w:rsidR="0099409F" w:rsidRPr="0099409F" w:rsidRDefault="0099409F" w:rsidP="0099409F">
      <w:pPr>
        <w:ind w:firstLine="709"/>
        <w:contextualSpacing/>
        <w:jc w:val="both"/>
      </w:pPr>
      <w:r w:rsidRPr="0099409F">
        <w:t>5.1. Комиссия является коллегиальным органом заказчика, действующим на постоянной основе. Персональный состав Комиссии, ее председатель, заместитель председателя, секретарь и члены Комиссии утверждаются приказом заказчика.</w:t>
      </w:r>
    </w:p>
    <w:p w14:paraId="3135347B" w14:textId="77777777" w:rsidR="0099409F" w:rsidRPr="0099409F" w:rsidRDefault="0099409F" w:rsidP="0099409F">
      <w:pPr>
        <w:ind w:firstLine="709"/>
        <w:contextualSpacing/>
        <w:jc w:val="both"/>
      </w:pPr>
      <w:r w:rsidRPr="0099409F">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14:paraId="612B12BF" w14:textId="77777777" w:rsidR="0099409F" w:rsidRPr="0099409F" w:rsidRDefault="0099409F" w:rsidP="0099409F">
      <w:pPr>
        <w:ind w:firstLine="709"/>
        <w:contextualSpacing/>
        <w:jc w:val="both"/>
      </w:pPr>
      <w:r w:rsidRPr="0099409F">
        <w:t>Число членов Комиссии должно быть не менее трех человек.</w:t>
      </w:r>
    </w:p>
    <w:p w14:paraId="4C7B0ED7" w14:textId="77777777" w:rsidR="0099409F" w:rsidRPr="0099409F" w:rsidRDefault="0099409F" w:rsidP="0099409F">
      <w:pPr>
        <w:ind w:firstLine="709"/>
        <w:contextualSpacing/>
        <w:jc w:val="both"/>
      </w:pPr>
      <w:r w:rsidRPr="0099409F">
        <w:t>5.3.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50 процентов общего числа членов Комиссии.</w:t>
      </w:r>
    </w:p>
    <w:p w14:paraId="27F525B3" w14:textId="77777777" w:rsidR="0099409F" w:rsidRPr="0099409F" w:rsidRDefault="0099409F" w:rsidP="0099409F">
      <w:pPr>
        <w:ind w:firstLine="709"/>
        <w:contextualSpacing/>
        <w:jc w:val="both"/>
      </w:pPr>
      <w:r w:rsidRPr="0099409F">
        <w:t>5.4.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14:paraId="02B40478" w14:textId="77777777" w:rsidR="0099409F" w:rsidRPr="0099409F" w:rsidRDefault="0099409F" w:rsidP="0099409F">
      <w:pPr>
        <w:ind w:firstLine="709"/>
        <w:contextualSpacing/>
        <w:jc w:val="both"/>
        <w:rPr>
          <w:color w:val="000000"/>
        </w:rPr>
      </w:pPr>
      <w:r w:rsidRPr="0099409F">
        <w:rPr>
          <w:color w:val="000000"/>
        </w:rPr>
        <w:t>5.5. Членами Комиссии не могут быть:</w:t>
      </w:r>
    </w:p>
    <w:p w14:paraId="4F1C2B29" w14:textId="77777777" w:rsidR="0099409F" w:rsidRPr="0099409F" w:rsidRDefault="0099409F" w:rsidP="00256E68">
      <w:pPr>
        <w:widowControl/>
        <w:numPr>
          <w:ilvl w:val="0"/>
          <w:numId w:val="6"/>
        </w:numPr>
        <w:autoSpaceDE/>
        <w:autoSpaceDN/>
        <w:adjustRightInd/>
        <w:spacing w:before="100" w:beforeAutospacing="1" w:after="100" w:afterAutospacing="1"/>
        <w:ind w:left="0" w:right="180" w:firstLine="709"/>
        <w:contextualSpacing/>
        <w:jc w:val="both"/>
        <w:rPr>
          <w:color w:val="000000"/>
        </w:rPr>
      </w:pPr>
      <w:r w:rsidRPr="0099409F">
        <w:rPr>
          <w:color w:val="000000"/>
        </w:rPr>
        <w:t xml:space="preserve">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Законом № 44-ФЗ предусмотрена документация о закупке), заявок на участие в конкурсе;</w:t>
      </w:r>
    </w:p>
    <w:p w14:paraId="06B0AD40" w14:textId="77777777" w:rsidR="0099409F" w:rsidRPr="0099409F" w:rsidRDefault="0099409F" w:rsidP="00256E68">
      <w:pPr>
        <w:widowControl/>
        <w:numPr>
          <w:ilvl w:val="0"/>
          <w:numId w:val="6"/>
        </w:numPr>
        <w:autoSpaceDE/>
        <w:autoSpaceDN/>
        <w:adjustRightInd/>
        <w:spacing w:before="100" w:beforeAutospacing="1" w:after="100" w:afterAutospacing="1"/>
        <w:ind w:left="0" w:right="180" w:firstLine="709"/>
        <w:contextualSpacing/>
        <w:jc w:val="both"/>
        <w:rPr>
          <w:color w:val="000000"/>
        </w:rPr>
      </w:pPr>
      <w:r w:rsidRPr="0099409F">
        <w:rPr>
          <w:color w:val="000000"/>
        </w:rPr>
        <w:t xml:space="preserve">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w:t>
      </w:r>
      <w:r w:rsidRPr="0099409F">
        <w:rPr>
          <w:color w:val="000000"/>
        </w:rPr>
        <w:lastRenderedPageBreak/>
        <w:t>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14:paraId="42F32334" w14:textId="77777777" w:rsidR="0099409F" w:rsidRPr="0099409F" w:rsidRDefault="0099409F" w:rsidP="00256E68">
      <w:pPr>
        <w:widowControl/>
        <w:numPr>
          <w:ilvl w:val="0"/>
          <w:numId w:val="6"/>
        </w:numPr>
        <w:autoSpaceDE/>
        <w:autoSpaceDN/>
        <w:adjustRightInd/>
        <w:spacing w:before="100" w:beforeAutospacing="1" w:after="100" w:afterAutospacing="1"/>
        <w:ind w:left="0" w:right="180" w:firstLine="709"/>
        <w:contextualSpacing/>
        <w:jc w:val="both"/>
        <w:rPr>
          <w:color w:val="000000"/>
        </w:rPr>
      </w:pPr>
      <w:r w:rsidRPr="0099409F">
        <w:rPr>
          <w:color w:val="000000"/>
        </w:rPr>
        <w:t xml:space="preserve">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049A4927" w14:textId="77777777" w:rsidR="0099409F" w:rsidRPr="0099409F" w:rsidRDefault="0099409F" w:rsidP="00256E68">
      <w:pPr>
        <w:widowControl/>
        <w:numPr>
          <w:ilvl w:val="0"/>
          <w:numId w:val="6"/>
        </w:numPr>
        <w:autoSpaceDE/>
        <w:autoSpaceDN/>
        <w:adjustRightInd/>
        <w:spacing w:before="100" w:beforeAutospacing="1" w:after="100" w:afterAutospacing="1"/>
        <w:ind w:left="0" w:right="181" w:firstLine="709"/>
        <w:contextualSpacing/>
        <w:jc w:val="both"/>
        <w:rPr>
          <w:color w:val="000000"/>
        </w:rPr>
      </w:pPr>
      <w:r w:rsidRPr="0099409F">
        <w:rPr>
          <w:color w:val="000000"/>
        </w:rPr>
        <w:t xml:space="preserve"> должностные лица органов контроля, указанных в части 1 статьи 99 Закона № 44-ФЗ, непосредственно осуществляющие контроль в сфере закупок.</w:t>
      </w:r>
    </w:p>
    <w:p w14:paraId="2DF506AE" w14:textId="77777777" w:rsidR="0099409F" w:rsidRPr="0099409F" w:rsidRDefault="0099409F" w:rsidP="0099409F">
      <w:pPr>
        <w:spacing w:before="100" w:beforeAutospacing="1" w:after="100" w:afterAutospacing="1"/>
        <w:ind w:right="181" w:firstLine="709"/>
        <w:contextualSpacing/>
        <w:jc w:val="both"/>
        <w:rPr>
          <w:color w:val="000000"/>
        </w:rPr>
      </w:pPr>
      <w:r w:rsidRPr="0099409F">
        <w:rPr>
          <w:color w:val="000000"/>
        </w:rPr>
        <w:t>5.6. Замена члена Комиссии допускается только по решению заказчика. Член Комиссии обязан незамедлительно сообщить заказчику, принявшему решение о создании Комиссии, о возникновении обстоятельств, предусмотренных пунктом 5.5 настоящего положения. В случае выявления в составе Комиссии физических лиц, указанных в пункте 5.5 настоящего положения,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пункта 5.5 настоящего положения.</w:t>
      </w:r>
    </w:p>
    <w:p w14:paraId="2C0E0CD1" w14:textId="77777777" w:rsidR="0099409F" w:rsidRPr="0099409F" w:rsidRDefault="0099409F" w:rsidP="0099409F">
      <w:pPr>
        <w:spacing w:before="100" w:beforeAutospacing="1" w:after="100" w:afterAutospacing="1"/>
        <w:ind w:right="181" w:firstLine="709"/>
        <w:contextualSpacing/>
        <w:jc w:val="both"/>
        <w:rPr>
          <w:color w:val="000000"/>
        </w:rPr>
      </w:pPr>
      <w:r w:rsidRPr="0099409F">
        <w:t>5.7. Комиссия правомочна осуществлять свои функции, если в заседании Комиссии участвует не менее чем 50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РФ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14:paraId="320E6BF8" w14:textId="77777777" w:rsidR="0099409F" w:rsidRPr="0099409F" w:rsidRDefault="0099409F" w:rsidP="0099409F">
      <w:pPr>
        <w:ind w:firstLine="709"/>
        <w:contextualSpacing/>
        <w:jc w:val="both"/>
      </w:pPr>
      <w:r w:rsidRPr="0099409F">
        <w:t>5.8. Уведомление членов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14:paraId="6E50CBDA" w14:textId="77777777" w:rsidR="0099409F" w:rsidRPr="0099409F" w:rsidRDefault="0099409F" w:rsidP="0099409F">
      <w:pPr>
        <w:ind w:firstLine="709"/>
        <w:contextualSpacing/>
        <w:jc w:val="both"/>
      </w:pPr>
      <w:r w:rsidRPr="0099409F">
        <w:t>5.9. Председатель Комиссии либо лицо, его замещающее:</w:t>
      </w:r>
    </w:p>
    <w:p w14:paraId="2CA96454" w14:textId="77777777" w:rsidR="0099409F" w:rsidRPr="0099409F" w:rsidRDefault="0099409F" w:rsidP="00256E68">
      <w:pPr>
        <w:pStyle w:val="af1"/>
        <w:numPr>
          <w:ilvl w:val="0"/>
          <w:numId w:val="9"/>
        </w:numPr>
        <w:spacing w:after="0" w:line="240" w:lineRule="auto"/>
        <w:ind w:left="0" w:firstLine="709"/>
        <w:jc w:val="both"/>
        <w:rPr>
          <w:rFonts w:ascii="Times New Roman" w:hAnsi="Times New Roman"/>
        </w:rPr>
      </w:pPr>
      <w:r w:rsidRPr="0099409F">
        <w:rPr>
          <w:rFonts w:ascii="Times New Roman" w:hAnsi="Times New Roman"/>
        </w:rPr>
        <w:t>осуществляет общее руководство работой Комиссии и обеспечивает выполнение настоящего положения;</w:t>
      </w:r>
    </w:p>
    <w:p w14:paraId="797AC759" w14:textId="77777777" w:rsidR="0099409F" w:rsidRPr="0099409F" w:rsidRDefault="0099409F" w:rsidP="00256E68">
      <w:pPr>
        <w:pStyle w:val="af1"/>
        <w:numPr>
          <w:ilvl w:val="0"/>
          <w:numId w:val="9"/>
        </w:numPr>
        <w:spacing w:after="0" w:line="240" w:lineRule="auto"/>
        <w:ind w:left="0" w:firstLine="709"/>
        <w:jc w:val="both"/>
        <w:rPr>
          <w:rFonts w:ascii="Times New Roman" w:hAnsi="Times New Roman"/>
        </w:rPr>
      </w:pPr>
      <w:r w:rsidRPr="0099409F">
        <w:rPr>
          <w:rFonts w:ascii="Times New Roman" w:hAnsi="Times New Roman"/>
        </w:rPr>
        <w:t>объявляет заседание правомочным или выносит решение о его переносе из-за отсутствия необходимого количества членов;</w:t>
      </w:r>
    </w:p>
    <w:p w14:paraId="763EA38E" w14:textId="77777777" w:rsidR="0099409F" w:rsidRPr="0099409F" w:rsidRDefault="0099409F" w:rsidP="00256E68">
      <w:pPr>
        <w:pStyle w:val="af1"/>
        <w:numPr>
          <w:ilvl w:val="0"/>
          <w:numId w:val="9"/>
        </w:numPr>
        <w:spacing w:after="0" w:line="240" w:lineRule="auto"/>
        <w:ind w:left="0" w:firstLine="709"/>
        <w:jc w:val="both"/>
        <w:rPr>
          <w:rFonts w:ascii="Times New Roman" w:hAnsi="Times New Roman"/>
        </w:rPr>
      </w:pPr>
      <w:r w:rsidRPr="0099409F">
        <w:rPr>
          <w:rFonts w:ascii="Times New Roman" w:hAnsi="Times New Roman"/>
        </w:rPr>
        <w:t>открывает и ведет заседания Комиссии, объявляет перерывы;</w:t>
      </w:r>
    </w:p>
    <w:p w14:paraId="5C157319" w14:textId="77777777" w:rsidR="0099409F" w:rsidRPr="0099409F" w:rsidRDefault="0099409F" w:rsidP="00256E68">
      <w:pPr>
        <w:pStyle w:val="af1"/>
        <w:numPr>
          <w:ilvl w:val="0"/>
          <w:numId w:val="9"/>
        </w:numPr>
        <w:spacing w:after="0" w:line="240" w:lineRule="auto"/>
        <w:ind w:left="0" w:firstLine="709"/>
        <w:jc w:val="both"/>
        <w:rPr>
          <w:rFonts w:ascii="Times New Roman" w:hAnsi="Times New Roman"/>
        </w:rPr>
      </w:pPr>
      <w:r w:rsidRPr="0099409F">
        <w:rPr>
          <w:rFonts w:ascii="Times New Roman" w:hAnsi="Times New Roman"/>
        </w:rPr>
        <w:t>в случае необходимости выносит на обсуждение Комиссии вопрос о привлечении к работе экспертов.</w:t>
      </w:r>
    </w:p>
    <w:p w14:paraId="3DED714E" w14:textId="77777777" w:rsidR="0099409F" w:rsidRPr="0099409F" w:rsidRDefault="0099409F" w:rsidP="0099409F">
      <w:pPr>
        <w:ind w:firstLine="709"/>
        <w:contextualSpacing/>
        <w:jc w:val="both"/>
      </w:pPr>
      <w:r w:rsidRPr="0099409F">
        <w:t>5.10. Секретарь Комиссии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 Обеспечивает взаимодействие с контрактной службой в соответствии с положением о контрактной службе заказчика.</w:t>
      </w:r>
    </w:p>
    <w:p w14:paraId="59209467" w14:textId="77777777" w:rsidR="0099409F" w:rsidRPr="0099409F" w:rsidRDefault="0099409F" w:rsidP="0099409F">
      <w:pPr>
        <w:ind w:firstLine="709"/>
        <w:contextualSpacing/>
        <w:jc w:val="both"/>
      </w:pPr>
    </w:p>
    <w:p w14:paraId="51EA0FCE" w14:textId="77777777" w:rsidR="0099409F" w:rsidRPr="0099409F" w:rsidRDefault="0099409F" w:rsidP="0099409F">
      <w:pPr>
        <w:ind w:firstLine="709"/>
        <w:contextualSpacing/>
        <w:jc w:val="both"/>
      </w:pPr>
      <w:r w:rsidRPr="0099409F">
        <w:rPr>
          <w:b/>
          <w:bCs/>
        </w:rPr>
        <w:t>6. Права, обязанности и ответственность Комиссии</w:t>
      </w:r>
    </w:p>
    <w:p w14:paraId="1B6D2A41" w14:textId="77777777" w:rsidR="0099409F" w:rsidRPr="0099409F" w:rsidRDefault="0099409F" w:rsidP="0099409F">
      <w:pPr>
        <w:ind w:firstLine="709"/>
        <w:contextualSpacing/>
        <w:jc w:val="both"/>
      </w:pPr>
    </w:p>
    <w:p w14:paraId="45FABFFA" w14:textId="77777777" w:rsidR="0099409F" w:rsidRPr="0099409F" w:rsidRDefault="0099409F" w:rsidP="0099409F">
      <w:pPr>
        <w:pStyle w:val="ConsPlusNormal"/>
        <w:ind w:firstLine="709"/>
        <w:contextualSpacing/>
        <w:jc w:val="both"/>
        <w:rPr>
          <w:rFonts w:ascii="Times New Roman" w:hAnsi="Times New Roman" w:cs="Times New Roman"/>
          <w:sz w:val="24"/>
          <w:lang w:eastAsia="ru-RU"/>
        </w:rPr>
      </w:pPr>
      <w:r w:rsidRPr="0099409F">
        <w:rPr>
          <w:rFonts w:ascii="Times New Roman" w:hAnsi="Times New Roman" w:cs="Times New Roman"/>
          <w:sz w:val="24"/>
          <w:lang w:eastAsia="ru-RU"/>
        </w:rPr>
        <w:t>6.1. Члены Комиссии вправе:</w:t>
      </w:r>
    </w:p>
    <w:p w14:paraId="3FA3B4C9" w14:textId="77777777" w:rsidR="0099409F" w:rsidRPr="0099409F" w:rsidRDefault="0099409F" w:rsidP="00256E68">
      <w:pPr>
        <w:pStyle w:val="ConsPlusNormal"/>
        <w:numPr>
          <w:ilvl w:val="0"/>
          <w:numId w:val="9"/>
        </w:numPr>
        <w:suppressAutoHyphens/>
        <w:autoSpaceDE/>
        <w:autoSpaceDN/>
        <w:adjustRightInd/>
        <w:ind w:left="0" w:firstLine="709"/>
        <w:contextualSpacing/>
        <w:jc w:val="both"/>
        <w:rPr>
          <w:rFonts w:ascii="Times New Roman" w:hAnsi="Times New Roman" w:cs="Times New Roman"/>
          <w:sz w:val="24"/>
          <w:lang w:eastAsia="ru-RU"/>
        </w:rPr>
      </w:pPr>
      <w:r w:rsidRPr="0099409F">
        <w:rPr>
          <w:rFonts w:ascii="Times New Roman" w:hAnsi="Times New Roman" w:cs="Times New Roman"/>
          <w:sz w:val="24"/>
          <w:lang w:eastAsia="ru-RU"/>
        </w:rPr>
        <w:t>знакомиться со всеми представленными на рассмотрение документами и сведениями, составляющими заявку на участие в закупке;</w:t>
      </w:r>
    </w:p>
    <w:p w14:paraId="065B4A21" w14:textId="77777777" w:rsidR="0099409F" w:rsidRPr="0099409F" w:rsidRDefault="0099409F" w:rsidP="00256E68">
      <w:pPr>
        <w:pStyle w:val="ConsPlusNormal"/>
        <w:numPr>
          <w:ilvl w:val="0"/>
          <w:numId w:val="9"/>
        </w:numPr>
        <w:suppressAutoHyphens/>
        <w:autoSpaceDE/>
        <w:autoSpaceDN/>
        <w:adjustRightInd/>
        <w:ind w:left="0" w:firstLine="709"/>
        <w:contextualSpacing/>
        <w:jc w:val="both"/>
        <w:rPr>
          <w:rFonts w:ascii="Times New Roman" w:hAnsi="Times New Roman" w:cs="Times New Roman"/>
          <w:sz w:val="24"/>
          <w:lang w:eastAsia="ru-RU"/>
        </w:rPr>
      </w:pPr>
      <w:r w:rsidRPr="0099409F">
        <w:rPr>
          <w:rFonts w:ascii="Times New Roman" w:hAnsi="Times New Roman" w:cs="Times New Roman"/>
          <w:sz w:val="24"/>
          <w:lang w:eastAsia="ru-RU"/>
        </w:rPr>
        <w:t>выступать по вопросам повестки дня на заседаниях Комиссии;</w:t>
      </w:r>
    </w:p>
    <w:p w14:paraId="773795EC" w14:textId="77777777" w:rsidR="0099409F" w:rsidRPr="0099409F" w:rsidRDefault="0099409F" w:rsidP="00256E68">
      <w:pPr>
        <w:pStyle w:val="ConsPlusNormal"/>
        <w:numPr>
          <w:ilvl w:val="0"/>
          <w:numId w:val="9"/>
        </w:numPr>
        <w:suppressAutoHyphens/>
        <w:autoSpaceDE/>
        <w:autoSpaceDN/>
        <w:adjustRightInd/>
        <w:ind w:left="0" w:firstLine="709"/>
        <w:contextualSpacing/>
        <w:jc w:val="both"/>
        <w:rPr>
          <w:rFonts w:ascii="Times New Roman" w:hAnsi="Times New Roman" w:cs="Times New Roman"/>
          <w:sz w:val="24"/>
          <w:lang w:eastAsia="ru-RU"/>
        </w:rPr>
      </w:pPr>
      <w:r w:rsidRPr="0099409F">
        <w:rPr>
          <w:rFonts w:ascii="Times New Roman" w:hAnsi="Times New Roman" w:cs="Times New Roman"/>
          <w:sz w:val="24"/>
          <w:lang w:eastAsia="ru-RU"/>
        </w:rPr>
        <w:t>проверять правильность содержания формируемых заказчиком протоколов, в том числе правильность отражения в этих протоколах своего выступления.</w:t>
      </w:r>
    </w:p>
    <w:p w14:paraId="2A7F78F2" w14:textId="77777777" w:rsidR="0099409F" w:rsidRPr="0099409F" w:rsidRDefault="0099409F" w:rsidP="0099409F">
      <w:pPr>
        <w:pStyle w:val="ConsPlusNormal"/>
        <w:ind w:firstLine="709"/>
        <w:contextualSpacing/>
        <w:jc w:val="both"/>
        <w:rPr>
          <w:rFonts w:ascii="Times New Roman" w:hAnsi="Times New Roman" w:cs="Times New Roman"/>
          <w:sz w:val="24"/>
          <w:lang w:eastAsia="ru-RU"/>
        </w:rPr>
      </w:pPr>
      <w:r w:rsidRPr="0099409F">
        <w:rPr>
          <w:rFonts w:ascii="Times New Roman" w:hAnsi="Times New Roman" w:cs="Times New Roman"/>
          <w:sz w:val="24"/>
          <w:lang w:eastAsia="ru-RU"/>
        </w:rPr>
        <w:t>6.2. Члены Комиссии обязаны:</w:t>
      </w:r>
    </w:p>
    <w:p w14:paraId="774F9947" w14:textId="77777777" w:rsidR="0099409F" w:rsidRPr="0099409F" w:rsidRDefault="0099409F" w:rsidP="00256E68">
      <w:pPr>
        <w:pStyle w:val="ConsPlusNormal"/>
        <w:numPr>
          <w:ilvl w:val="0"/>
          <w:numId w:val="9"/>
        </w:numPr>
        <w:suppressAutoHyphens/>
        <w:autoSpaceDE/>
        <w:autoSpaceDN/>
        <w:adjustRightInd/>
        <w:ind w:left="0" w:firstLine="709"/>
        <w:contextualSpacing/>
        <w:jc w:val="both"/>
        <w:rPr>
          <w:rFonts w:ascii="Times New Roman" w:hAnsi="Times New Roman" w:cs="Times New Roman"/>
          <w:sz w:val="24"/>
          <w:lang w:eastAsia="ru-RU"/>
        </w:rPr>
      </w:pPr>
      <w:r w:rsidRPr="0099409F">
        <w:rPr>
          <w:rFonts w:ascii="Times New Roman" w:hAnsi="Times New Roman" w:cs="Times New Roman"/>
          <w:sz w:val="24"/>
          <w:lang w:eastAsia="ru-RU"/>
        </w:rPr>
        <w:lastRenderedPageBreak/>
        <w:t>присутствовать на заседаниях Комиссии, за исключением случаев, вызванных уважительными причинами (временная нетрудоспособность, командировка и другие уважительные причины);</w:t>
      </w:r>
    </w:p>
    <w:p w14:paraId="43B82FEE" w14:textId="77777777" w:rsidR="0099409F" w:rsidRPr="0099409F" w:rsidRDefault="0099409F" w:rsidP="00256E68">
      <w:pPr>
        <w:pStyle w:val="ConsPlusNormal"/>
        <w:numPr>
          <w:ilvl w:val="0"/>
          <w:numId w:val="9"/>
        </w:numPr>
        <w:suppressAutoHyphens/>
        <w:autoSpaceDE/>
        <w:autoSpaceDN/>
        <w:adjustRightInd/>
        <w:ind w:left="0" w:firstLine="709"/>
        <w:contextualSpacing/>
        <w:jc w:val="both"/>
        <w:rPr>
          <w:rFonts w:ascii="Times New Roman" w:hAnsi="Times New Roman" w:cs="Times New Roman"/>
          <w:sz w:val="24"/>
          <w:lang w:eastAsia="ru-RU"/>
        </w:rPr>
      </w:pPr>
      <w:r w:rsidRPr="0099409F">
        <w:rPr>
          <w:rFonts w:ascii="Times New Roman" w:hAnsi="Times New Roman" w:cs="Times New Roman"/>
          <w:sz w:val="24"/>
          <w:lang w:eastAsia="ru-RU"/>
        </w:rPr>
        <w:t>принимать решения в пределах своей компетенции;</w:t>
      </w:r>
    </w:p>
    <w:p w14:paraId="0C13901C" w14:textId="77777777" w:rsidR="0099409F" w:rsidRPr="0099409F" w:rsidRDefault="0099409F" w:rsidP="00256E68">
      <w:pPr>
        <w:pStyle w:val="af1"/>
        <w:numPr>
          <w:ilvl w:val="0"/>
          <w:numId w:val="9"/>
        </w:numPr>
        <w:spacing w:after="0" w:line="240" w:lineRule="auto"/>
        <w:ind w:left="0" w:firstLine="709"/>
        <w:jc w:val="both"/>
        <w:rPr>
          <w:rFonts w:ascii="Times New Roman" w:hAnsi="Times New Roman"/>
          <w:color w:val="000000"/>
        </w:rPr>
      </w:pPr>
      <w:r w:rsidRPr="0099409F">
        <w:rPr>
          <w:rFonts w:ascii="Times New Roman" w:hAnsi="Times New Roman"/>
          <w:color w:val="000000"/>
        </w:rPr>
        <w:t>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в том числе с учетом информации, предоставленной заказчику в соответствии с частью 23 статьи 34 Закона от 05.04.2013 № 44-ФЗ.</w:t>
      </w:r>
    </w:p>
    <w:p w14:paraId="658C430F" w14:textId="77777777" w:rsidR="0099409F" w:rsidRPr="0099409F" w:rsidRDefault="0099409F" w:rsidP="0099409F">
      <w:pPr>
        <w:pStyle w:val="ConsPlusNormal"/>
        <w:ind w:firstLine="709"/>
        <w:contextualSpacing/>
        <w:jc w:val="both"/>
        <w:rPr>
          <w:rFonts w:ascii="Times New Roman" w:hAnsi="Times New Roman" w:cs="Times New Roman"/>
          <w:sz w:val="24"/>
          <w:lang w:eastAsia="ru-RU"/>
        </w:rPr>
      </w:pPr>
      <w:r w:rsidRPr="0099409F">
        <w:rPr>
          <w:rFonts w:ascii="Times New Roman" w:hAnsi="Times New Roman" w:cs="Times New Roman"/>
          <w:sz w:val="24"/>
          <w:lang w:eastAsia="ru-RU"/>
        </w:rPr>
        <w:t>6.3. Решение Комиссии, принятое в нарушение требований Закона № 44-ФЗ и настоящего положения, может быть обжаловано любым участником закупки в порядке, установленном Законом от 05.04.2013 № 44-ФЗ, и признано недействительным по решению контрольного органа в сфере закупок.</w:t>
      </w:r>
    </w:p>
    <w:p w14:paraId="50F57BD4" w14:textId="77777777" w:rsidR="0099409F" w:rsidRPr="0099409F" w:rsidRDefault="0099409F" w:rsidP="0099409F">
      <w:pPr>
        <w:pStyle w:val="ConsPlusNormal"/>
        <w:ind w:firstLine="709"/>
        <w:contextualSpacing/>
        <w:jc w:val="both"/>
        <w:rPr>
          <w:rFonts w:ascii="Times New Roman" w:hAnsi="Times New Roman" w:cs="Times New Roman"/>
          <w:sz w:val="24"/>
          <w:lang w:eastAsia="ru-RU"/>
        </w:rPr>
      </w:pPr>
      <w:r w:rsidRPr="0099409F">
        <w:rPr>
          <w:rFonts w:ascii="Times New Roman" w:hAnsi="Times New Roman" w:cs="Times New Roman"/>
          <w:sz w:val="24"/>
          <w:lang w:eastAsia="ru-RU"/>
        </w:rPr>
        <w:t>6.4. Лица, виновные в нарушении законодательства РФ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РФ.</w:t>
      </w:r>
    </w:p>
    <w:p w14:paraId="749C44A3" w14:textId="77777777" w:rsidR="0099409F" w:rsidRPr="0099409F" w:rsidRDefault="0099409F" w:rsidP="0099409F">
      <w:pPr>
        <w:pStyle w:val="ConsPlusNormal"/>
        <w:ind w:firstLine="709"/>
        <w:contextualSpacing/>
        <w:jc w:val="both"/>
        <w:rPr>
          <w:rFonts w:ascii="Times New Roman" w:hAnsi="Times New Roman" w:cs="Times New Roman"/>
          <w:sz w:val="24"/>
        </w:rPr>
      </w:pPr>
      <w:r w:rsidRPr="0099409F">
        <w:rPr>
          <w:rFonts w:ascii="Times New Roman" w:hAnsi="Times New Roman" w:cs="Times New Roman"/>
          <w:sz w:val="24"/>
          <w:lang w:eastAsia="ru-RU"/>
        </w:rPr>
        <w:t>6.5. Не реже чем один раз в два года по решению заказчика может осуществляться ротация членов Комиссии. Такая ротация заключается в замене не менее 50 процентов членов Комиссии 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осуществления закупок.</w:t>
      </w:r>
    </w:p>
    <w:p w14:paraId="79D9ADD7" w14:textId="77777777" w:rsidR="0099409F" w:rsidRPr="0099409F" w:rsidRDefault="0099409F" w:rsidP="005A7E91">
      <w:pPr>
        <w:pStyle w:val="a4"/>
        <w:kinsoku w:val="0"/>
        <w:overflowPunct w:val="0"/>
        <w:ind w:left="142" w:firstLine="142"/>
        <w:rPr>
          <w:sz w:val="32"/>
          <w:szCs w:val="32"/>
        </w:rPr>
      </w:pPr>
    </w:p>
    <w:tbl>
      <w:tblPr>
        <w:tblW w:w="9360" w:type="dxa"/>
        <w:tblInd w:w="108" w:type="dxa"/>
        <w:tblBorders>
          <w:bottom w:val="thickThinSmallGap" w:sz="24" w:space="0" w:color="auto"/>
        </w:tblBorders>
        <w:tblLook w:val="01E0" w:firstRow="1" w:lastRow="1" w:firstColumn="1" w:lastColumn="1" w:noHBand="0" w:noVBand="0"/>
      </w:tblPr>
      <w:tblGrid>
        <w:gridCol w:w="3837"/>
        <w:gridCol w:w="1563"/>
        <w:gridCol w:w="3960"/>
      </w:tblGrid>
      <w:tr w:rsidR="0099409F" w:rsidRPr="0099409F" w14:paraId="1C3879A1" w14:textId="77777777" w:rsidTr="00E130BF">
        <w:trPr>
          <w:trHeight w:val="2202"/>
        </w:trPr>
        <w:tc>
          <w:tcPr>
            <w:tcW w:w="3837" w:type="dxa"/>
            <w:tcBorders>
              <w:top w:val="nil"/>
              <w:left w:val="nil"/>
              <w:bottom w:val="thickThinSmallGap" w:sz="24" w:space="0" w:color="auto"/>
              <w:right w:val="nil"/>
            </w:tcBorders>
          </w:tcPr>
          <w:p w14:paraId="2386385E" w14:textId="77777777" w:rsidR="0099409F" w:rsidRPr="0099409F" w:rsidRDefault="0099409F" w:rsidP="00E130BF">
            <w:pPr>
              <w:jc w:val="center"/>
              <w:rPr>
                <w:b/>
              </w:rPr>
            </w:pPr>
            <w:r w:rsidRPr="0099409F">
              <w:rPr>
                <w:b/>
              </w:rPr>
              <w:t>Администрация</w:t>
            </w:r>
          </w:p>
          <w:p w14:paraId="6F2D43CA" w14:textId="77777777" w:rsidR="0099409F" w:rsidRPr="0099409F" w:rsidRDefault="0099409F" w:rsidP="00E130BF">
            <w:pPr>
              <w:jc w:val="center"/>
              <w:rPr>
                <w:b/>
              </w:rPr>
            </w:pPr>
            <w:r w:rsidRPr="0099409F">
              <w:rPr>
                <w:b/>
              </w:rPr>
              <w:t xml:space="preserve">городского поселения </w:t>
            </w:r>
          </w:p>
          <w:p w14:paraId="368E8DD3" w14:textId="77777777" w:rsidR="0099409F" w:rsidRPr="0099409F" w:rsidRDefault="0099409F" w:rsidP="00E130BF">
            <w:pPr>
              <w:jc w:val="center"/>
              <w:rPr>
                <w:b/>
              </w:rPr>
            </w:pPr>
            <w:r w:rsidRPr="0099409F">
              <w:rPr>
                <w:b/>
              </w:rPr>
              <w:t>«Поселок Айхал»</w:t>
            </w:r>
          </w:p>
          <w:p w14:paraId="15E3B1CB" w14:textId="77777777" w:rsidR="0099409F" w:rsidRPr="0099409F" w:rsidRDefault="0099409F" w:rsidP="00E130BF">
            <w:pPr>
              <w:jc w:val="center"/>
              <w:rPr>
                <w:b/>
              </w:rPr>
            </w:pPr>
            <w:r w:rsidRPr="0099409F">
              <w:rPr>
                <w:b/>
              </w:rPr>
              <w:t>муниципального района</w:t>
            </w:r>
          </w:p>
          <w:p w14:paraId="5B287FED" w14:textId="77777777" w:rsidR="0099409F" w:rsidRPr="0099409F" w:rsidRDefault="0099409F" w:rsidP="00E130BF">
            <w:pPr>
              <w:jc w:val="center"/>
              <w:rPr>
                <w:b/>
              </w:rPr>
            </w:pPr>
            <w:r w:rsidRPr="0099409F">
              <w:rPr>
                <w:b/>
              </w:rPr>
              <w:t>«Мирнинский район»</w:t>
            </w:r>
          </w:p>
          <w:p w14:paraId="3BC0965E" w14:textId="77777777" w:rsidR="0099409F" w:rsidRPr="0099409F" w:rsidRDefault="0099409F" w:rsidP="00E130BF">
            <w:pPr>
              <w:jc w:val="center"/>
              <w:rPr>
                <w:b/>
              </w:rPr>
            </w:pPr>
            <w:r w:rsidRPr="0099409F">
              <w:rPr>
                <w:b/>
              </w:rPr>
              <w:t>Республики Саха (Якутия)</w:t>
            </w:r>
          </w:p>
          <w:p w14:paraId="665563DF" w14:textId="77777777" w:rsidR="0099409F" w:rsidRPr="0099409F" w:rsidRDefault="0099409F" w:rsidP="00E130BF">
            <w:pPr>
              <w:rPr>
                <w:b/>
                <w:bCs/>
                <w:kern w:val="32"/>
                <w:position w:val="6"/>
              </w:rPr>
            </w:pPr>
          </w:p>
          <w:p w14:paraId="74E5460A" w14:textId="77777777" w:rsidR="0099409F" w:rsidRPr="0099409F" w:rsidRDefault="0099409F" w:rsidP="00E130BF">
            <w:pPr>
              <w:jc w:val="center"/>
              <w:rPr>
                <w:b/>
                <w:bCs/>
                <w:kern w:val="32"/>
                <w:position w:val="6"/>
                <w:sz w:val="32"/>
                <w:szCs w:val="32"/>
              </w:rPr>
            </w:pPr>
            <w:r w:rsidRPr="0099409F">
              <w:rPr>
                <w:b/>
                <w:bCs/>
                <w:kern w:val="32"/>
                <w:position w:val="6"/>
                <w:sz w:val="32"/>
                <w:szCs w:val="32"/>
              </w:rPr>
              <w:t>ПОСТАНОВЛЕНИЕ</w:t>
            </w:r>
          </w:p>
        </w:tc>
        <w:tc>
          <w:tcPr>
            <w:tcW w:w="1563" w:type="dxa"/>
            <w:tcBorders>
              <w:top w:val="nil"/>
              <w:left w:val="nil"/>
              <w:bottom w:val="thickThinSmallGap" w:sz="24" w:space="0" w:color="auto"/>
              <w:right w:val="nil"/>
            </w:tcBorders>
          </w:tcPr>
          <w:p w14:paraId="1ABCDA48" w14:textId="77777777" w:rsidR="0099409F" w:rsidRPr="0099409F" w:rsidRDefault="0099409F" w:rsidP="00E130BF">
            <w:pPr>
              <w:jc w:val="center"/>
              <w:rPr>
                <w:noProof/>
              </w:rPr>
            </w:pPr>
            <w:r w:rsidRPr="0099409F">
              <w:rPr>
                <w:noProof/>
              </w:rPr>
              <w:drawing>
                <wp:anchor distT="0" distB="0" distL="114300" distR="114300" simplePos="0" relativeHeight="251664384" behindDoc="0" locked="0" layoutInCell="1" allowOverlap="1" wp14:anchorId="6A32C752" wp14:editId="39157539">
                  <wp:simplePos x="0" y="0"/>
                  <wp:positionH relativeFrom="column">
                    <wp:posOffset>15240</wp:posOffset>
                  </wp:positionH>
                  <wp:positionV relativeFrom="paragraph">
                    <wp:posOffset>-24765</wp:posOffset>
                  </wp:positionV>
                  <wp:extent cx="838200" cy="822960"/>
                  <wp:effectExtent l="0" t="0" r="0" b="0"/>
                  <wp:wrapNone/>
                  <wp:docPr id="1" name="Рисунок 1"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Айхал"/>
                          <pic:cNvPicPr>
                            <a:picLocks noChangeAspect="1" noChangeArrowheads="1"/>
                          </pic:cNvPicPr>
                        </pic:nvPicPr>
                        <pic:blipFill>
                          <a:blip r:embed="rId18" cstate="print">
                            <a:extLst>
                              <a:ext uri="{28A0092B-C50C-407E-A947-70E740481C1C}">
                                <a14:useLocalDpi xmlns:a14="http://schemas.microsoft.com/office/drawing/2010/main" val="0"/>
                              </a:ext>
                            </a:extLst>
                          </a:blip>
                          <a:srcRect t="21161" r="-61"/>
                          <a:stretch>
                            <a:fillRect/>
                          </a:stretch>
                        </pic:blipFill>
                        <pic:spPr bwMode="auto">
                          <a:xfrm>
                            <a:off x="0" y="0"/>
                            <a:ext cx="838200" cy="822960"/>
                          </a:xfrm>
                          <a:prstGeom prst="rect">
                            <a:avLst/>
                          </a:prstGeom>
                          <a:noFill/>
                        </pic:spPr>
                      </pic:pic>
                    </a:graphicData>
                  </a:graphic>
                  <wp14:sizeRelH relativeFrom="margin">
                    <wp14:pctWidth>0</wp14:pctWidth>
                  </wp14:sizeRelH>
                  <wp14:sizeRelV relativeFrom="margin">
                    <wp14:pctHeight>0</wp14:pctHeight>
                  </wp14:sizeRelV>
                </wp:anchor>
              </w:drawing>
            </w:r>
          </w:p>
          <w:p w14:paraId="5A0EBE51" w14:textId="77777777" w:rsidR="0099409F" w:rsidRPr="0099409F" w:rsidRDefault="0099409F" w:rsidP="00E130BF">
            <w:pPr>
              <w:jc w:val="center"/>
            </w:pPr>
          </w:p>
        </w:tc>
        <w:tc>
          <w:tcPr>
            <w:tcW w:w="3960" w:type="dxa"/>
            <w:tcBorders>
              <w:top w:val="nil"/>
              <w:left w:val="nil"/>
              <w:bottom w:val="thickThinSmallGap" w:sz="24" w:space="0" w:color="auto"/>
              <w:right w:val="nil"/>
            </w:tcBorders>
          </w:tcPr>
          <w:p w14:paraId="02A8122E" w14:textId="77777777" w:rsidR="0099409F" w:rsidRPr="0099409F" w:rsidRDefault="0099409F" w:rsidP="00E130BF">
            <w:pPr>
              <w:jc w:val="center"/>
              <w:rPr>
                <w:b/>
              </w:rPr>
            </w:pPr>
            <w:r w:rsidRPr="0099409F">
              <w:rPr>
                <w:b/>
              </w:rPr>
              <w:t>Саха ϴрɵспүүбүлүкэтин</w:t>
            </w:r>
          </w:p>
          <w:p w14:paraId="04CE1FA5" w14:textId="77777777" w:rsidR="0099409F" w:rsidRPr="0099409F" w:rsidRDefault="0099409F" w:rsidP="00E130BF">
            <w:pPr>
              <w:jc w:val="center"/>
              <w:rPr>
                <w:b/>
              </w:rPr>
            </w:pPr>
            <w:r w:rsidRPr="0099409F">
              <w:rPr>
                <w:b/>
              </w:rPr>
              <w:t xml:space="preserve"> «Мииринэй оройуона» муниципальнай оройуон </w:t>
            </w:r>
          </w:p>
          <w:p w14:paraId="72A0A182" w14:textId="77777777" w:rsidR="0099409F" w:rsidRPr="0099409F" w:rsidRDefault="0099409F" w:rsidP="00E130BF">
            <w:pPr>
              <w:jc w:val="center"/>
              <w:rPr>
                <w:rFonts w:eastAsia="Calibri"/>
                <w:b/>
                <w:lang w:eastAsia="en-US"/>
              </w:rPr>
            </w:pPr>
            <w:r w:rsidRPr="0099409F">
              <w:rPr>
                <w:rFonts w:eastAsia="Calibri"/>
                <w:b/>
                <w:lang w:eastAsia="en-US"/>
              </w:rPr>
              <w:t xml:space="preserve">«Айхал бɵһүɵлэгэ» </w:t>
            </w:r>
          </w:p>
          <w:p w14:paraId="1760DB46" w14:textId="77777777" w:rsidR="0099409F" w:rsidRPr="0099409F" w:rsidRDefault="0099409F" w:rsidP="00E130BF">
            <w:pPr>
              <w:jc w:val="center"/>
              <w:rPr>
                <w:rFonts w:eastAsia="Calibri"/>
                <w:b/>
                <w:lang w:eastAsia="en-US"/>
              </w:rPr>
            </w:pPr>
            <w:r w:rsidRPr="0099409F">
              <w:rPr>
                <w:rFonts w:eastAsia="Calibri"/>
                <w:b/>
                <w:lang w:eastAsia="en-US"/>
              </w:rPr>
              <w:t xml:space="preserve">куорат сэлиэнньэтин </w:t>
            </w:r>
          </w:p>
          <w:p w14:paraId="79C8DC13" w14:textId="77777777" w:rsidR="0099409F" w:rsidRPr="0099409F" w:rsidRDefault="0099409F" w:rsidP="00E130BF">
            <w:pPr>
              <w:jc w:val="center"/>
              <w:rPr>
                <w:b/>
                <w:position w:val="6"/>
                <w:sz w:val="28"/>
                <w:szCs w:val="28"/>
              </w:rPr>
            </w:pPr>
            <w:r w:rsidRPr="0099409F">
              <w:rPr>
                <w:b/>
              </w:rPr>
              <w:t>дьа</w:t>
            </w:r>
            <w:r w:rsidRPr="0099409F">
              <w:rPr>
                <w:b/>
                <w:lang w:val="en-US"/>
              </w:rPr>
              <w:t>h</w:t>
            </w:r>
            <w:r w:rsidRPr="0099409F">
              <w:rPr>
                <w:b/>
              </w:rPr>
              <w:t>алтата</w:t>
            </w:r>
          </w:p>
          <w:p w14:paraId="29AFC854" w14:textId="77777777" w:rsidR="0099409F" w:rsidRPr="0099409F" w:rsidRDefault="0099409F" w:rsidP="00E130BF">
            <w:pPr>
              <w:rPr>
                <w:b/>
                <w:position w:val="6"/>
                <w:sz w:val="20"/>
                <w:szCs w:val="20"/>
              </w:rPr>
            </w:pPr>
          </w:p>
          <w:p w14:paraId="57A50911" w14:textId="77777777" w:rsidR="0099409F" w:rsidRPr="0099409F" w:rsidRDefault="0099409F" w:rsidP="00E130BF">
            <w:pPr>
              <w:jc w:val="center"/>
              <w:rPr>
                <w:b/>
                <w:sz w:val="32"/>
                <w:szCs w:val="32"/>
              </w:rPr>
            </w:pPr>
            <w:r w:rsidRPr="0099409F">
              <w:rPr>
                <w:b/>
                <w:position w:val="6"/>
                <w:sz w:val="32"/>
                <w:szCs w:val="32"/>
              </w:rPr>
              <w:t>УУРААХ</w:t>
            </w:r>
          </w:p>
          <w:p w14:paraId="7159C71C" w14:textId="77777777" w:rsidR="0099409F" w:rsidRPr="0099409F" w:rsidRDefault="0099409F" w:rsidP="00E130BF">
            <w:pPr>
              <w:jc w:val="center"/>
              <w:rPr>
                <w:b/>
                <w:bCs/>
                <w:kern w:val="32"/>
                <w:position w:val="6"/>
                <w:sz w:val="2"/>
                <w:szCs w:val="2"/>
              </w:rPr>
            </w:pPr>
          </w:p>
        </w:tc>
      </w:tr>
    </w:tbl>
    <w:p w14:paraId="3D9EE417" w14:textId="77777777" w:rsidR="0099409F" w:rsidRPr="0099409F" w:rsidRDefault="0099409F" w:rsidP="0099409F">
      <w:pPr>
        <w:ind w:right="-284"/>
      </w:pPr>
    </w:p>
    <w:p w14:paraId="13A10E97" w14:textId="7DFBA789" w:rsidR="0099409F" w:rsidRPr="0099409F" w:rsidRDefault="0099409F" w:rsidP="0099409F">
      <w:pPr>
        <w:ind w:left="-709" w:right="-284" w:firstLine="709"/>
      </w:pPr>
      <w:r w:rsidRPr="0099409F">
        <w:t>«25» апреля 2025 г.</w:t>
      </w:r>
      <w:r w:rsidRPr="0099409F">
        <w:tab/>
      </w:r>
      <w:r w:rsidRPr="0099409F">
        <w:tab/>
      </w:r>
      <w:r w:rsidRPr="0099409F">
        <w:tab/>
      </w:r>
      <w:r w:rsidRPr="0099409F">
        <w:tab/>
      </w:r>
      <w:r w:rsidRPr="0099409F">
        <w:tab/>
      </w:r>
      <w:r w:rsidRPr="0099409F">
        <w:tab/>
      </w:r>
      <w:r w:rsidRPr="0099409F">
        <w:tab/>
      </w:r>
      <w:r w:rsidRPr="0099409F">
        <w:tab/>
      </w:r>
      <w:r w:rsidRPr="0099409F">
        <w:tab/>
      </w:r>
      <w:r w:rsidRPr="0099409F">
        <w:tab/>
      </w:r>
      <w:r w:rsidRPr="0099409F">
        <w:t>№ 279</w:t>
      </w:r>
    </w:p>
    <w:p w14:paraId="24B96E3B" w14:textId="77777777" w:rsidR="0099409F" w:rsidRPr="0099409F" w:rsidRDefault="0099409F" w:rsidP="0099409F">
      <w:pPr>
        <w:rPr>
          <w:b/>
        </w:rPr>
      </w:pPr>
    </w:p>
    <w:p w14:paraId="78C689D3" w14:textId="77777777" w:rsidR="0099409F" w:rsidRPr="0099409F" w:rsidRDefault="0099409F" w:rsidP="0099409F">
      <w:pPr>
        <w:rPr>
          <w:b/>
          <w:bCs/>
        </w:rPr>
      </w:pPr>
      <w:r w:rsidRPr="0099409F">
        <w:rPr>
          <w:b/>
          <w:bCs/>
        </w:rPr>
        <w:t xml:space="preserve">О внесении изменений в Положение (регламент) </w:t>
      </w:r>
    </w:p>
    <w:p w14:paraId="73A24CEC" w14:textId="77777777" w:rsidR="0099409F" w:rsidRPr="0099409F" w:rsidRDefault="0099409F" w:rsidP="0099409F">
      <w:pPr>
        <w:rPr>
          <w:b/>
          <w:bCs/>
        </w:rPr>
      </w:pPr>
      <w:r w:rsidRPr="0099409F">
        <w:rPr>
          <w:b/>
          <w:bCs/>
        </w:rPr>
        <w:t xml:space="preserve">о контрактной службе администрации </w:t>
      </w:r>
    </w:p>
    <w:p w14:paraId="346E01E1" w14:textId="77777777" w:rsidR="0099409F" w:rsidRPr="0099409F" w:rsidRDefault="0099409F" w:rsidP="0099409F">
      <w:pPr>
        <w:rPr>
          <w:b/>
          <w:bCs/>
        </w:rPr>
      </w:pPr>
      <w:r w:rsidRPr="0099409F">
        <w:rPr>
          <w:b/>
          <w:bCs/>
        </w:rPr>
        <w:t xml:space="preserve">муниципального образования «Поселок Айхал» </w:t>
      </w:r>
    </w:p>
    <w:p w14:paraId="7B4AF039" w14:textId="77777777" w:rsidR="0099409F" w:rsidRPr="0099409F" w:rsidRDefault="0099409F" w:rsidP="0099409F">
      <w:pPr>
        <w:rPr>
          <w:b/>
        </w:rPr>
      </w:pPr>
      <w:r w:rsidRPr="0099409F">
        <w:rPr>
          <w:b/>
          <w:bCs/>
        </w:rPr>
        <w:t>Мирнинского района Республики Саха (Якутия)</w:t>
      </w:r>
    </w:p>
    <w:p w14:paraId="04EEB299" w14:textId="77777777" w:rsidR="0099409F" w:rsidRPr="0099409F" w:rsidRDefault="0099409F" w:rsidP="0099409F">
      <w:pPr>
        <w:jc w:val="both"/>
      </w:pPr>
    </w:p>
    <w:p w14:paraId="54463CAC" w14:textId="77777777" w:rsidR="0099409F" w:rsidRPr="0099409F" w:rsidRDefault="0099409F" w:rsidP="0099409F">
      <w:pPr>
        <w:ind w:firstLine="567"/>
        <w:jc w:val="both"/>
      </w:pPr>
      <w:r w:rsidRPr="0099409F">
        <w:t>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01.05.2019 № 87-ФЗ «О внесении изменений в Федеральный закон «Об общих принципах организации местного самоуправления в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Уставом городского поселения «Поселок Айхал» муниципального района «Мирнинский район» Республики Саха (Якутия)»:</w:t>
      </w:r>
    </w:p>
    <w:p w14:paraId="259268F4" w14:textId="77777777" w:rsidR="0099409F" w:rsidRPr="0099409F" w:rsidRDefault="0099409F" w:rsidP="0099409F">
      <w:pPr>
        <w:ind w:firstLine="709"/>
        <w:contextualSpacing/>
        <w:jc w:val="both"/>
        <w:rPr>
          <w:b/>
          <w:bCs/>
        </w:rPr>
      </w:pPr>
      <w:r w:rsidRPr="0099409F">
        <w:rPr>
          <w:bCs/>
        </w:rPr>
        <w:t>1. Внести в Положение (регламент) о контрактной службе администрации муниципального образования «Поселок Айхал» Мирнинского района Республики Саха (Якутия), утвержденное постановлением от 27.12.2021 № 575 (в редакции постановления от 12.09.2022 № 408) следующие изменения:</w:t>
      </w:r>
    </w:p>
    <w:p w14:paraId="7CD123A4" w14:textId="77777777" w:rsidR="0099409F" w:rsidRPr="0099409F" w:rsidRDefault="0099409F" w:rsidP="0099409F">
      <w:pPr>
        <w:ind w:firstLine="720"/>
        <w:contextualSpacing/>
        <w:jc w:val="both"/>
      </w:pPr>
      <w:r w:rsidRPr="0099409F">
        <w:t>1.1. Наименование Положения (регламента) изложить в следующей редакции: «Положение (регламент) о контрактной службе администрации городского поселения «Поселок Айхал» муниципального района «Мирнинский район» Республики Саха (Якутия)».</w:t>
      </w:r>
    </w:p>
    <w:p w14:paraId="7E5143F5" w14:textId="77777777" w:rsidR="0099409F" w:rsidRPr="0099409F" w:rsidRDefault="0099409F" w:rsidP="0099409F">
      <w:pPr>
        <w:ind w:firstLine="720"/>
        <w:contextualSpacing/>
        <w:jc w:val="both"/>
        <w:rPr>
          <w:color w:val="000000"/>
        </w:rPr>
      </w:pPr>
      <w:r w:rsidRPr="0099409F">
        <w:t>1.2. Пункт 1.1 изложить в следующей редакции: «</w:t>
      </w:r>
      <w:r w:rsidRPr="0099409F">
        <w:rPr>
          <w:color w:val="000000"/>
        </w:rPr>
        <w:t xml:space="preserve">Настоящее Положение (регламент) о контрактной службе администрации </w:t>
      </w:r>
      <w:r w:rsidRPr="0099409F">
        <w:t>городского поселения «Поселок Айхал» муниципального района «Мирнинский район» Республики Саха (Якутия)</w:t>
      </w:r>
      <w:r w:rsidRPr="0099409F">
        <w:rPr>
          <w:color w:val="000000"/>
        </w:rPr>
        <w:t xml:space="preserve"> (далее - Положение) устанавливает </w:t>
      </w:r>
      <w:r w:rsidRPr="0099409F">
        <w:rPr>
          <w:color w:val="000000"/>
        </w:rPr>
        <w:lastRenderedPageBreak/>
        <w:t xml:space="preserve">общие правила организации деятельности контрактной службы, основные полномочия контрактной службы администрации </w:t>
      </w:r>
      <w:r w:rsidRPr="0099409F">
        <w:t>городского поселения «Поселок Айхал» муниципального района «Мирнинский район» Республики Саха (Якутия)</w:t>
      </w:r>
      <w:r w:rsidRPr="0099409F">
        <w:rPr>
          <w:color w:val="000000"/>
        </w:rPr>
        <w:t> (далее - Заказчик), руководителя и работников контрактной службы при осуществлении Заказчиком деятельности, направленной на обеспечение государственных и муниципальных нужд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0EA9181A" w14:textId="77777777" w:rsidR="0099409F" w:rsidRPr="0099409F" w:rsidRDefault="0099409F" w:rsidP="0099409F">
      <w:pPr>
        <w:ind w:firstLine="720"/>
        <w:contextualSpacing/>
        <w:jc w:val="both"/>
        <w:rPr>
          <w:color w:val="000000"/>
        </w:rPr>
      </w:pPr>
      <w:r w:rsidRPr="0099409F">
        <w:rPr>
          <w:color w:val="000000"/>
        </w:rPr>
        <w:t>1.3. В пункте 2.6 слова «Федерального закона» заменить на слова «Закона № 44-ФЗ».</w:t>
      </w:r>
    </w:p>
    <w:p w14:paraId="080E47EF" w14:textId="77777777" w:rsidR="0099409F" w:rsidRPr="0099409F" w:rsidRDefault="0099409F" w:rsidP="0099409F">
      <w:pPr>
        <w:ind w:firstLine="720"/>
        <w:contextualSpacing/>
        <w:jc w:val="both"/>
        <w:rPr>
          <w:color w:val="000000"/>
        </w:rPr>
      </w:pPr>
      <w:r w:rsidRPr="0099409F">
        <w:rPr>
          <w:color w:val="000000"/>
        </w:rPr>
        <w:t>1.4. В подпункте 3.1.4 слова «Федерального закона» заменить на слова «Закона № 44-ФЗ».</w:t>
      </w:r>
    </w:p>
    <w:p w14:paraId="26EA4EED" w14:textId="77777777" w:rsidR="0099409F" w:rsidRPr="0099409F" w:rsidRDefault="0099409F" w:rsidP="0099409F">
      <w:pPr>
        <w:ind w:firstLine="720"/>
        <w:contextualSpacing/>
        <w:jc w:val="both"/>
        <w:rPr>
          <w:color w:val="000000"/>
        </w:rPr>
      </w:pPr>
      <w:r w:rsidRPr="0099409F">
        <w:rPr>
          <w:color w:val="000000"/>
        </w:rPr>
        <w:t>1.5. В подпункте 3.2.1 слова «Федеральным законом» заменить на слова «Законом № 44-ФЗ».</w:t>
      </w:r>
    </w:p>
    <w:p w14:paraId="05E2AF4C" w14:textId="77777777" w:rsidR="0099409F" w:rsidRPr="0099409F" w:rsidRDefault="0099409F" w:rsidP="0099409F">
      <w:pPr>
        <w:ind w:firstLine="720"/>
        <w:contextualSpacing/>
        <w:jc w:val="both"/>
        <w:rPr>
          <w:color w:val="000000"/>
        </w:rPr>
      </w:pPr>
      <w:r w:rsidRPr="0099409F">
        <w:rPr>
          <w:color w:val="000000"/>
        </w:rPr>
        <w:t>1.6. В подпункте 3.2.2.2 слова «Федеральным законом» заменить на слова «Законом № 44-ФЗ».</w:t>
      </w:r>
    </w:p>
    <w:p w14:paraId="646B97E0" w14:textId="77777777" w:rsidR="0099409F" w:rsidRPr="0099409F" w:rsidRDefault="0099409F" w:rsidP="0099409F">
      <w:pPr>
        <w:ind w:firstLine="720"/>
        <w:contextualSpacing/>
        <w:jc w:val="both"/>
        <w:rPr>
          <w:color w:val="000000"/>
        </w:rPr>
      </w:pPr>
      <w:r w:rsidRPr="0099409F">
        <w:rPr>
          <w:color w:val="000000"/>
        </w:rPr>
        <w:t>1.7. Абзац 4 подпункта 3.2.2.3 изложить в следующей редакции: «о преимуществе в отношении участников закупок, установленном в соответствии со статьей 30 Закона № 44-ФЗ (при необходимости)».</w:t>
      </w:r>
    </w:p>
    <w:p w14:paraId="0EAE5F18" w14:textId="77777777" w:rsidR="0099409F" w:rsidRPr="0099409F" w:rsidRDefault="0099409F" w:rsidP="0099409F">
      <w:pPr>
        <w:ind w:firstLine="720"/>
        <w:contextualSpacing/>
        <w:jc w:val="both"/>
        <w:rPr>
          <w:color w:val="000000"/>
        </w:rPr>
      </w:pPr>
      <w:r w:rsidRPr="0099409F">
        <w:rPr>
          <w:color w:val="000000"/>
        </w:rPr>
        <w:t>1.8. Подпункт 3.4.4 изложить в следующей редакции: «направляет в порядке, предусмотренном статьей 104 Закона № 44-ФЗ,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14:paraId="5282D2B7" w14:textId="77777777" w:rsidR="0099409F" w:rsidRPr="0099409F" w:rsidRDefault="0099409F" w:rsidP="0099409F">
      <w:pPr>
        <w:ind w:firstLine="720"/>
        <w:contextualSpacing/>
        <w:jc w:val="both"/>
        <w:rPr>
          <w:color w:val="000000"/>
        </w:rPr>
      </w:pPr>
      <w:r w:rsidRPr="0099409F">
        <w:rPr>
          <w:color w:val="000000"/>
        </w:rPr>
        <w:t>1.9. В подпункте 3.4.6 слова «Федерального закона» заменить на слова «Закона № 44-ФЗ».</w:t>
      </w:r>
    </w:p>
    <w:p w14:paraId="7FDA9CC1" w14:textId="77777777" w:rsidR="0099409F" w:rsidRPr="0099409F" w:rsidRDefault="0099409F" w:rsidP="0099409F">
      <w:pPr>
        <w:ind w:firstLine="720"/>
        <w:contextualSpacing/>
        <w:jc w:val="both"/>
      </w:pPr>
      <w:r w:rsidRPr="0099409F">
        <w:rPr>
          <w:color w:val="000000"/>
        </w:rPr>
        <w:t xml:space="preserve">1.10. </w:t>
      </w:r>
      <w:r w:rsidRPr="0099409F">
        <w:t>Подпункт 3.4.7 считать утратившим силу.</w:t>
      </w:r>
    </w:p>
    <w:p w14:paraId="00BC95FF" w14:textId="77777777" w:rsidR="0099409F" w:rsidRPr="0099409F" w:rsidRDefault="0099409F" w:rsidP="0099409F">
      <w:pPr>
        <w:ind w:firstLine="720"/>
        <w:contextualSpacing/>
        <w:jc w:val="both"/>
      </w:pPr>
      <w:r w:rsidRPr="0099409F">
        <w:rPr>
          <w:color w:val="000000"/>
        </w:rPr>
        <w:t>1.11. Под</w:t>
      </w:r>
      <w:r w:rsidRPr="0099409F">
        <w:t>пункт 3.4.8 изложить в следующей редакции: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14:paraId="5DD3111B" w14:textId="77777777" w:rsidR="0099409F" w:rsidRPr="0099409F" w:rsidRDefault="0099409F" w:rsidP="0099409F">
      <w:pPr>
        <w:ind w:firstLine="720"/>
        <w:contextualSpacing/>
        <w:jc w:val="both"/>
      </w:pPr>
      <w:r w:rsidRPr="0099409F">
        <w:rPr>
          <w:color w:val="000000"/>
        </w:rPr>
        <w:t>1.12. Под</w:t>
      </w:r>
      <w:r w:rsidRPr="0099409F">
        <w:t>пункт 3.5.3 изложить в следующей редакции: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p>
    <w:p w14:paraId="05441EDE" w14:textId="77777777" w:rsidR="0099409F" w:rsidRPr="0099409F" w:rsidRDefault="0099409F" w:rsidP="0099409F">
      <w:pPr>
        <w:ind w:firstLine="720"/>
        <w:contextualSpacing/>
        <w:jc w:val="both"/>
      </w:pPr>
      <w:r w:rsidRPr="0099409F">
        <w:t>1.13. Подпункт 3.5.5 считать утратившим силу.</w:t>
      </w:r>
    </w:p>
    <w:p w14:paraId="2160D25D" w14:textId="77777777" w:rsidR="0099409F" w:rsidRPr="0099409F" w:rsidRDefault="0099409F" w:rsidP="0099409F">
      <w:pPr>
        <w:ind w:firstLine="720"/>
        <w:contextualSpacing/>
        <w:jc w:val="both"/>
      </w:pPr>
      <w:r w:rsidRPr="0099409F">
        <w:t xml:space="preserve">1.14. Дополнить раздел </w:t>
      </w:r>
      <w:r w:rsidRPr="0099409F">
        <w:rPr>
          <w:lang w:val="en-US"/>
        </w:rPr>
        <w:t>III</w:t>
      </w:r>
      <w:r w:rsidRPr="0099409F">
        <w:t xml:space="preserve"> «Функции и полномочия контрактной службы» подпунктом 3.5.6 следующего содержания: «3.5.6.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14:paraId="1A72F79B" w14:textId="77777777" w:rsidR="0099409F" w:rsidRPr="0099409F" w:rsidRDefault="0099409F" w:rsidP="0099409F">
      <w:pPr>
        <w:ind w:firstLine="720"/>
        <w:contextualSpacing/>
        <w:jc w:val="both"/>
      </w:pPr>
      <w:r w:rsidRPr="0099409F">
        <w:t xml:space="preserve">1.15. Приложение к Положению (регламенту) о контрактной службе администрации муниципального образования «Поселок Айхал» Мирнинского района Республики Саха (Якутия) </w:t>
      </w:r>
      <w:r w:rsidRPr="0099409F">
        <w:lastRenderedPageBreak/>
        <w:t>считать утратившим силу.</w:t>
      </w:r>
    </w:p>
    <w:p w14:paraId="4791A32A" w14:textId="77777777" w:rsidR="0099409F" w:rsidRPr="0099409F" w:rsidRDefault="0099409F" w:rsidP="00256E68">
      <w:pPr>
        <w:pStyle w:val="af1"/>
        <w:numPr>
          <w:ilvl w:val="0"/>
          <w:numId w:val="13"/>
        </w:numPr>
        <w:spacing w:after="0" w:line="240" w:lineRule="auto"/>
        <w:ind w:left="0" w:firstLine="710"/>
        <w:jc w:val="both"/>
        <w:rPr>
          <w:rFonts w:ascii="Times New Roman" w:hAnsi="Times New Roman"/>
          <w:bCs/>
        </w:rPr>
      </w:pPr>
      <w:r w:rsidRPr="0099409F">
        <w:rPr>
          <w:rFonts w:ascii="Times New Roman" w:hAnsi="Times New Roman"/>
        </w:rPr>
        <w:t>Ведущему специалисту пресс-секретарю обеспечить размещение настоящего постановления на официальном сайте администрации ГП «Поселок Айхал», а также в информационном бюллетене «Вестник Айхала».</w:t>
      </w:r>
    </w:p>
    <w:p w14:paraId="392D6264" w14:textId="77777777" w:rsidR="0099409F" w:rsidRPr="0099409F" w:rsidRDefault="0099409F" w:rsidP="00256E68">
      <w:pPr>
        <w:pStyle w:val="af1"/>
        <w:numPr>
          <w:ilvl w:val="0"/>
          <w:numId w:val="13"/>
        </w:numPr>
        <w:spacing w:after="0" w:line="240" w:lineRule="auto"/>
        <w:ind w:left="0" w:firstLine="710"/>
        <w:jc w:val="both"/>
        <w:rPr>
          <w:rFonts w:ascii="Times New Roman" w:hAnsi="Times New Roman"/>
          <w:bCs/>
        </w:rPr>
      </w:pPr>
      <w:r w:rsidRPr="0099409F">
        <w:rPr>
          <w:rFonts w:ascii="Times New Roman" w:hAnsi="Times New Roman"/>
        </w:rPr>
        <w:t>Настоящее постановление вступает в силу с момента официального опубликования.</w:t>
      </w:r>
    </w:p>
    <w:p w14:paraId="1D2471E5" w14:textId="77777777" w:rsidR="0099409F" w:rsidRPr="0099409F" w:rsidRDefault="0099409F" w:rsidP="00256E68">
      <w:pPr>
        <w:pStyle w:val="af1"/>
        <w:numPr>
          <w:ilvl w:val="0"/>
          <w:numId w:val="13"/>
        </w:numPr>
        <w:spacing w:after="0" w:line="240" w:lineRule="auto"/>
        <w:ind w:left="0" w:firstLine="710"/>
        <w:jc w:val="both"/>
        <w:rPr>
          <w:rFonts w:ascii="Times New Roman" w:hAnsi="Times New Roman"/>
          <w:bCs/>
        </w:rPr>
      </w:pPr>
      <w:r w:rsidRPr="0099409F">
        <w:rPr>
          <w:rFonts w:ascii="Times New Roman" w:hAnsi="Times New Roman"/>
        </w:rPr>
        <w:t>Контроль за исполнением настоящего постановления оставляю за собой.</w:t>
      </w:r>
    </w:p>
    <w:p w14:paraId="1A321052" w14:textId="77777777" w:rsidR="0099409F" w:rsidRPr="0099409F" w:rsidRDefault="0099409F" w:rsidP="0099409F">
      <w:pPr>
        <w:jc w:val="both"/>
      </w:pPr>
    </w:p>
    <w:p w14:paraId="0DA8E120" w14:textId="77777777" w:rsidR="0099409F" w:rsidRPr="0099409F" w:rsidRDefault="0099409F" w:rsidP="0099409F">
      <w:pPr>
        <w:jc w:val="both"/>
        <w:rPr>
          <w:b/>
          <w:bCs/>
        </w:rPr>
      </w:pPr>
      <w:r w:rsidRPr="0099409F">
        <w:rPr>
          <w:b/>
          <w:bCs/>
        </w:rPr>
        <w:t>Исполняющий обязанности</w:t>
      </w:r>
    </w:p>
    <w:p w14:paraId="22D1391B" w14:textId="1BDEEF32" w:rsidR="0099409F" w:rsidRPr="0099409F" w:rsidRDefault="0099409F" w:rsidP="0099409F">
      <w:pPr>
        <w:jc w:val="both"/>
        <w:rPr>
          <w:b/>
          <w:bCs/>
        </w:rPr>
      </w:pPr>
      <w:r w:rsidRPr="0099409F">
        <w:rPr>
          <w:b/>
          <w:bCs/>
        </w:rPr>
        <w:t>Главы поселка</w:t>
      </w:r>
      <w:r w:rsidRPr="0099409F">
        <w:rPr>
          <w:b/>
          <w:bCs/>
        </w:rPr>
        <w:tab/>
      </w:r>
      <w:r w:rsidRPr="0099409F">
        <w:rPr>
          <w:b/>
          <w:bCs/>
        </w:rPr>
        <w:tab/>
      </w:r>
      <w:r w:rsidRPr="0099409F">
        <w:rPr>
          <w:b/>
          <w:bCs/>
        </w:rPr>
        <w:tab/>
      </w:r>
      <w:r w:rsidRPr="0099409F">
        <w:rPr>
          <w:b/>
          <w:bCs/>
        </w:rPr>
        <w:tab/>
      </w:r>
      <w:r w:rsidRPr="0099409F">
        <w:rPr>
          <w:b/>
          <w:bCs/>
        </w:rPr>
        <w:tab/>
      </w:r>
      <w:r w:rsidRPr="0099409F">
        <w:rPr>
          <w:b/>
          <w:bCs/>
        </w:rPr>
        <w:tab/>
      </w:r>
      <w:r w:rsidRPr="0099409F">
        <w:rPr>
          <w:b/>
          <w:bCs/>
        </w:rPr>
        <w:tab/>
      </w:r>
      <w:r w:rsidRPr="0099409F">
        <w:rPr>
          <w:b/>
          <w:bCs/>
        </w:rPr>
        <w:tab/>
      </w:r>
      <w:r w:rsidRPr="0099409F">
        <w:rPr>
          <w:b/>
          <w:bCs/>
        </w:rPr>
        <w:tab/>
        <w:t xml:space="preserve">     Е.В. Лачинова</w:t>
      </w:r>
    </w:p>
    <w:p w14:paraId="4F88884A" w14:textId="77777777" w:rsidR="0099409F" w:rsidRPr="0099409F" w:rsidRDefault="0099409F" w:rsidP="0099409F">
      <w:pPr>
        <w:pStyle w:val="ConsPlusNormal"/>
        <w:jc w:val="right"/>
        <w:outlineLvl w:val="0"/>
        <w:rPr>
          <w:rFonts w:ascii="Times New Roman" w:hAnsi="Times New Roman" w:cs="Times New Roman"/>
          <w:sz w:val="24"/>
        </w:rPr>
      </w:pPr>
      <w:r w:rsidRPr="0099409F">
        <w:rPr>
          <w:rFonts w:ascii="Times New Roman" w:hAnsi="Times New Roman" w:cs="Times New Roman"/>
          <w:sz w:val="24"/>
        </w:rPr>
        <w:t xml:space="preserve">Утверждено постановлением </w:t>
      </w:r>
    </w:p>
    <w:p w14:paraId="43E163A9" w14:textId="77777777" w:rsidR="0099409F" w:rsidRPr="0099409F" w:rsidRDefault="0099409F" w:rsidP="0099409F">
      <w:pPr>
        <w:pStyle w:val="ConsPlusNormal"/>
        <w:jc w:val="right"/>
        <w:outlineLvl w:val="0"/>
        <w:rPr>
          <w:rFonts w:ascii="Times New Roman" w:hAnsi="Times New Roman" w:cs="Times New Roman"/>
          <w:sz w:val="24"/>
        </w:rPr>
      </w:pPr>
      <w:r w:rsidRPr="0099409F">
        <w:rPr>
          <w:rFonts w:ascii="Times New Roman" w:hAnsi="Times New Roman" w:cs="Times New Roman"/>
          <w:sz w:val="24"/>
        </w:rPr>
        <w:t>от «27» декабря 2021 г. № 575</w:t>
      </w:r>
    </w:p>
    <w:p w14:paraId="38B93000" w14:textId="77777777" w:rsidR="0099409F" w:rsidRPr="0099409F" w:rsidRDefault="0099409F" w:rsidP="0099409F">
      <w:pPr>
        <w:pStyle w:val="ConsPlusNormal"/>
        <w:jc w:val="right"/>
        <w:outlineLvl w:val="0"/>
        <w:rPr>
          <w:rFonts w:ascii="Times New Roman" w:hAnsi="Times New Roman" w:cs="Times New Roman"/>
          <w:sz w:val="24"/>
        </w:rPr>
      </w:pPr>
      <w:r w:rsidRPr="0099409F">
        <w:rPr>
          <w:rFonts w:ascii="Times New Roman" w:hAnsi="Times New Roman" w:cs="Times New Roman"/>
          <w:sz w:val="24"/>
        </w:rPr>
        <w:t>(в редакции постановления</w:t>
      </w:r>
    </w:p>
    <w:p w14:paraId="33732F2A" w14:textId="77777777" w:rsidR="0099409F" w:rsidRPr="0099409F" w:rsidRDefault="0099409F" w:rsidP="0099409F">
      <w:pPr>
        <w:pStyle w:val="ConsPlusNormal"/>
        <w:jc w:val="right"/>
        <w:outlineLvl w:val="0"/>
        <w:rPr>
          <w:rFonts w:ascii="Times New Roman" w:hAnsi="Times New Roman" w:cs="Times New Roman"/>
          <w:sz w:val="24"/>
        </w:rPr>
      </w:pPr>
      <w:r w:rsidRPr="0099409F">
        <w:rPr>
          <w:rFonts w:ascii="Times New Roman" w:hAnsi="Times New Roman" w:cs="Times New Roman"/>
          <w:sz w:val="24"/>
        </w:rPr>
        <w:t>от «12» сентября 2022 г. № 408</w:t>
      </w:r>
    </w:p>
    <w:p w14:paraId="64E53CD1" w14:textId="77777777" w:rsidR="0099409F" w:rsidRPr="0099409F" w:rsidRDefault="0099409F" w:rsidP="0099409F">
      <w:pPr>
        <w:pStyle w:val="ConsPlusNormal"/>
        <w:jc w:val="right"/>
        <w:outlineLvl w:val="0"/>
        <w:rPr>
          <w:rFonts w:ascii="Times New Roman" w:hAnsi="Times New Roman" w:cs="Times New Roman"/>
          <w:sz w:val="24"/>
        </w:rPr>
      </w:pPr>
      <w:r w:rsidRPr="0099409F">
        <w:rPr>
          <w:rFonts w:ascii="Times New Roman" w:hAnsi="Times New Roman" w:cs="Times New Roman"/>
          <w:sz w:val="24"/>
        </w:rPr>
        <w:t xml:space="preserve">  от «25» апреля 2025 г. № 279) </w:t>
      </w:r>
    </w:p>
    <w:p w14:paraId="495B009B" w14:textId="77777777" w:rsidR="0099409F" w:rsidRPr="0099409F" w:rsidRDefault="0099409F" w:rsidP="0099409F">
      <w:pPr>
        <w:pStyle w:val="ConsPlusNormal"/>
        <w:spacing w:line="360" w:lineRule="auto"/>
        <w:rPr>
          <w:rFonts w:ascii="Times New Roman" w:hAnsi="Times New Roman" w:cs="Times New Roman"/>
          <w:sz w:val="24"/>
        </w:rPr>
      </w:pPr>
    </w:p>
    <w:p w14:paraId="43331C9D" w14:textId="77777777" w:rsidR="0099409F" w:rsidRPr="0099409F" w:rsidRDefault="0099409F" w:rsidP="0099409F">
      <w:pPr>
        <w:pStyle w:val="ConsPlusNormal"/>
        <w:jc w:val="center"/>
        <w:rPr>
          <w:rFonts w:ascii="Times New Roman" w:hAnsi="Times New Roman" w:cs="Times New Roman"/>
          <w:b/>
          <w:bCs/>
          <w:sz w:val="24"/>
        </w:rPr>
      </w:pPr>
      <w:bookmarkStart w:id="2" w:name="_Hlk57802214"/>
      <w:r w:rsidRPr="0099409F">
        <w:rPr>
          <w:rFonts w:ascii="Times New Roman" w:hAnsi="Times New Roman" w:cs="Times New Roman"/>
          <w:b/>
          <w:bCs/>
          <w:sz w:val="24"/>
        </w:rPr>
        <w:t xml:space="preserve">Положение (регламент) о контрактной службе администрации </w:t>
      </w:r>
      <w:bookmarkEnd w:id="2"/>
      <w:r w:rsidRPr="0099409F">
        <w:rPr>
          <w:rFonts w:ascii="Times New Roman" w:hAnsi="Times New Roman" w:cs="Times New Roman"/>
          <w:b/>
          <w:bCs/>
          <w:sz w:val="24"/>
        </w:rPr>
        <w:t>городского поселения «Поселок Айхал» муниципального района «Мирнинский район» Республики Саха (Якутия)</w:t>
      </w:r>
    </w:p>
    <w:p w14:paraId="1ADD98DE" w14:textId="77777777" w:rsidR="0099409F" w:rsidRPr="0099409F" w:rsidRDefault="0099409F" w:rsidP="0099409F">
      <w:pPr>
        <w:jc w:val="center"/>
        <w:rPr>
          <w:b/>
          <w:bCs/>
          <w:color w:val="000000"/>
        </w:rPr>
      </w:pPr>
    </w:p>
    <w:p w14:paraId="423E2A5B" w14:textId="77777777" w:rsidR="0099409F" w:rsidRPr="0099409F" w:rsidRDefault="0099409F" w:rsidP="0099409F">
      <w:pPr>
        <w:jc w:val="center"/>
        <w:rPr>
          <w:color w:val="000000"/>
        </w:rPr>
      </w:pPr>
      <w:r w:rsidRPr="0099409F">
        <w:rPr>
          <w:b/>
          <w:bCs/>
          <w:color w:val="000000"/>
        </w:rPr>
        <w:t>I. Общие положения</w:t>
      </w:r>
    </w:p>
    <w:p w14:paraId="65EBB741" w14:textId="77777777" w:rsidR="0099409F" w:rsidRPr="0099409F" w:rsidRDefault="0099409F" w:rsidP="0099409F">
      <w:pPr>
        <w:ind w:firstLine="720"/>
        <w:jc w:val="both"/>
        <w:rPr>
          <w:color w:val="000000"/>
        </w:rPr>
      </w:pPr>
      <w:r w:rsidRPr="0099409F">
        <w:rPr>
          <w:color w:val="000000"/>
        </w:rPr>
        <w:t>1.1. Настоящее Положение (регламент) о контрактной службе администрации городского поселения «Поселок Айхал» муниципального района «Мирнинский район» Республики Саха (Якутия) (далее - Положение) устанавливает общие правила организации деятельности контрактной службы, основные полномочия контрактной службы администрации городского поселения «Поселок Айхал» муниципального района «Мирнинский район» Республики Саха (Якутия) (далее - Заказчик), руководителя и работников контрактной службы при осуществлении Заказчиком деятельности, направленной на обеспечение государственных и муниципальных нужд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1EE21C6C" w14:textId="77777777" w:rsidR="0099409F" w:rsidRPr="0099409F" w:rsidRDefault="0099409F" w:rsidP="0099409F">
      <w:pPr>
        <w:ind w:firstLine="720"/>
        <w:jc w:val="both"/>
        <w:rPr>
          <w:color w:val="000000"/>
        </w:rPr>
      </w:pPr>
      <w:r w:rsidRPr="0099409F">
        <w:rPr>
          <w:color w:val="000000"/>
        </w:rPr>
        <w:t>1.2. Контрактная служба в своей деятельности руководствуется Конституцией Российской Федерации, Бюджетным кодексом Российской Федерации, Гражданским кодексом Российской Федерации, Федеральным Законом от 05.04.2013 № 44-ФЗ, Федеральным Законом от 26.07.2006 № 135-ФЗ «О защите конкуренции» (далее – Закон о защите конкуренции), иными действующими нормативными правовыми актами Российской Федерации, приказами и распоряжениями заказчика, и настоящим Положением (регламентом).</w:t>
      </w:r>
    </w:p>
    <w:p w14:paraId="63690C9C" w14:textId="77777777" w:rsidR="0099409F" w:rsidRPr="0099409F" w:rsidRDefault="0099409F" w:rsidP="0099409F">
      <w:pPr>
        <w:ind w:firstLine="720"/>
        <w:jc w:val="both"/>
        <w:rPr>
          <w:color w:val="000000"/>
        </w:rPr>
      </w:pPr>
      <w:r w:rsidRPr="0099409F">
        <w:rPr>
          <w:color w:val="000000"/>
        </w:rPr>
        <w:t>1.3. Контрактная служба осуществляет свою деятельность во взаимодействии с другими работниками (службами) Заказчика.</w:t>
      </w:r>
    </w:p>
    <w:p w14:paraId="5015B169" w14:textId="77777777" w:rsidR="0099409F" w:rsidRPr="0099409F" w:rsidRDefault="0099409F" w:rsidP="0099409F">
      <w:pPr>
        <w:ind w:firstLine="720"/>
        <w:jc w:val="both"/>
        <w:rPr>
          <w:color w:val="000000"/>
        </w:rPr>
      </w:pPr>
    </w:p>
    <w:p w14:paraId="6B43E2D5" w14:textId="77777777" w:rsidR="0099409F" w:rsidRPr="0099409F" w:rsidRDefault="0099409F" w:rsidP="0099409F">
      <w:pPr>
        <w:jc w:val="center"/>
        <w:rPr>
          <w:color w:val="000000"/>
        </w:rPr>
      </w:pPr>
      <w:r w:rsidRPr="0099409F">
        <w:rPr>
          <w:b/>
          <w:bCs/>
          <w:color w:val="000000"/>
        </w:rPr>
        <w:t>II. Организация деятельности контрактной службы</w:t>
      </w:r>
    </w:p>
    <w:p w14:paraId="2661EF7B" w14:textId="77777777" w:rsidR="0099409F" w:rsidRPr="0099409F" w:rsidRDefault="0099409F" w:rsidP="0099409F">
      <w:pPr>
        <w:ind w:firstLine="720"/>
        <w:jc w:val="both"/>
        <w:rPr>
          <w:color w:val="000000"/>
        </w:rPr>
      </w:pPr>
      <w:r w:rsidRPr="0099409F">
        <w:rPr>
          <w:color w:val="000000"/>
        </w:rPr>
        <w:t xml:space="preserve">2.1. Функции и полномочия контрактной службы возлагаются на </w:t>
      </w:r>
      <w:r w:rsidRPr="0099409F">
        <w:rPr>
          <w:color w:val="222222"/>
          <w:shd w:val="clear" w:color="auto" w:fill="FFFFFF"/>
        </w:rPr>
        <w:t>работников Заказчика, выполняющих функции и полномочия контрактной службы без образования отдельного структурного подразделения, состав которых утверждается Заказчиком</w:t>
      </w:r>
      <w:r w:rsidRPr="0099409F">
        <w:rPr>
          <w:color w:val="000000"/>
        </w:rPr>
        <w:t>.</w:t>
      </w:r>
    </w:p>
    <w:p w14:paraId="162CFCF4" w14:textId="77777777" w:rsidR="0099409F" w:rsidRPr="0099409F" w:rsidRDefault="0099409F" w:rsidP="0099409F">
      <w:pPr>
        <w:ind w:firstLine="720"/>
        <w:jc w:val="both"/>
      </w:pPr>
      <w:r w:rsidRPr="0099409F">
        <w:t>2.2. Структура и численность работников контрактной службы определяются Главой поселка (или лицом, исполняющим обязанности) и не может составлять менее двух человек.</w:t>
      </w:r>
    </w:p>
    <w:p w14:paraId="56F0EA1E" w14:textId="77777777" w:rsidR="0099409F" w:rsidRPr="0099409F" w:rsidRDefault="0099409F" w:rsidP="0099409F">
      <w:pPr>
        <w:ind w:firstLine="720"/>
        <w:jc w:val="both"/>
      </w:pPr>
      <w:r w:rsidRPr="0099409F">
        <w:t>2.3. Контрактную службу возглавляет руководитель, назначаемый на должность постановлением (распоряжением) Главы поселка либо уполномоченным лицом, исполняющим его обязанности.</w:t>
      </w:r>
    </w:p>
    <w:p w14:paraId="735253B1" w14:textId="77777777" w:rsidR="0099409F" w:rsidRPr="0099409F" w:rsidRDefault="0099409F" w:rsidP="0099409F">
      <w:pPr>
        <w:ind w:firstLine="720"/>
        <w:jc w:val="both"/>
      </w:pPr>
      <w:r w:rsidRPr="0099409F">
        <w:t>2.4. Руководитель контрактной службы распределяет определенные разделом III Положения функции и полномочия между работниками контрактной службы.</w:t>
      </w:r>
    </w:p>
    <w:p w14:paraId="3861A27D" w14:textId="77777777" w:rsidR="0099409F" w:rsidRPr="0099409F" w:rsidRDefault="0099409F" w:rsidP="0099409F">
      <w:pPr>
        <w:ind w:firstLine="720"/>
        <w:jc w:val="both"/>
      </w:pPr>
      <w:r w:rsidRPr="0099409F">
        <w:t>2.4.1. Осуществляет иные полномочия, предусмотренные Законом № 44-ФЗ.</w:t>
      </w:r>
    </w:p>
    <w:p w14:paraId="14A3728D" w14:textId="77777777" w:rsidR="0099409F" w:rsidRPr="0099409F" w:rsidRDefault="0099409F" w:rsidP="0099409F">
      <w:pPr>
        <w:ind w:firstLine="720"/>
        <w:jc w:val="both"/>
        <w:rPr>
          <w:color w:val="000000"/>
        </w:rPr>
      </w:pPr>
      <w:r w:rsidRPr="0099409F">
        <w:rPr>
          <w:color w:val="000000"/>
        </w:rPr>
        <w:t>2.5. Работники контрактной службы должны иметь высшее образование или дополнительное профессиональное образование в сфере закупок.</w:t>
      </w:r>
    </w:p>
    <w:p w14:paraId="5D6E363B" w14:textId="77777777" w:rsidR="0099409F" w:rsidRPr="0099409F" w:rsidRDefault="0099409F" w:rsidP="0099409F">
      <w:pPr>
        <w:ind w:firstLine="720"/>
        <w:jc w:val="both"/>
        <w:rPr>
          <w:color w:val="000000"/>
        </w:rPr>
      </w:pPr>
      <w:r w:rsidRPr="0099409F">
        <w:rPr>
          <w:color w:val="000000"/>
        </w:rPr>
        <w:t xml:space="preserve">2.6.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w:t>
      </w:r>
      <w:r w:rsidRPr="0099409F">
        <w:rPr>
          <w:color w:val="000000"/>
        </w:rPr>
        <w:lastRenderedPageBreak/>
        <w:t>порядке, установленном главой 6 Закона № 44-ФЗ, в контрольный орган в сфере закупок, если такие действия (бездействие) нарушают права и законные интересы участника закупки.</w:t>
      </w:r>
    </w:p>
    <w:p w14:paraId="68235950" w14:textId="77777777" w:rsidR="0099409F" w:rsidRPr="0099409F" w:rsidRDefault="0099409F" w:rsidP="0099409F">
      <w:pPr>
        <w:ind w:firstLine="720"/>
        <w:jc w:val="both"/>
        <w:rPr>
          <w:color w:val="000000"/>
        </w:rPr>
      </w:pPr>
      <w:r w:rsidRPr="0099409F">
        <w:rPr>
          <w:color w:val="000000"/>
        </w:rPr>
        <w:t>2.6.1. Руководитель контрактной службы и иные работники службы за допущенные ими нарушения действующего законодательства, ненадлежащее исполнение своих обязанностей могут быть привлечены к дисциплинарной, административной и уголовной ответственности.</w:t>
      </w:r>
    </w:p>
    <w:p w14:paraId="2F2630C6" w14:textId="77777777" w:rsidR="0099409F" w:rsidRPr="0099409F" w:rsidRDefault="0099409F" w:rsidP="0099409F">
      <w:pPr>
        <w:ind w:firstLine="720"/>
        <w:jc w:val="both"/>
        <w:rPr>
          <w:color w:val="000000"/>
        </w:rPr>
      </w:pPr>
      <w:r w:rsidRPr="0099409F">
        <w:rPr>
          <w:color w:val="000000"/>
        </w:rPr>
        <w:t>2.6.2. Руководитель контрактной службы и иные работники службы несут материальную ответственность за ущерб, причиненный в результате их неправомерных действий.</w:t>
      </w:r>
    </w:p>
    <w:p w14:paraId="6729E62E" w14:textId="77777777" w:rsidR="0099409F" w:rsidRPr="0099409F" w:rsidRDefault="0099409F" w:rsidP="0099409F">
      <w:pPr>
        <w:ind w:firstLine="720"/>
        <w:jc w:val="both"/>
        <w:rPr>
          <w:color w:val="000000"/>
        </w:rPr>
      </w:pPr>
    </w:p>
    <w:p w14:paraId="4D707323" w14:textId="77777777" w:rsidR="0099409F" w:rsidRPr="0099409F" w:rsidRDefault="0099409F" w:rsidP="0099409F">
      <w:pPr>
        <w:jc w:val="center"/>
        <w:rPr>
          <w:color w:val="000000"/>
        </w:rPr>
      </w:pPr>
      <w:r w:rsidRPr="0099409F">
        <w:rPr>
          <w:b/>
          <w:bCs/>
          <w:color w:val="000000"/>
        </w:rPr>
        <w:t>III. Функции и полномочия контрактной службы</w:t>
      </w:r>
    </w:p>
    <w:p w14:paraId="6DFDEC4A" w14:textId="77777777" w:rsidR="0099409F" w:rsidRPr="0099409F" w:rsidRDefault="0099409F" w:rsidP="0099409F">
      <w:pPr>
        <w:ind w:firstLine="720"/>
        <w:jc w:val="both"/>
        <w:rPr>
          <w:color w:val="000000"/>
        </w:rPr>
      </w:pPr>
      <w:r w:rsidRPr="0099409F">
        <w:rPr>
          <w:color w:val="000000"/>
        </w:rPr>
        <w:t>3. Контрактная служба осуществляет следующие функции и полномочия.</w:t>
      </w:r>
    </w:p>
    <w:p w14:paraId="415EC646" w14:textId="77777777" w:rsidR="0099409F" w:rsidRPr="0099409F" w:rsidRDefault="0099409F" w:rsidP="0099409F">
      <w:pPr>
        <w:ind w:firstLine="720"/>
        <w:jc w:val="both"/>
        <w:rPr>
          <w:i/>
          <w:color w:val="000000"/>
        </w:rPr>
      </w:pPr>
      <w:r w:rsidRPr="0099409F">
        <w:rPr>
          <w:i/>
          <w:color w:val="000000"/>
        </w:rPr>
        <w:t>3.1. При планировании закупок:</w:t>
      </w:r>
    </w:p>
    <w:p w14:paraId="6BE93AC7" w14:textId="77777777" w:rsidR="0099409F" w:rsidRPr="0099409F" w:rsidRDefault="0099409F" w:rsidP="0099409F">
      <w:pPr>
        <w:ind w:firstLine="720"/>
        <w:jc w:val="both"/>
        <w:rPr>
          <w:color w:val="000000"/>
        </w:rPr>
      </w:pPr>
      <w:r w:rsidRPr="0099409F">
        <w:rPr>
          <w:color w:val="000000"/>
        </w:rPr>
        <w:t>3.1.1. разрабатывает план-график, осуществляет подготовку изменений в план-график;</w:t>
      </w:r>
    </w:p>
    <w:p w14:paraId="6D80CBD7" w14:textId="77777777" w:rsidR="0099409F" w:rsidRPr="0099409F" w:rsidRDefault="0099409F" w:rsidP="0099409F">
      <w:pPr>
        <w:ind w:firstLine="720"/>
        <w:jc w:val="both"/>
        <w:rPr>
          <w:color w:val="000000"/>
        </w:rPr>
      </w:pPr>
      <w:r w:rsidRPr="0099409F">
        <w:rPr>
          <w:color w:val="000000"/>
        </w:rPr>
        <w:t>3.1.2. размещает в единой информационной системе план-график и внесенные в него изменения;</w:t>
      </w:r>
    </w:p>
    <w:p w14:paraId="0118F883" w14:textId="77777777" w:rsidR="0099409F" w:rsidRPr="0099409F" w:rsidRDefault="0099409F" w:rsidP="0099409F">
      <w:pPr>
        <w:ind w:firstLine="720"/>
        <w:jc w:val="both"/>
        <w:rPr>
          <w:color w:val="000000"/>
        </w:rPr>
      </w:pPr>
      <w:r w:rsidRPr="0099409F">
        <w:rPr>
          <w:color w:val="000000"/>
        </w:rPr>
        <w:t>3.1.3. организует общественное обсуждение закупок в случаях, предусмотренных ст.20 Закона № 44-ФЗ;</w:t>
      </w:r>
    </w:p>
    <w:p w14:paraId="36026161" w14:textId="77777777" w:rsidR="0099409F" w:rsidRPr="0099409F" w:rsidRDefault="0099409F" w:rsidP="0099409F">
      <w:pPr>
        <w:ind w:firstLine="720"/>
        <w:jc w:val="both"/>
        <w:rPr>
          <w:color w:val="000000"/>
        </w:rPr>
      </w:pPr>
      <w:r w:rsidRPr="0099409F">
        <w:rPr>
          <w:color w:val="000000"/>
        </w:rPr>
        <w:t>3.1.4. разрабатывает требования к закупаемым Заказчиком отдельным видам товаров, работ, услуг (в том числе предельные цены товаров, работ, услуг) и (или) нормативные затраты на обеспечение функций Заказчика на основании правовых актов о нормировании в соответствии со ст.19 Закона № 44-ФЗ;</w:t>
      </w:r>
    </w:p>
    <w:p w14:paraId="145E8B07" w14:textId="77777777" w:rsidR="0099409F" w:rsidRPr="0099409F" w:rsidRDefault="0099409F" w:rsidP="0099409F">
      <w:pPr>
        <w:ind w:firstLine="720"/>
        <w:jc w:val="both"/>
        <w:rPr>
          <w:color w:val="000000"/>
        </w:rPr>
      </w:pPr>
      <w:r w:rsidRPr="0099409F">
        <w:rPr>
          <w:color w:val="000000"/>
        </w:rPr>
        <w:t>3.1.5. организует в случае необходимости на стадии планирования закупок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14:paraId="0A0840BF" w14:textId="77777777" w:rsidR="0099409F" w:rsidRPr="0099409F" w:rsidRDefault="0099409F" w:rsidP="0099409F">
      <w:pPr>
        <w:ind w:firstLine="720"/>
        <w:jc w:val="both"/>
        <w:rPr>
          <w:i/>
          <w:color w:val="000000"/>
        </w:rPr>
      </w:pPr>
      <w:r w:rsidRPr="0099409F">
        <w:rPr>
          <w:i/>
          <w:color w:val="000000"/>
        </w:rPr>
        <w:t>3.2. При определении поставщиков (подрядчиков, исполнителей):</w:t>
      </w:r>
    </w:p>
    <w:p w14:paraId="79A89183" w14:textId="77777777" w:rsidR="0099409F" w:rsidRPr="0099409F" w:rsidRDefault="0099409F" w:rsidP="0099409F">
      <w:pPr>
        <w:ind w:firstLine="720"/>
        <w:jc w:val="both"/>
        <w:rPr>
          <w:color w:val="000000"/>
        </w:rPr>
      </w:pPr>
      <w:r w:rsidRPr="0099409F">
        <w:rPr>
          <w:color w:val="000000"/>
        </w:rPr>
        <w:t>3.2.1. обеспечивает проведение закрытых способов определения поставщиков (подрядчиков, исполнителей) в случаях, установленных ч. 11 и 12 Закона № 44-ФЗ, по согласованию с федеральным органом исполнительной власти, уполномоченным Правительством Российской Федерации (если такое согласование предусмотрено Законом № 44-ФЗ);</w:t>
      </w:r>
    </w:p>
    <w:p w14:paraId="52E33C49" w14:textId="77777777" w:rsidR="0099409F" w:rsidRPr="0099409F" w:rsidRDefault="0099409F" w:rsidP="0099409F">
      <w:pPr>
        <w:ind w:firstLine="720"/>
        <w:jc w:val="both"/>
        <w:rPr>
          <w:color w:val="000000"/>
        </w:rPr>
      </w:pPr>
      <w:r w:rsidRPr="0099409F">
        <w:rPr>
          <w:color w:val="000000"/>
        </w:rPr>
        <w:t>3.2.2. осуществляет подготовку и размещение в единой информационной системе извещений об осуществлении закупок, документации о закупках (в случае, если Законом № 44-ФЗ предусмотрена документация о закупке) и проектов контрактов, подготовку и направление приглашений:</w:t>
      </w:r>
    </w:p>
    <w:p w14:paraId="728C935C" w14:textId="77777777" w:rsidR="0099409F" w:rsidRPr="0099409F" w:rsidRDefault="0099409F" w:rsidP="0099409F">
      <w:pPr>
        <w:ind w:firstLine="720"/>
        <w:jc w:val="both"/>
      </w:pPr>
      <w:r w:rsidRPr="0099409F">
        <w:t>3.2.2.1. осуществляет проверку наличия обоснования начальной (максимальной) цены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14:paraId="15FE1E45" w14:textId="77777777" w:rsidR="0099409F" w:rsidRPr="0099409F" w:rsidRDefault="0099409F" w:rsidP="0099409F">
      <w:pPr>
        <w:ind w:firstLine="720"/>
        <w:jc w:val="both"/>
      </w:pPr>
      <w:r w:rsidRPr="0099409F">
        <w:t>3.2.2.2. осуществляет проверку описания объекта закупки на соответствие требованиям, установленным Законом № 44-ФЗ;</w:t>
      </w:r>
    </w:p>
    <w:p w14:paraId="50DBFBA1" w14:textId="77777777" w:rsidR="0099409F" w:rsidRPr="0099409F" w:rsidRDefault="0099409F" w:rsidP="0099409F">
      <w:pPr>
        <w:ind w:firstLine="720"/>
        <w:jc w:val="both"/>
      </w:pPr>
      <w:r w:rsidRPr="0099409F">
        <w:t>3.2.2.3. указывает в извещении информацию, предусмотренную ст.42 Закона № 44-ФЗ:</w:t>
      </w:r>
    </w:p>
    <w:p w14:paraId="22514308" w14:textId="77777777" w:rsidR="0099409F" w:rsidRPr="0099409F" w:rsidRDefault="0099409F" w:rsidP="00256E68">
      <w:pPr>
        <w:widowControl/>
        <w:numPr>
          <w:ilvl w:val="0"/>
          <w:numId w:val="12"/>
        </w:numPr>
        <w:autoSpaceDE/>
        <w:autoSpaceDN/>
        <w:adjustRightInd/>
        <w:ind w:left="0" w:firstLine="698"/>
        <w:jc w:val="both"/>
      </w:pPr>
      <w:r w:rsidRPr="0099409F">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ст.14 Закона № 44-ФЗ;</w:t>
      </w:r>
    </w:p>
    <w:p w14:paraId="228540D5" w14:textId="77777777" w:rsidR="0099409F" w:rsidRPr="0099409F" w:rsidRDefault="0099409F" w:rsidP="00256E68">
      <w:pPr>
        <w:widowControl/>
        <w:numPr>
          <w:ilvl w:val="0"/>
          <w:numId w:val="12"/>
        </w:numPr>
        <w:autoSpaceDE/>
        <w:autoSpaceDN/>
        <w:adjustRightInd/>
        <w:ind w:left="0" w:firstLine="698"/>
        <w:jc w:val="both"/>
      </w:pPr>
      <w:r w:rsidRPr="0099409F">
        <w:t>преимуществах, предоставляемых в соответствии со ст.28, 29 Закона № 44-ФЗ;</w:t>
      </w:r>
    </w:p>
    <w:p w14:paraId="6D14E452" w14:textId="77777777" w:rsidR="0099409F" w:rsidRPr="0099409F" w:rsidRDefault="0099409F" w:rsidP="00256E68">
      <w:pPr>
        <w:widowControl/>
        <w:numPr>
          <w:ilvl w:val="0"/>
          <w:numId w:val="12"/>
        </w:numPr>
        <w:autoSpaceDE/>
        <w:autoSpaceDN/>
        <w:adjustRightInd/>
        <w:ind w:left="0" w:firstLine="698"/>
        <w:jc w:val="both"/>
      </w:pPr>
      <w:r w:rsidRPr="0099409F">
        <w:t>о преимуществе в отношении участников закупок, установленном в соответствии со статьей 30 Закона № 44-ФЗ (при необходимости).</w:t>
      </w:r>
    </w:p>
    <w:p w14:paraId="55881FCA" w14:textId="77777777" w:rsidR="0099409F" w:rsidRPr="0099409F" w:rsidRDefault="0099409F" w:rsidP="0099409F">
      <w:pPr>
        <w:ind w:firstLine="720"/>
        <w:jc w:val="both"/>
      </w:pPr>
      <w:r w:rsidRPr="0099409F">
        <w:t>3.2.3.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Законом № 44-ФЗ предусмотрена документация о закупке);</w:t>
      </w:r>
    </w:p>
    <w:p w14:paraId="623867EA" w14:textId="77777777" w:rsidR="0099409F" w:rsidRPr="0099409F" w:rsidRDefault="0099409F" w:rsidP="0099409F">
      <w:pPr>
        <w:ind w:firstLine="720"/>
        <w:jc w:val="both"/>
      </w:pPr>
      <w:r w:rsidRPr="0099409F">
        <w:t xml:space="preserve">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Законом </w:t>
      </w:r>
      <w:r w:rsidRPr="0099409F">
        <w:lastRenderedPageBreak/>
        <w:t>№ 44-ФЗ предусмотрена документация о закупке);</w:t>
      </w:r>
    </w:p>
    <w:p w14:paraId="28F76C8D" w14:textId="77777777" w:rsidR="0099409F" w:rsidRPr="0099409F" w:rsidRDefault="0099409F" w:rsidP="0099409F">
      <w:pPr>
        <w:ind w:firstLine="720"/>
        <w:jc w:val="both"/>
      </w:pPr>
      <w:r w:rsidRPr="0099409F">
        <w:t>3.2.5. осуществляет оформление и размещение в единой информационной системе протоколов определения поставщика (подрядчика, исполнителя);</w:t>
      </w:r>
    </w:p>
    <w:p w14:paraId="370C3052" w14:textId="77777777" w:rsidR="0099409F" w:rsidRPr="0099409F" w:rsidRDefault="0099409F" w:rsidP="0099409F">
      <w:pPr>
        <w:ind w:firstLine="720"/>
        <w:jc w:val="both"/>
      </w:pPr>
      <w:r w:rsidRPr="0099409F">
        <w:t>3.2.6. осуществляет организационно-техническое обеспечение деятельности комиссии по осуществлению закупок;</w:t>
      </w:r>
    </w:p>
    <w:p w14:paraId="69A67E1F" w14:textId="77777777" w:rsidR="0099409F" w:rsidRPr="0099409F" w:rsidRDefault="0099409F" w:rsidP="0099409F">
      <w:pPr>
        <w:ind w:firstLine="720"/>
        <w:jc w:val="both"/>
      </w:pPr>
      <w:r w:rsidRPr="0099409F">
        <w:t>3.2.7. осуществляет привлечение экспертов, экспертных организаций в случаях, установленных ст.41 Закона № 44-ФЗ;</w:t>
      </w:r>
    </w:p>
    <w:p w14:paraId="33415E47" w14:textId="77777777" w:rsidR="0099409F" w:rsidRPr="0099409F" w:rsidRDefault="0099409F" w:rsidP="0099409F">
      <w:pPr>
        <w:ind w:firstLine="720"/>
        <w:jc w:val="both"/>
      </w:pPr>
      <w:r w:rsidRPr="0099409F">
        <w:t>3.2.8. руководитель контрактной службы, работники контрактной службы,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в том числе с учетом информации, предоставленной заказчику в соответствии с частью 23 статьи 34 Закона № 44-ФЗ.</w:t>
      </w:r>
    </w:p>
    <w:p w14:paraId="6DCA9CA9" w14:textId="77777777" w:rsidR="0099409F" w:rsidRPr="0099409F" w:rsidRDefault="0099409F" w:rsidP="0099409F">
      <w:pPr>
        <w:ind w:firstLine="720"/>
        <w:jc w:val="both"/>
        <w:rPr>
          <w:i/>
        </w:rPr>
      </w:pPr>
      <w:r w:rsidRPr="0099409F">
        <w:rPr>
          <w:i/>
        </w:rPr>
        <w:t>3.3. При заключении контрактов:</w:t>
      </w:r>
    </w:p>
    <w:p w14:paraId="10E8FB8E" w14:textId="77777777" w:rsidR="0099409F" w:rsidRPr="0099409F" w:rsidRDefault="0099409F" w:rsidP="0099409F">
      <w:pPr>
        <w:ind w:firstLine="720"/>
        <w:jc w:val="both"/>
      </w:pPr>
      <w:r w:rsidRPr="0099409F">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14:paraId="55072950" w14:textId="77777777" w:rsidR="0099409F" w:rsidRPr="0099409F" w:rsidRDefault="0099409F" w:rsidP="0099409F">
      <w:pPr>
        <w:ind w:firstLine="720"/>
        <w:jc w:val="both"/>
      </w:pPr>
      <w:r w:rsidRPr="0099409F">
        <w:t>3.3.2. осуществляет рассмотрение протокола разногласий при наличии разногласий по проекту контракта;</w:t>
      </w:r>
    </w:p>
    <w:p w14:paraId="0EC8BAC8" w14:textId="77777777" w:rsidR="0099409F" w:rsidRPr="0099409F" w:rsidRDefault="0099409F" w:rsidP="0099409F">
      <w:pPr>
        <w:ind w:firstLine="720"/>
        <w:jc w:val="both"/>
      </w:pPr>
      <w:r w:rsidRPr="0099409F">
        <w:t>3.3.3. осуществляет рассмотрение независимой гарантии, представленной в качестве обеспечения исполнения контракта;</w:t>
      </w:r>
    </w:p>
    <w:p w14:paraId="45B24088" w14:textId="77777777" w:rsidR="0099409F" w:rsidRPr="0099409F" w:rsidRDefault="0099409F" w:rsidP="0099409F">
      <w:pPr>
        <w:ind w:firstLine="720"/>
        <w:jc w:val="both"/>
      </w:pPr>
      <w:r w:rsidRPr="0099409F">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14:paraId="62626BE2" w14:textId="77777777" w:rsidR="0099409F" w:rsidRPr="0099409F" w:rsidRDefault="0099409F" w:rsidP="0099409F">
      <w:pPr>
        <w:ind w:firstLine="720"/>
        <w:jc w:val="both"/>
      </w:pPr>
      <w:r w:rsidRPr="0099409F">
        <w:t>3.3.5. осуществляет подготовку и направление в контрольный орган в сфере закупок предусмотренного ч.6 ст.93 Закона № 44-ФЗ обращения Заказчика о согласовании заключения контракта с единственным поставщиком (подрядчиком, исполнителем);</w:t>
      </w:r>
    </w:p>
    <w:p w14:paraId="74D1AC11" w14:textId="77777777" w:rsidR="0099409F" w:rsidRPr="0099409F" w:rsidRDefault="0099409F" w:rsidP="0099409F">
      <w:pPr>
        <w:ind w:firstLine="720"/>
        <w:jc w:val="both"/>
      </w:pPr>
      <w:r w:rsidRPr="0099409F">
        <w:t>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ч.2 ст.93 Закона № 44-ФЗ;</w:t>
      </w:r>
    </w:p>
    <w:p w14:paraId="2AC308C1" w14:textId="77777777" w:rsidR="0099409F" w:rsidRPr="0099409F" w:rsidRDefault="0099409F" w:rsidP="0099409F">
      <w:pPr>
        <w:ind w:firstLine="720"/>
        <w:jc w:val="both"/>
      </w:pPr>
      <w:r w:rsidRPr="0099409F">
        <w:t>3.3.7. обеспечивает хранение информации и документов в соответствии с ч.15 ст.4 Закона № 44-ФЗ;</w:t>
      </w:r>
    </w:p>
    <w:p w14:paraId="1733A244" w14:textId="77777777" w:rsidR="0099409F" w:rsidRPr="0099409F" w:rsidRDefault="0099409F" w:rsidP="0099409F">
      <w:pPr>
        <w:ind w:firstLine="720"/>
        <w:jc w:val="both"/>
      </w:pPr>
      <w:r w:rsidRPr="0099409F">
        <w:t>3.3.8.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14:paraId="32E4CF7D" w14:textId="77777777" w:rsidR="0099409F" w:rsidRPr="0099409F" w:rsidRDefault="0099409F" w:rsidP="0099409F">
      <w:pPr>
        <w:ind w:firstLine="720"/>
        <w:jc w:val="both"/>
        <w:rPr>
          <w:i/>
        </w:rPr>
      </w:pPr>
      <w:r w:rsidRPr="0099409F">
        <w:rPr>
          <w:i/>
        </w:rPr>
        <w:t>3.4. При исполнении, изменении, расторжении контракта:</w:t>
      </w:r>
    </w:p>
    <w:p w14:paraId="0EF8BE83" w14:textId="77777777" w:rsidR="0099409F" w:rsidRPr="0099409F" w:rsidRDefault="0099409F" w:rsidP="0099409F">
      <w:pPr>
        <w:ind w:firstLine="720"/>
        <w:jc w:val="both"/>
      </w:pPr>
      <w:r w:rsidRPr="0099409F">
        <w:t>3.4.1. осуществляет рассмотрение независимой гарантии, представленной в качестве обеспечения гарантийного обязательства;</w:t>
      </w:r>
    </w:p>
    <w:p w14:paraId="77B161BB" w14:textId="77777777" w:rsidR="0099409F" w:rsidRPr="0099409F" w:rsidRDefault="0099409F" w:rsidP="0099409F">
      <w:pPr>
        <w:ind w:firstLine="720"/>
        <w:jc w:val="both"/>
      </w:pPr>
      <w:r w:rsidRPr="0099409F">
        <w:t>3.4.2. обеспечивает исполнение условий контракта в части выплаты аванса (если контрактом предусмотрена выплата аванса);</w:t>
      </w:r>
    </w:p>
    <w:p w14:paraId="6AFF4156" w14:textId="77777777" w:rsidR="0099409F" w:rsidRPr="0099409F" w:rsidRDefault="0099409F" w:rsidP="0099409F">
      <w:pPr>
        <w:ind w:firstLine="720"/>
        <w:jc w:val="both"/>
      </w:pPr>
      <w:r w:rsidRPr="0099409F">
        <w:t>3.4.3. взаимодействует с поставщиком (подрядчиком, исполнителем) при изменении, расторжении контракта, применение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14:paraId="5D7A6A90" w14:textId="77777777" w:rsidR="0099409F" w:rsidRPr="0099409F" w:rsidRDefault="0099409F" w:rsidP="0099409F">
      <w:pPr>
        <w:ind w:firstLine="720"/>
        <w:jc w:val="both"/>
      </w:pPr>
      <w:r w:rsidRPr="0099409F">
        <w:t>3.4.4. направляет в порядке, предусмотренном статьей 104 Закона № 44-ФЗ,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14:paraId="3C570CED" w14:textId="77777777" w:rsidR="0099409F" w:rsidRPr="0099409F" w:rsidRDefault="0099409F" w:rsidP="0099409F">
      <w:pPr>
        <w:ind w:firstLine="720"/>
        <w:jc w:val="both"/>
      </w:pPr>
      <w:r w:rsidRPr="0099409F">
        <w:t xml:space="preserve">3.4.5. обеспечивает исполнение условий контракта в части возврата поставщику </w:t>
      </w:r>
      <w:r w:rsidRPr="0099409F">
        <w:lastRenderedPageBreak/>
        <w:t>(подрядчику,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ч.27 ст.34 Законом № 44-ФЗ;</w:t>
      </w:r>
    </w:p>
    <w:p w14:paraId="7297A82D" w14:textId="77777777" w:rsidR="0099409F" w:rsidRPr="0099409F" w:rsidRDefault="0099409F" w:rsidP="0099409F">
      <w:pPr>
        <w:ind w:firstLine="720"/>
        <w:jc w:val="both"/>
      </w:pPr>
      <w:r w:rsidRPr="0099409F">
        <w:t>3.4.6. обеспечивает одностороннее расторжение контракта в порядке, предусмотренном ст.95 Закона № 44-ФЗ;</w:t>
      </w:r>
    </w:p>
    <w:p w14:paraId="3F1BBC83" w14:textId="77777777" w:rsidR="0099409F" w:rsidRPr="0099409F" w:rsidRDefault="0099409F" w:rsidP="0099409F">
      <w:pPr>
        <w:ind w:firstLine="720"/>
        <w:jc w:val="both"/>
        <w:rPr>
          <w:i/>
        </w:rPr>
      </w:pPr>
      <w:r w:rsidRPr="0099409F">
        <w:t xml:space="preserve">3.4.7. </w:t>
      </w:r>
      <w:r w:rsidRPr="0099409F">
        <w:rPr>
          <w:i/>
        </w:rPr>
        <w:t>признан утратившим силу постановлением ГП «Поселок Айхал» от «25» апреля 2025 г. № 279;</w:t>
      </w:r>
    </w:p>
    <w:p w14:paraId="261BB24D" w14:textId="77777777" w:rsidR="0099409F" w:rsidRPr="0099409F" w:rsidRDefault="0099409F" w:rsidP="0099409F">
      <w:pPr>
        <w:ind w:firstLine="720"/>
        <w:jc w:val="both"/>
      </w:pPr>
      <w:r w:rsidRPr="0099409F">
        <w:t>3.4.8.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целях ведения реестра контрактов, заключенных заказчиками.</w:t>
      </w:r>
    </w:p>
    <w:p w14:paraId="0F93FD1B" w14:textId="77777777" w:rsidR="0099409F" w:rsidRPr="0099409F" w:rsidRDefault="0099409F" w:rsidP="0099409F">
      <w:pPr>
        <w:ind w:firstLine="720"/>
        <w:jc w:val="both"/>
      </w:pPr>
      <w:r w:rsidRPr="0099409F">
        <w:t>3.5. Контрактная служба осуществляет иные полномочия, предусмотренные Законом № 44-ФЗ, в том числе:</w:t>
      </w:r>
    </w:p>
    <w:p w14:paraId="3B61B313" w14:textId="77777777" w:rsidR="0099409F" w:rsidRPr="0099409F" w:rsidRDefault="0099409F" w:rsidP="0099409F">
      <w:pPr>
        <w:ind w:firstLine="720"/>
        <w:jc w:val="both"/>
      </w:pPr>
      <w:r w:rsidRPr="0099409F">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14:paraId="2E1FB792" w14:textId="77777777" w:rsidR="0099409F" w:rsidRPr="0099409F" w:rsidRDefault="0099409F" w:rsidP="0099409F">
      <w:pPr>
        <w:ind w:firstLine="720"/>
        <w:jc w:val="both"/>
      </w:pPr>
      <w:r w:rsidRPr="0099409F">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14:paraId="11D22373" w14:textId="77777777" w:rsidR="0099409F" w:rsidRPr="0099409F" w:rsidRDefault="0099409F" w:rsidP="0099409F">
      <w:pPr>
        <w:ind w:firstLine="720"/>
        <w:jc w:val="both"/>
      </w:pPr>
      <w:r w:rsidRPr="0099409F">
        <w:t>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p>
    <w:p w14:paraId="45A6AA39" w14:textId="77777777" w:rsidR="0099409F" w:rsidRPr="0099409F" w:rsidRDefault="0099409F" w:rsidP="0099409F">
      <w:pPr>
        <w:ind w:firstLine="720"/>
        <w:jc w:val="both"/>
      </w:pPr>
      <w:r w:rsidRPr="0099409F">
        <w:t>3.5.4. при централизации закупок в соответствии со ст.26 Закона № 44-ФЗ осуществляет предусмотренные Законом № 44-ФЗ и Положением функции и полномочия, не переданные соответствующему уполномоченному органу, уполномоченному учреждению на осуществление определения поставщиков (подрядчиков, исполнителей) для Заказчика. При этом контрактная служба несет ответственность в пределах осуществляемых ею полномочий;</w:t>
      </w:r>
    </w:p>
    <w:p w14:paraId="25DD366F" w14:textId="77777777" w:rsidR="0099409F" w:rsidRPr="0099409F" w:rsidRDefault="0099409F" w:rsidP="0099409F">
      <w:pPr>
        <w:ind w:firstLine="720"/>
        <w:jc w:val="both"/>
        <w:rPr>
          <w:i/>
        </w:rPr>
      </w:pPr>
      <w:r w:rsidRPr="0099409F">
        <w:t xml:space="preserve">3.5.5. </w:t>
      </w:r>
      <w:r w:rsidRPr="0099409F">
        <w:rPr>
          <w:i/>
        </w:rPr>
        <w:t>признан утратившим силу постановлением ГП «Поселок Айхал» от «25» апреля 2025 г. № 279;</w:t>
      </w:r>
    </w:p>
    <w:p w14:paraId="327DFF1E" w14:textId="77777777" w:rsidR="0099409F" w:rsidRPr="0099409F" w:rsidRDefault="0099409F" w:rsidP="0099409F">
      <w:pPr>
        <w:ind w:firstLine="720"/>
        <w:jc w:val="both"/>
      </w:pPr>
      <w:r w:rsidRPr="0099409F">
        <w:t>3.5.6.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14:paraId="26B0DD9E" w14:textId="77777777" w:rsidR="0099409F" w:rsidRPr="0099409F" w:rsidRDefault="0099409F" w:rsidP="0099409F">
      <w:pPr>
        <w:ind w:firstLine="720"/>
        <w:jc w:val="both"/>
        <w:rPr>
          <w:i/>
        </w:rPr>
      </w:pPr>
    </w:p>
    <w:p w14:paraId="487BEB29" w14:textId="77777777" w:rsidR="0099409F" w:rsidRPr="0099409F" w:rsidRDefault="0099409F" w:rsidP="0099409F">
      <w:pPr>
        <w:ind w:firstLine="720"/>
        <w:jc w:val="both"/>
        <w:rPr>
          <w:i/>
        </w:rPr>
      </w:pPr>
    </w:p>
    <w:p w14:paraId="1D3D2237" w14:textId="77777777" w:rsidR="0099409F" w:rsidRPr="0099409F" w:rsidRDefault="0099409F" w:rsidP="0099409F">
      <w:pPr>
        <w:ind w:firstLine="720"/>
        <w:jc w:val="both"/>
        <w:rPr>
          <w:i/>
        </w:rPr>
      </w:pPr>
    </w:p>
    <w:p w14:paraId="4D56653B" w14:textId="77777777" w:rsidR="0099409F" w:rsidRPr="0099409F" w:rsidRDefault="0099409F" w:rsidP="0099409F">
      <w:pPr>
        <w:ind w:firstLine="720"/>
        <w:jc w:val="both"/>
        <w:rPr>
          <w:i/>
        </w:rPr>
      </w:pPr>
    </w:p>
    <w:p w14:paraId="06766CB1" w14:textId="77777777" w:rsidR="0099409F" w:rsidRPr="0099409F" w:rsidRDefault="0099409F" w:rsidP="0099409F">
      <w:pPr>
        <w:ind w:firstLine="720"/>
        <w:jc w:val="both"/>
        <w:rPr>
          <w:i/>
        </w:rPr>
      </w:pPr>
    </w:p>
    <w:p w14:paraId="08347721" w14:textId="77777777" w:rsidR="0099409F" w:rsidRPr="0099409F" w:rsidRDefault="0099409F" w:rsidP="0099409F">
      <w:pPr>
        <w:ind w:firstLine="720"/>
        <w:jc w:val="both"/>
        <w:rPr>
          <w:i/>
        </w:rPr>
      </w:pPr>
    </w:p>
    <w:tbl>
      <w:tblPr>
        <w:tblW w:w="9360" w:type="dxa"/>
        <w:tblInd w:w="108" w:type="dxa"/>
        <w:tblBorders>
          <w:bottom w:val="thickThinSmallGap" w:sz="24" w:space="0" w:color="auto"/>
        </w:tblBorders>
        <w:tblLook w:val="01E0" w:firstRow="1" w:lastRow="1" w:firstColumn="1" w:lastColumn="1" w:noHBand="0" w:noVBand="0"/>
      </w:tblPr>
      <w:tblGrid>
        <w:gridCol w:w="3837"/>
        <w:gridCol w:w="1563"/>
        <w:gridCol w:w="3960"/>
      </w:tblGrid>
      <w:tr w:rsidR="0099409F" w:rsidRPr="0099409F" w14:paraId="498CCF0A" w14:textId="77777777" w:rsidTr="00E130BF">
        <w:trPr>
          <w:trHeight w:val="2202"/>
        </w:trPr>
        <w:tc>
          <w:tcPr>
            <w:tcW w:w="3837" w:type="dxa"/>
            <w:tcBorders>
              <w:top w:val="nil"/>
              <w:left w:val="nil"/>
              <w:bottom w:val="thickThinSmallGap" w:sz="24" w:space="0" w:color="auto"/>
              <w:right w:val="nil"/>
            </w:tcBorders>
          </w:tcPr>
          <w:p w14:paraId="19C9F48A" w14:textId="77777777" w:rsidR="0099409F" w:rsidRPr="0099409F" w:rsidRDefault="0099409F" w:rsidP="00E130BF">
            <w:pPr>
              <w:jc w:val="center"/>
              <w:rPr>
                <w:b/>
              </w:rPr>
            </w:pPr>
            <w:r w:rsidRPr="0099409F">
              <w:rPr>
                <w:b/>
              </w:rPr>
              <w:lastRenderedPageBreak/>
              <w:t>Администрация</w:t>
            </w:r>
          </w:p>
          <w:p w14:paraId="73B715F1" w14:textId="77777777" w:rsidR="0099409F" w:rsidRPr="0099409F" w:rsidRDefault="0099409F" w:rsidP="00E130BF">
            <w:pPr>
              <w:jc w:val="center"/>
              <w:rPr>
                <w:b/>
              </w:rPr>
            </w:pPr>
            <w:r w:rsidRPr="0099409F">
              <w:rPr>
                <w:b/>
              </w:rPr>
              <w:t xml:space="preserve">городского поселения </w:t>
            </w:r>
          </w:p>
          <w:p w14:paraId="51D1A726" w14:textId="77777777" w:rsidR="0099409F" w:rsidRPr="0099409F" w:rsidRDefault="0099409F" w:rsidP="00E130BF">
            <w:pPr>
              <w:jc w:val="center"/>
              <w:rPr>
                <w:b/>
              </w:rPr>
            </w:pPr>
            <w:r w:rsidRPr="0099409F">
              <w:rPr>
                <w:b/>
              </w:rPr>
              <w:t>«Поселок Айхал»</w:t>
            </w:r>
          </w:p>
          <w:p w14:paraId="73064C85" w14:textId="77777777" w:rsidR="0099409F" w:rsidRPr="0099409F" w:rsidRDefault="0099409F" w:rsidP="00E130BF">
            <w:pPr>
              <w:jc w:val="center"/>
              <w:rPr>
                <w:b/>
              </w:rPr>
            </w:pPr>
            <w:r w:rsidRPr="0099409F">
              <w:rPr>
                <w:b/>
              </w:rPr>
              <w:t>муниципального района</w:t>
            </w:r>
          </w:p>
          <w:p w14:paraId="53B283D9" w14:textId="77777777" w:rsidR="0099409F" w:rsidRPr="0099409F" w:rsidRDefault="0099409F" w:rsidP="00E130BF">
            <w:pPr>
              <w:jc w:val="center"/>
              <w:rPr>
                <w:b/>
              </w:rPr>
            </w:pPr>
            <w:r w:rsidRPr="0099409F">
              <w:rPr>
                <w:b/>
              </w:rPr>
              <w:t>«Мирнинский район»</w:t>
            </w:r>
          </w:p>
          <w:p w14:paraId="02790DA7" w14:textId="77777777" w:rsidR="0099409F" w:rsidRPr="0099409F" w:rsidRDefault="0099409F" w:rsidP="00E130BF">
            <w:pPr>
              <w:jc w:val="center"/>
              <w:rPr>
                <w:b/>
              </w:rPr>
            </w:pPr>
            <w:r w:rsidRPr="0099409F">
              <w:rPr>
                <w:b/>
              </w:rPr>
              <w:t>Республики Саха (Якутия)</w:t>
            </w:r>
          </w:p>
          <w:p w14:paraId="790D6FC5" w14:textId="77777777" w:rsidR="0099409F" w:rsidRPr="0099409F" w:rsidRDefault="0099409F" w:rsidP="00E130BF">
            <w:pPr>
              <w:rPr>
                <w:b/>
                <w:bCs/>
                <w:kern w:val="32"/>
                <w:position w:val="6"/>
              </w:rPr>
            </w:pPr>
          </w:p>
          <w:p w14:paraId="1385C9F0" w14:textId="77777777" w:rsidR="0099409F" w:rsidRPr="0099409F" w:rsidRDefault="0099409F" w:rsidP="00E130BF">
            <w:pPr>
              <w:jc w:val="center"/>
              <w:rPr>
                <w:b/>
                <w:bCs/>
                <w:kern w:val="32"/>
                <w:position w:val="6"/>
                <w:sz w:val="32"/>
                <w:szCs w:val="32"/>
              </w:rPr>
            </w:pPr>
            <w:r w:rsidRPr="0099409F">
              <w:rPr>
                <w:b/>
                <w:bCs/>
                <w:kern w:val="32"/>
                <w:position w:val="6"/>
                <w:sz w:val="32"/>
                <w:szCs w:val="32"/>
              </w:rPr>
              <w:t>ПОСТАНОВЛЕНИЕ</w:t>
            </w:r>
          </w:p>
        </w:tc>
        <w:tc>
          <w:tcPr>
            <w:tcW w:w="1563" w:type="dxa"/>
            <w:tcBorders>
              <w:top w:val="nil"/>
              <w:left w:val="nil"/>
              <w:bottom w:val="thickThinSmallGap" w:sz="24" w:space="0" w:color="auto"/>
              <w:right w:val="nil"/>
            </w:tcBorders>
          </w:tcPr>
          <w:p w14:paraId="0EA0BFDA" w14:textId="5EF06C69" w:rsidR="0099409F" w:rsidRPr="0099409F" w:rsidRDefault="0099409F" w:rsidP="00E130BF">
            <w:pPr>
              <w:jc w:val="center"/>
              <w:rPr>
                <w:noProof/>
              </w:rPr>
            </w:pPr>
            <w:r w:rsidRPr="0099409F">
              <w:rPr>
                <w:noProof/>
              </w:rPr>
              <w:drawing>
                <wp:anchor distT="0" distB="0" distL="114300" distR="114300" simplePos="0" relativeHeight="251666432" behindDoc="0" locked="0" layoutInCell="1" allowOverlap="1" wp14:anchorId="7EE106AC" wp14:editId="70393D45">
                  <wp:simplePos x="0" y="0"/>
                  <wp:positionH relativeFrom="column">
                    <wp:posOffset>15240</wp:posOffset>
                  </wp:positionH>
                  <wp:positionV relativeFrom="paragraph">
                    <wp:posOffset>-24765</wp:posOffset>
                  </wp:positionV>
                  <wp:extent cx="838200" cy="822960"/>
                  <wp:effectExtent l="0" t="0" r="0" b="0"/>
                  <wp:wrapNone/>
                  <wp:docPr id="638" name="Рисунок 638"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йхал"/>
                          <pic:cNvPicPr>
                            <a:picLocks noChangeAspect="1" noChangeArrowheads="1"/>
                          </pic:cNvPicPr>
                        </pic:nvPicPr>
                        <pic:blipFill>
                          <a:blip r:embed="rId18" cstate="print">
                            <a:extLst>
                              <a:ext uri="{28A0092B-C50C-407E-A947-70E740481C1C}">
                                <a14:useLocalDpi xmlns:a14="http://schemas.microsoft.com/office/drawing/2010/main" val="0"/>
                              </a:ext>
                            </a:extLst>
                          </a:blip>
                          <a:srcRect t="21161" r="-61"/>
                          <a:stretch>
                            <a:fillRect/>
                          </a:stretch>
                        </pic:blipFill>
                        <pic:spPr bwMode="auto">
                          <a:xfrm>
                            <a:off x="0" y="0"/>
                            <a:ext cx="838200" cy="822960"/>
                          </a:xfrm>
                          <a:prstGeom prst="rect">
                            <a:avLst/>
                          </a:prstGeom>
                          <a:noFill/>
                        </pic:spPr>
                      </pic:pic>
                    </a:graphicData>
                  </a:graphic>
                  <wp14:sizeRelH relativeFrom="margin">
                    <wp14:pctWidth>0</wp14:pctWidth>
                  </wp14:sizeRelH>
                  <wp14:sizeRelV relativeFrom="margin">
                    <wp14:pctHeight>0</wp14:pctHeight>
                  </wp14:sizeRelV>
                </wp:anchor>
              </w:drawing>
            </w:r>
          </w:p>
          <w:p w14:paraId="47ECC27F" w14:textId="77777777" w:rsidR="0099409F" w:rsidRPr="0099409F" w:rsidRDefault="0099409F" w:rsidP="00E130BF">
            <w:pPr>
              <w:jc w:val="center"/>
            </w:pPr>
          </w:p>
        </w:tc>
        <w:tc>
          <w:tcPr>
            <w:tcW w:w="3960" w:type="dxa"/>
            <w:tcBorders>
              <w:top w:val="nil"/>
              <w:left w:val="nil"/>
              <w:bottom w:val="thickThinSmallGap" w:sz="24" w:space="0" w:color="auto"/>
              <w:right w:val="nil"/>
            </w:tcBorders>
          </w:tcPr>
          <w:p w14:paraId="60EE53BB" w14:textId="77777777" w:rsidR="0099409F" w:rsidRPr="0099409F" w:rsidRDefault="0099409F" w:rsidP="00E130BF">
            <w:pPr>
              <w:jc w:val="center"/>
              <w:rPr>
                <w:b/>
              </w:rPr>
            </w:pPr>
            <w:r w:rsidRPr="0099409F">
              <w:rPr>
                <w:b/>
              </w:rPr>
              <w:t>Саха ϴрɵспүүбүлүкэтин</w:t>
            </w:r>
          </w:p>
          <w:p w14:paraId="320F25B8" w14:textId="77777777" w:rsidR="0099409F" w:rsidRPr="0099409F" w:rsidRDefault="0099409F" w:rsidP="00E130BF">
            <w:pPr>
              <w:jc w:val="center"/>
              <w:rPr>
                <w:b/>
              </w:rPr>
            </w:pPr>
            <w:r w:rsidRPr="0099409F">
              <w:rPr>
                <w:b/>
              </w:rPr>
              <w:t xml:space="preserve"> «Мииринэй оройуона» муниципальнай оройуон </w:t>
            </w:r>
          </w:p>
          <w:p w14:paraId="0A26D632" w14:textId="77777777" w:rsidR="0099409F" w:rsidRPr="0099409F" w:rsidRDefault="0099409F" w:rsidP="00E130BF">
            <w:pPr>
              <w:jc w:val="center"/>
              <w:rPr>
                <w:rFonts w:eastAsia="Calibri"/>
                <w:b/>
                <w:lang w:eastAsia="en-US"/>
              </w:rPr>
            </w:pPr>
            <w:r w:rsidRPr="0099409F">
              <w:rPr>
                <w:rFonts w:eastAsia="Calibri"/>
                <w:b/>
                <w:lang w:eastAsia="en-US"/>
              </w:rPr>
              <w:t xml:space="preserve">«Айхал бɵһүɵлэгэ» </w:t>
            </w:r>
          </w:p>
          <w:p w14:paraId="0EF3E12F" w14:textId="77777777" w:rsidR="0099409F" w:rsidRPr="0099409F" w:rsidRDefault="0099409F" w:rsidP="00E130BF">
            <w:pPr>
              <w:jc w:val="center"/>
              <w:rPr>
                <w:rFonts w:eastAsia="Calibri"/>
                <w:b/>
                <w:lang w:eastAsia="en-US"/>
              </w:rPr>
            </w:pPr>
            <w:r w:rsidRPr="0099409F">
              <w:rPr>
                <w:rFonts w:eastAsia="Calibri"/>
                <w:b/>
                <w:lang w:eastAsia="en-US"/>
              </w:rPr>
              <w:t xml:space="preserve">куорат сэлиэнньэтин </w:t>
            </w:r>
          </w:p>
          <w:p w14:paraId="3D127136" w14:textId="77777777" w:rsidR="0099409F" w:rsidRPr="0099409F" w:rsidRDefault="0099409F" w:rsidP="00E130BF">
            <w:pPr>
              <w:jc w:val="center"/>
              <w:rPr>
                <w:b/>
                <w:position w:val="6"/>
                <w:sz w:val="28"/>
                <w:szCs w:val="28"/>
              </w:rPr>
            </w:pPr>
            <w:r w:rsidRPr="0099409F">
              <w:rPr>
                <w:b/>
              </w:rPr>
              <w:t>дьа</w:t>
            </w:r>
            <w:r w:rsidRPr="0099409F">
              <w:rPr>
                <w:b/>
                <w:lang w:val="en-US"/>
              </w:rPr>
              <w:t>h</w:t>
            </w:r>
            <w:r w:rsidRPr="0099409F">
              <w:rPr>
                <w:b/>
              </w:rPr>
              <w:t>алтата</w:t>
            </w:r>
          </w:p>
          <w:p w14:paraId="078DF3BF" w14:textId="77777777" w:rsidR="0099409F" w:rsidRPr="0099409F" w:rsidRDefault="0099409F" w:rsidP="00E130BF">
            <w:pPr>
              <w:rPr>
                <w:b/>
                <w:position w:val="6"/>
                <w:sz w:val="20"/>
                <w:szCs w:val="20"/>
              </w:rPr>
            </w:pPr>
          </w:p>
          <w:p w14:paraId="6BCC92AB" w14:textId="77777777" w:rsidR="0099409F" w:rsidRPr="0099409F" w:rsidRDefault="0099409F" w:rsidP="00E130BF">
            <w:pPr>
              <w:jc w:val="center"/>
              <w:rPr>
                <w:b/>
                <w:sz w:val="32"/>
                <w:szCs w:val="32"/>
              </w:rPr>
            </w:pPr>
            <w:r w:rsidRPr="0099409F">
              <w:rPr>
                <w:b/>
                <w:position w:val="6"/>
                <w:sz w:val="32"/>
                <w:szCs w:val="32"/>
              </w:rPr>
              <w:t>УУРААХ</w:t>
            </w:r>
          </w:p>
          <w:p w14:paraId="22239160" w14:textId="77777777" w:rsidR="0099409F" w:rsidRPr="0099409F" w:rsidRDefault="0099409F" w:rsidP="00E130BF">
            <w:pPr>
              <w:jc w:val="center"/>
              <w:rPr>
                <w:b/>
                <w:bCs/>
                <w:kern w:val="32"/>
                <w:position w:val="6"/>
                <w:sz w:val="2"/>
                <w:szCs w:val="2"/>
              </w:rPr>
            </w:pPr>
          </w:p>
        </w:tc>
      </w:tr>
    </w:tbl>
    <w:p w14:paraId="39EF9131" w14:textId="77777777" w:rsidR="0099409F" w:rsidRPr="0099409F" w:rsidRDefault="0099409F" w:rsidP="0099409F">
      <w:pPr>
        <w:ind w:right="-284"/>
      </w:pPr>
    </w:p>
    <w:p w14:paraId="36A1E77B" w14:textId="2A3AABCE" w:rsidR="0099409F" w:rsidRPr="0099409F" w:rsidRDefault="0099409F" w:rsidP="0099409F">
      <w:pPr>
        <w:ind w:left="-709" w:right="-284" w:firstLine="709"/>
      </w:pPr>
      <w:r w:rsidRPr="0099409F">
        <w:t>«25» апреля 2025г.</w:t>
      </w:r>
      <w:r w:rsidRPr="0099409F">
        <w:tab/>
      </w:r>
      <w:r w:rsidRPr="0099409F">
        <w:tab/>
      </w:r>
      <w:r w:rsidRPr="0099409F">
        <w:tab/>
      </w:r>
      <w:r w:rsidRPr="0099409F">
        <w:tab/>
      </w:r>
      <w:r w:rsidRPr="0099409F">
        <w:tab/>
      </w:r>
      <w:r w:rsidRPr="0099409F">
        <w:tab/>
      </w:r>
      <w:r w:rsidRPr="0099409F">
        <w:tab/>
      </w:r>
      <w:r w:rsidRPr="0099409F">
        <w:tab/>
      </w:r>
      <w:r w:rsidRPr="0099409F">
        <w:tab/>
      </w:r>
      <w:r w:rsidRPr="0099409F">
        <w:tab/>
      </w:r>
      <w:r w:rsidRPr="0099409F">
        <w:t>№ 280</w:t>
      </w:r>
    </w:p>
    <w:p w14:paraId="7C3A3BFC" w14:textId="77777777" w:rsidR="0099409F" w:rsidRPr="0099409F" w:rsidRDefault="0099409F" w:rsidP="0099409F">
      <w:pPr>
        <w:rPr>
          <w:b/>
        </w:rPr>
      </w:pPr>
    </w:p>
    <w:p w14:paraId="611C3EBC" w14:textId="77777777" w:rsidR="0099409F" w:rsidRPr="0099409F" w:rsidRDefault="0099409F" w:rsidP="0099409F">
      <w:pPr>
        <w:rPr>
          <w:b/>
          <w:bCs/>
        </w:rPr>
      </w:pPr>
      <w:r w:rsidRPr="0099409F">
        <w:rPr>
          <w:b/>
          <w:bCs/>
        </w:rPr>
        <w:t>О внесении изменений в Положение о приемочной комиссии</w:t>
      </w:r>
    </w:p>
    <w:p w14:paraId="139FACCF" w14:textId="77777777" w:rsidR="0099409F" w:rsidRPr="0099409F" w:rsidRDefault="0099409F" w:rsidP="0099409F">
      <w:pPr>
        <w:rPr>
          <w:b/>
          <w:bCs/>
        </w:rPr>
      </w:pPr>
      <w:r w:rsidRPr="0099409F">
        <w:rPr>
          <w:b/>
          <w:bCs/>
        </w:rPr>
        <w:t>для приемки поставленного товара, выполненной работы</w:t>
      </w:r>
    </w:p>
    <w:p w14:paraId="6FB533FF" w14:textId="77777777" w:rsidR="0099409F" w:rsidRPr="0099409F" w:rsidRDefault="0099409F" w:rsidP="0099409F">
      <w:pPr>
        <w:rPr>
          <w:b/>
          <w:bCs/>
        </w:rPr>
      </w:pPr>
      <w:r w:rsidRPr="0099409F">
        <w:rPr>
          <w:b/>
          <w:bCs/>
        </w:rPr>
        <w:t>или оказанной услуги, результатов отдельного этапа</w:t>
      </w:r>
    </w:p>
    <w:p w14:paraId="1598C3B0" w14:textId="77777777" w:rsidR="0099409F" w:rsidRPr="0099409F" w:rsidRDefault="0099409F" w:rsidP="0099409F">
      <w:pPr>
        <w:rPr>
          <w:b/>
          <w:bCs/>
        </w:rPr>
      </w:pPr>
      <w:r w:rsidRPr="0099409F">
        <w:rPr>
          <w:b/>
          <w:bCs/>
        </w:rPr>
        <w:t>исполнения контракта при осуществлении закупок товаров</w:t>
      </w:r>
    </w:p>
    <w:p w14:paraId="2097E8C4" w14:textId="77777777" w:rsidR="0099409F" w:rsidRPr="0099409F" w:rsidRDefault="0099409F" w:rsidP="0099409F">
      <w:pPr>
        <w:rPr>
          <w:b/>
          <w:bCs/>
        </w:rPr>
      </w:pPr>
      <w:r w:rsidRPr="0099409F">
        <w:rPr>
          <w:b/>
          <w:bCs/>
        </w:rPr>
        <w:t xml:space="preserve">(работ, услуг) для обеспечения муниципальных нужд </w:t>
      </w:r>
    </w:p>
    <w:p w14:paraId="7EC97905" w14:textId="77777777" w:rsidR="0099409F" w:rsidRPr="0099409F" w:rsidRDefault="0099409F" w:rsidP="0099409F">
      <w:pPr>
        <w:rPr>
          <w:b/>
          <w:bCs/>
        </w:rPr>
      </w:pPr>
      <w:r w:rsidRPr="0099409F">
        <w:rPr>
          <w:b/>
          <w:bCs/>
        </w:rPr>
        <w:t>администрации муниципального образования</w:t>
      </w:r>
    </w:p>
    <w:p w14:paraId="1234C282" w14:textId="77777777" w:rsidR="0099409F" w:rsidRPr="0099409F" w:rsidRDefault="0099409F" w:rsidP="0099409F">
      <w:pPr>
        <w:rPr>
          <w:b/>
          <w:bCs/>
        </w:rPr>
      </w:pPr>
      <w:r w:rsidRPr="0099409F">
        <w:rPr>
          <w:b/>
          <w:bCs/>
        </w:rPr>
        <w:t>«Поселок Айхал» Мирнинского района</w:t>
      </w:r>
    </w:p>
    <w:p w14:paraId="3C1BB2FD" w14:textId="27DDD68E" w:rsidR="0099409F" w:rsidRPr="0099409F" w:rsidRDefault="0099409F" w:rsidP="0099409F">
      <w:r w:rsidRPr="0099409F">
        <w:rPr>
          <w:b/>
          <w:bCs/>
        </w:rPr>
        <w:t>Республики Саха (Якутия)</w:t>
      </w:r>
    </w:p>
    <w:p w14:paraId="0DAE7B17" w14:textId="77777777" w:rsidR="0099409F" w:rsidRPr="0099409F" w:rsidRDefault="0099409F" w:rsidP="0099409F">
      <w:pPr>
        <w:tabs>
          <w:tab w:val="left" w:pos="993"/>
        </w:tabs>
        <w:ind w:firstLine="709"/>
        <w:jc w:val="both"/>
      </w:pPr>
      <w:r w:rsidRPr="0099409F">
        <w:t>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01.05.2019 № 87-ФЗ «О внесении изменений в Федеральный закон «Об общих принципах организации местного самоуправления в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Уставом городского поселения «Поселок Айхал» муниципального района «Мирнинский район» Республики Саха (Якутия)»:</w:t>
      </w:r>
    </w:p>
    <w:p w14:paraId="79B4D966" w14:textId="77777777" w:rsidR="0099409F" w:rsidRPr="0099409F" w:rsidRDefault="0099409F" w:rsidP="0099409F">
      <w:pPr>
        <w:tabs>
          <w:tab w:val="left" w:pos="993"/>
        </w:tabs>
        <w:ind w:firstLine="709"/>
        <w:jc w:val="both"/>
      </w:pPr>
      <w:r w:rsidRPr="0099409F">
        <w:t>1. Внести в Положение о приемочной комиссии для приемки поставленного товара, выполненной работы или оказанной услуги, результатов отдельного этапа исполнения контракта при осуществлении закупок товаров (работ, услуг) для обеспечения муниципальных нужд администрации муниципального образования «Поселок Айхал» Мирнинского района Республики Саха (Якутия), утвержденное постановлением администрации МО «Поселок Айхал» от 27.12.2021 № 576 следующие изменения.</w:t>
      </w:r>
    </w:p>
    <w:p w14:paraId="2A05192A" w14:textId="77777777" w:rsidR="0099409F" w:rsidRPr="0099409F" w:rsidRDefault="0099409F" w:rsidP="0099409F">
      <w:pPr>
        <w:tabs>
          <w:tab w:val="left" w:pos="993"/>
        </w:tabs>
        <w:ind w:firstLine="709"/>
        <w:jc w:val="both"/>
      </w:pPr>
      <w:r w:rsidRPr="0099409F">
        <w:t>1.1. Наименование Положения изложить в следующей редакции: «Положение о приемочной комиссии для приемки поставленного товара, выполненной работы или оказанной услуги, результатов отдельного этапа исполнения контракта при осуществлении закупок товаров (работ, услуг) для обеспечения муниципальных нужд администрации городского поселения «Поселок Айхал» муниципального района «Мирнинский район» Республики Саха (Якутия)».</w:t>
      </w:r>
    </w:p>
    <w:p w14:paraId="20A32485" w14:textId="77777777" w:rsidR="0099409F" w:rsidRPr="0099409F" w:rsidRDefault="0099409F" w:rsidP="0099409F">
      <w:pPr>
        <w:tabs>
          <w:tab w:val="left" w:pos="993"/>
        </w:tabs>
        <w:ind w:firstLine="709"/>
        <w:jc w:val="both"/>
      </w:pPr>
      <w:r w:rsidRPr="0099409F">
        <w:t>1.2. В пункте 1.1 слова «муниципального образования «Поселок Айхал» Мирнинского района Республики Саха (Якутия)» заменить на слова «городского поселения «Поселок Айхал» муниципального района «Мирнинский район» Республики Саха (Якутия)».</w:t>
      </w:r>
    </w:p>
    <w:p w14:paraId="2DBCC800" w14:textId="77777777" w:rsidR="0099409F" w:rsidRPr="0099409F" w:rsidRDefault="0099409F" w:rsidP="0099409F">
      <w:pPr>
        <w:tabs>
          <w:tab w:val="left" w:pos="993"/>
        </w:tabs>
        <w:ind w:firstLine="709"/>
        <w:jc w:val="both"/>
      </w:pPr>
      <w:r w:rsidRPr="0099409F">
        <w:t>1.3. Подпункт 2.2.2 дополнить абзацем следующего содержания: «о частичном надлежащем исполнении обязательств по контракту».</w:t>
      </w:r>
    </w:p>
    <w:p w14:paraId="3E517EFE" w14:textId="77777777" w:rsidR="0099409F" w:rsidRPr="0099409F" w:rsidRDefault="0099409F" w:rsidP="0099409F">
      <w:pPr>
        <w:tabs>
          <w:tab w:val="left" w:pos="993"/>
        </w:tabs>
        <w:ind w:firstLine="709"/>
        <w:jc w:val="both"/>
      </w:pPr>
      <w:r w:rsidRPr="0099409F">
        <w:t>1.4. Устранить юридико-технический недостаток, изложив нумерацию пунктов и подпунктов, начиная с п. 6.16 раздела 6 в порядке очередности.</w:t>
      </w:r>
    </w:p>
    <w:p w14:paraId="5781ABB1" w14:textId="77777777" w:rsidR="0099409F" w:rsidRPr="0099409F" w:rsidRDefault="0099409F" w:rsidP="0099409F">
      <w:pPr>
        <w:tabs>
          <w:tab w:val="left" w:pos="993"/>
        </w:tabs>
        <w:ind w:firstLine="709"/>
        <w:jc w:val="both"/>
      </w:pPr>
      <w:r w:rsidRPr="0099409F">
        <w:t>2. Ведущему специалисту пресс-секретарю обеспечить размещение настоящего постановления на официальном сайте администрации ГП «Поселок Айхал», а также в информационном бюллетене «Вестник Айхала».</w:t>
      </w:r>
    </w:p>
    <w:p w14:paraId="24A481D7" w14:textId="77777777" w:rsidR="0099409F" w:rsidRPr="0099409F" w:rsidRDefault="0099409F" w:rsidP="0099409F">
      <w:pPr>
        <w:tabs>
          <w:tab w:val="left" w:pos="993"/>
        </w:tabs>
        <w:ind w:firstLine="709"/>
        <w:jc w:val="both"/>
      </w:pPr>
      <w:r w:rsidRPr="0099409F">
        <w:t>3. Настоящее постановление вступает в силу с момента официального опубликования.</w:t>
      </w:r>
    </w:p>
    <w:p w14:paraId="5615D518" w14:textId="77777777" w:rsidR="0099409F" w:rsidRPr="0099409F" w:rsidRDefault="0099409F" w:rsidP="0099409F">
      <w:pPr>
        <w:tabs>
          <w:tab w:val="left" w:pos="993"/>
        </w:tabs>
        <w:ind w:firstLine="709"/>
        <w:jc w:val="both"/>
      </w:pPr>
      <w:r w:rsidRPr="0099409F">
        <w:t>4. Контроль исполнения настоящего постановления оставляю за собой.</w:t>
      </w:r>
    </w:p>
    <w:p w14:paraId="021F1E9B" w14:textId="77777777" w:rsidR="0099409F" w:rsidRPr="0099409F" w:rsidRDefault="0099409F" w:rsidP="0099409F">
      <w:pPr>
        <w:pStyle w:val="ConsPlusNormal"/>
        <w:contextualSpacing/>
        <w:jc w:val="right"/>
        <w:outlineLvl w:val="0"/>
        <w:rPr>
          <w:rFonts w:ascii="Times New Roman" w:hAnsi="Times New Roman" w:cs="Times New Roman"/>
          <w:sz w:val="24"/>
        </w:rPr>
      </w:pPr>
    </w:p>
    <w:p w14:paraId="7EE5E05E" w14:textId="77777777" w:rsidR="0099409F" w:rsidRPr="0099409F" w:rsidRDefault="0099409F" w:rsidP="0099409F">
      <w:pPr>
        <w:pStyle w:val="ConsPlusNormal"/>
        <w:contextualSpacing/>
        <w:jc w:val="right"/>
        <w:outlineLvl w:val="0"/>
        <w:rPr>
          <w:rFonts w:ascii="Times New Roman" w:hAnsi="Times New Roman" w:cs="Times New Roman"/>
          <w:sz w:val="24"/>
        </w:rPr>
      </w:pPr>
    </w:p>
    <w:p w14:paraId="53DD81F7" w14:textId="77777777" w:rsidR="0099409F" w:rsidRPr="0099409F" w:rsidRDefault="0099409F" w:rsidP="0099409F">
      <w:pPr>
        <w:pStyle w:val="ConsPlusNormal"/>
        <w:contextualSpacing/>
        <w:outlineLvl w:val="0"/>
        <w:rPr>
          <w:rFonts w:ascii="Times New Roman" w:hAnsi="Times New Roman" w:cs="Times New Roman"/>
          <w:b/>
          <w:sz w:val="24"/>
        </w:rPr>
      </w:pPr>
      <w:r w:rsidRPr="0099409F">
        <w:rPr>
          <w:rFonts w:ascii="Times New Roman" w:hAnsi="Times New Roman" w:cs="Times New Roman"/>
          <w:b/>
          <w:sz w:val="24"/>
        </w:rPr>
        <w:t>Исполняющий обязанности</w:t>
      </w:r>
    </w:p>
    <w:p w14:paraId="73CFCF66" w14:textId="77777777" w:rsidR="0099409F" w:rsidRPr="0099409F" w:rsidRDefault="0099409F" w:rsidP="0099409F">
      <w:pPr>
        <w:pStyle w:val="ConsPlusNormal"/>
        <w:contextualSpacing/>
        <w:outlineLvl w:val="0"/>
        <w:rPr>
          <w:rFonts w:ascii="Times New Roman" w:hAnsi="Times New Roman" w:cs="Times New Roman"/>
          <w:b/>
          <w:sz w:val="24"/>
        </w:rPr>
      </w:pPr>
      <w:r w:rsidRPr="0099409F">
        <w:rPr>
          <w:rFonts w:ascii="Times New Roman" w:hAnsi="Times New Roman" w:cs="Times New Roman"/>
          <w:b/>
          <w:sz w:val="24"/>
        </w:rPr>
        <w:t>Главы поселка                                                                                                      Е.В. Лачинова</w:t>
      </w:r>
    </w:p>
    <w:tbl>
      <w:tblPr>
        <w:tblW w:w="9360" w:type="dxa"/>
        <w:tblInd w:w="108" w:type="dxa"/>
        <w:tblBorders>
          <w:bottom w:val="thickThinSmallGap" w:sz="24" w:space="0" w:color="auto"/>
        </w:tblBorders>
        <w:tblLook w:val="01E0" w:firstRow="1" w:lastRow="1" w:firstColumn="1" w:lastColumn="1" w:noHBand="0" w:noVBand="0"/>
      </w:tblPr>
      <w:tblGrid>
        <w:gridCol w:w="3837"/>
        <w:gridCol w:w="1563"/>
        <w:gridCol w:w="3960"/>
      </w:tblGrid>
      <w:tr w:rsidR="0099409F" w:rsidRPr="0099409F" w14:paraId="1B3BA0F6" w14:textId="77777777" w:rsidTr="00E130BF">
        <w:trPr>
          <w:trHeight w:val="2202"/>
        </w:trPr>
        <w:tc>
          <w:tcPr>
            <w:tcW w:w="3837" w:type="dxa"/>
            <w:tcBorders>
              <w:top w:val="nil"/>
              <w:left w:val="nil"/>
              <w:bottom w:val="thickThinSmallGap" w:sz="24" w:space="0" w:color="auto"/>
              <w:right w:val="nil"/>
            </w:tcBorders>
          </w:tcPr>
          <w:p w14:paraId="32804161" w14:textId="77777777" w:rsidR="0099409F" w:rsidRPr="0099409F" w:rsidRDefault="0099409F" w:rsidP="00E130BF">
            <w:pPr>
              <w:suppressAutoHyphens/>
              <w:jc w:val="center"/>
              <w:rPr>
                <w:rFonts w:eastAsia="Times New Roman"/>
                <w:b/>
                <w:lang w:bidi="ru-RU"/>
              </w:rPr>
            </w:pPr>
            <w:r w:rsidRPr="0099409F">
              <w:rPr>
                <w:rFonts w:eastAsia="Times New Roman"/>
                <w:b/>
                <w:lang w:bidi="ru-RU"/>
              </w:rPr>
              <w:lastRenderedPageBreak/>
              <w:t>Администрация</w:t>
            </w:r>
          </w:p>
          <w:p w14:paraId="7D590685" w14:textId="77777777" w:rsidR="0099409F" w:rsidRPr="0099409F" w:rsidRDefault="0099409F" w:rsidP="00E130BF">
            <w:pPr>
              <w:suppressAutoHyphens/>
              <w:jc w:val="center"/>
              <w:rPr>
                <w:rFonts w:eastAsia="Times New Roman"/>
                <w:b/>
                <w:lang w:bidi="ru-RU"/>
              </w:rPr>
            </w:pPr>
            <w:r w:rsidRPr="0099409F">
              <w:rPr>
                <w:rFonts w:eastAsia="Times New Roman"/>
                <w:b/>
                <w:lang w:bidi="ru-RU"/>
              </w:rPr>
              <w:t xml:space="preserve">городского поселения </w:t>
            </w:r>
          </w:p>
          <w:p w14:paraId="5B5C05D0" w14:textId="77777777" w:rsidR="0099409F" w:rsidRPr="0099409F" w:rsidRDefault="0099409F" w:rsidP="00E130BF">
            <w:pPr>
              <w:suppressAutoHyphens/>
              <w:jc w:val="center"/>
              <w:rPr>
                <w:rFonts w:eastAsia="Times New Roman"/>
                <w:b/>
                <w:lang w:bidi="ru-RU"/>
              </w:rPr>
            </w:pPr>
            <w:r w:rsidRPr="0099409F">
              <w:rPr>
                <w:rFonts w:eastAsia="Times New Roman"/>
                <w:b/>
                <w:lang w:bidi="ru-RU"/>
              </w:rPr>
              <w:t>«Поселок Айхал»</w:t>
            </w:r>
          </w:p>
          <w:p w14:paraId="7457F32C" w14:textId="77777777" w:rsidR="0099409F" w:rsidRPr="0099409F" w:rsidRDefault="0099409F" w:rsidP="00E130BF">
            <w:pPr>
              <w:suppressAutoHyphens/>
              <w:jc w:val="center"/>
              <w:rPr>
                <w:rFonts w:eastAsia="Times New Roman"/>
                <w:b/>
                <w:lang w:bidi="ru-RU"/>
              </w:rPr>
            </w:pPr>
            <w:r w:rsidRPr="0099409F">
              <w:rPr>
                <w:rFonts w:eastAsia="Times New Roman"/>
                <w:b/>
                <w:lang w:bidi="ru-RU"/>
              </w:rPr>
              <w:t>муниципального района</w:t>
            </w:r>
          </w:p>
          <w:p w14:paraId="6D18CD6D" w14:textId="77777777" w:rsidR="0099409F" w:rsidRPr="0099409F" w:rsidRDefault="0099409F" w:rsidP="00E130BF">
            <w:pPr>
              <w:suppressAutoHyphens/>
              <w:jc w:val="center"/>
              <w:rPr>
                <w:rFonts w:eastAsia="Times New Roman"/>
                <w:b/>
                <w:lang w:bidi="ru-RU"/>
              </w:rPr>
            </w:pPr>
            <w:r w:rsidRPr="0099409F">
              <w:rPr>
                <w:rFonts w:eastAsia="Times New Roman"/>
                <w:b/>
                <w:lang w:bidi="ru-RU"/>
              </w:rPr>
              <w:t>«Мирнинский район»</w:t>
            </w:r>
          </w:p>
          <w:p w14:paraId="6B8DC4E8" w14:textId="77777777" w:rsidR="0099409F" w:rsidRPr="0099409F" w:rsidRDefault="0099409F" w:rsidP="00E130BF">
            <w:pPr>
              <w:suppressAutoHyphens/>
              <w:jc w:val="center"/>
              <w:rPr>
                <w:rFonts w:eastAsia="Times New Roman"/>
                <w:b/>
                <w:lang w:bidi="ru-RU"/>
              </w:rPr>
            </w:pPr>
            <w:r w:rsidRPr="0099409F">
              <w:rPr>
                <w:rFonts w:eastAsia="Times New Roman"/>
                <w:b/>
                <w:lang w:bidi="ru-RU"/>
              </w:rPr>
              <w:t>Республики Саха (Якутия)</w:t>
            </w:r>
          </w:p>
          <w:p w14:paraId="38C7F14B" w14:textId="77777777" w:rsidR="0099409F" w:rsidRPr="0099409F" w:rsidRDefault="0099409F" w:rsidP="00E130BF">
            <w:pPr>
              <w:suppressAutoHyphens/>
              <w:rPr>
                <w:rFonts w:eastAsia="Times New Roman"/>
                <w:b/>
                <w:bCs/>
                <w:kern w:val="32"/>
                <w:position w:val="6"/>
                <w:lang w:bidi="ru-RU"/>
              </w:rPr>
            </w:pPr>
          </w:p>
          <w:p w14:paraId="69808B35" w14:textId="77777777" w:rsidR="0099409F" w:rsidRPr="0099409F" w:rsidRDefault="0099409F" w:rsidP="00E130BF">
            <w:pPr>
              <w:suppressAutoHyphens/>
              <w:jc w:val="center"/>
              <w:rPr>
                <w:rFonts w:eastAsia="Times New Roman"/>
                <w:b/>
                <w:bCs/>
                <w:kern w:val="32"/>
                <w:position w:val="6"/>
                <w:sz w:val="32"/>
                <w:szCs w:val="32"/>
                <w:lang w:bidi="ru-RU"/>
              </w:rPr>
            </w:pPr>
            <w:r w:rsidRPr="0099409F">
              <w:rPr>
                <w:rFonts w:eastAsia="Times New Roman"/>
                <w:b/>
                <w:bCs/>
                <w:kern w:val="32"/>
                <w:position w:val="6"/>
                <w:sz w:val="32"/>
                <w:szCs w:val="32"/>
                <w:lang w:bidi="ru-RU"/>
              </w:rPr>
              <w:t>ПОСТАНОВЛЕНИЕ</w:t>
            </w:r>
          </w:p>
        </w:tc>
        <w:tc>
          <w:tcPr>
            <w:tcW w:w="1563" w:type="dxa"/>
            <w:tcBorders>
              <w:top w:val="nil"/>
              <w:left w:val="nil"/>
              <w:bottom w:val="thickThinSmallGap" w:sz="24" w:space="0" w:color="auto"/>
              <w:right w:val="nil"/>
            </w:tcBorders>
          </w:tcPr>
          <w:p w14:paraId="03695C9B" w14:textId="77777777" w:rsidR="0099409F" w:rsidRPr="0099409F" w:rsidRDefault="0099409F" w:rsidP="00E130BF">
            <w:pPr>
              <w:suppressAutoHyphens/>
              <w:jc w:val="center"/>
              <w:rPr>
                <w:rFonts w:eastAsia="Times New Roman"/>
                <w:noProof/>
                <w:lang w:bidi="ru-RU"/>
              </w:rPr>
            </w:pPr>
            <w:r w:rsidRPr="0099409F">
              <w:rPr>
                <w:rFonts w:eastAsia="Calibri"/>
                <w:noProof/>
              </w:rPr>
              <w:drawing>
                <wp:anchor distT="0" distB="0" distL="114300" distR="114300" simplePos="0" relativeHeight="251668480" behindDoc="0" locked="0" layoutInCell="1" allowOverlap="1" wp14:anchorId="6FF0F0D9" wp14:editId="09549AE3">
                  <wp:simplePos x="0" y="0"/>
                  <wp:positionH relativeFrom="column">
                    <wp:posOffset>15240</wp:posOffset>
                  </wp:positionH>
                  <wp:positionV relativeFrom="paragraph">
                    <wp:posOffset>-24765</wp:posOffset>
                  </wp:positionV>
                  <wp:extent cx="838200" cy="822960"/>
                  <wp:effectExtent l="0" t="0" r="0" b="0"/>
                  <wp:wrapNone/>
                  <wp:docPr id="701" name="Рисунок 701"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йхал"/>
                          <pic:cNvPicPr>
                            <a:picLocks noChangeAspect="1" noChangeArrowheads="1"/>
                          </pic:cNvPicPr>
                        </pic:nvPicPr>
                        <pic:blipFill>
                          <a:blip r:embed="rId18">
                            <a:extLst>
                              <a:ext uri="{28A0092B-C50C-407E-A947-70E740481C1C}">
                                <a14:useLocalDpi xmlns:a14="http://schemas.microsoft.com/office/drawing/2010/main" val="0"/>
                              </a:ext>
                            </a:extLst>
                          </a:blip>
                          <a:srcRect t="21161" r="-61"/>
                          <a:stretch>
                            <a:fillRect/>
                          </a:stretch>
                        </pic:blipFill>
                        <pic:spPr bwMode="auto">
                          <a:xfrm>
                            <a:off x="0" y="0"/>
                            <a:ext cx="838200" cy="822960"/>
                          </a:xfrm>
                          <a:prstGeom prst="rect">
                            <a:avLst/>
                          </a:prstGeom>
                          <a:noFill/>
                        </pic:spPr>
                      </pic:pic>
                    </a:graphicData>
                  </a:graphic>
                  <wp14:sizeRelH relativeFrom="margin">
                    <wp14:pctWidth>0</wp14:pctWidth>
                  </wp14:sizeRelH>
                  <wp14:sizeRelV relativeFrom="margin">
                    <wp14:pctHeight>0</wp14:pctHeight>
                  </wp14:sizeRelV>
                </wp:anchor>
              </w:drawing>
            </w:r>
          </w:p>
          <w:p w14:paraId="7C124C72" w14:textId="77777777" w:rsidR="0099409F" w:rsidRPr="0099409F" w:rsidRDefault="0099409F" w:rsidP="00E130BF">
            <w:pPr>
              <w:suppressAutoHyphens/>
              <w:jc w:val="center"/>
              <w:rPr>
                <w:rFonts w:eastAsia="Times New Roman"/>
                <w:lang w:bidi="ru-RU"/>
              </w:rPr>
            </w:pPr>
          </w:p>
        </w:tc>
        <w:tc>
          <w:tcPr>
            <w:tcW w:w="3960" w:type="dxa"/>
            <w:tcBorders>
              <w:top w:val="nil"/>
              <w:left w:val="nil"/>
              <w:bottom w:val="thickThinSmallGap" w:sz="24" w:space="0" w:color="auto"/>
              <w:right w:val="nil"/>
            </w:tcBorders>
          </w:tcPr>
          <w:p w14:paraId="650B9CB6" w14:textId="77777777" w:rsidR="0099409F" w:rsidRPr="0099409F" w:rsidRDefault="0099409F" w:rsidP="00E130BF">
            <w:pPr>
              <w:suppressAutoHyphens/>
              <w:jc w:val="center"/>
              <w:rPr>
                <w:rFonts w:eastAsia="Times New Roman"/>
                <w:b/>
                <w:lang w:bidi="ru-RU"/>
              </w:rPr>
            </w:pPr>
            <w:r w:rsidRPr="0099409F">
              <w:rPr>
                <w:rFonts w:eastAsia="Times New Roman"/>
                <w:b/>
                <w:lang w:bidi="ru-RU"/>
              </w:rPr>
              <w:t>Саха ϴрɵспүүбүлүкэтин</w:t>
            </w:r>
          </w:p>
          <w:p w14:paraId="0987D028" w14:textId="77777777" w:rsidR="0099409F" w:rsidRPr="0099409F" w:rsidRDefault="0099409F" w:rsidP="00E130BF">
            <w:pPr>
              <w:suppressAutoHyphens/>
              <w:jc w:val="center"/>
              <w:rPr>
                <w:rFonts w:eastAsia="Times New Roman"/>
                <w:b/>
                <w:lang w:bidi="ru-RU"/>
              </w:rPr>
            </w:pPr>
            <w:r w:rsidRPr="0099409F">
              <w:rPr>
                <w:rFonts w:eastAsia="Times New Roman"/>
                <w:b/>
                <w:lang w:bidi="ru-RU"/>
              </w:rPr>
              <w:t xml:space="preserve"> «Мииринэй оройуона» муниципальнай оройуон </w:t>
            </w:r>
          </w:p>
          <w:p w14:paraId="3A49406F" w14:textId="77777777" w:rsidR="0099409F" w:rsidRPr="0099409F" w:rsidRDefault="0099409F" w:rsidP="00E130BF">
            <w:pPr>
              <w:suppressAutoHyphens/>
              <w:jc w:val="center"/>
              <w:rPr>
                <w:rFonts w:eastAsia="Calibri"/>
                <w:b/>
                <w:lang w:bidi="ru-RU"/>
              </w:rPr>
            </w:pPr>
            <w:r w:rsidRPr="0099409F">
              <w:rPr>
                <w:rFonts w:eastAsia="Arial"/>
                <w:b/>
                <w:lang w:bidi="ru-RU"/>
              </w:rPr>
              <w:t xml:space="preserve">«Айхал бɵһүɵлэгэ» </w:t>
            </w:r>
          </w:p>
          <w:p w14:paraId="2739BB1E" w14:textId="77777777" w:rsidR="0099409F" w:rsidRPr="0099409F" w:rsidRDefault="0099409F" w:rsidP="00E130BF">
            <w:pPr>
              <w:suppressAutoHyphens/>
              <w:jc w:val="center"/>
              <w:rPr>
                <w:rFonts w:eastAsia="Arial"/>
                <w:b/>
                <w:lang w:bidi="ru-RU"/>
              </w:rPr>
            </w:pPr>
            <w:r w:rsidRPr="0099409F">
              <w:rPr>
                <w:rFonts w:eastAsia="Arial"/>
                <w:b/>
                <w:lang w:bidi="ru-RU"/>
              </w:rPr>
              <w:t xml:space="preserve">куорат сэлиэнньэтин </w:t>
            </w:r>
          </w:p>
          <w:p w14:paraId="6CCC2ABD" w14:textId="77777777" w:rsidR="0099409F" w:rsidRPr="0099409F" w:rsidRDefault="0099409F" w:rsidP="00E130BF">
            <w:pPr>
              <w:suppressAutoHyphens/>
              <w:jc w:val="center"/>
              <w:rPr>
                <w:rFonts w:eastAsia="Times New Roman"/>
                <w:b/>
                <w:position w:val="6"/>
                <w:sz w:val="28"/>
                <w:szCs w:val="28"/>
                <w:lang w:bidi="ru-RU"/>
              </w:rPr>
            </w:pPr>
            <w:r w:rsidRPr="0099409F">
              <w:rPr>
                <w:rFonts w:eastAsia="Times New Roman"/>
                <w:b/>
                <w:lang w:bidi="ru-RU"/>
              </w:rPr>
              <w:t>дьа</w:t>
            </w:r>
            <w:r w:rsidRPr="0099409F">
              <w:rPr>
                <w:rFonts w:eastAsia="Times New Roman"/>
                <w:b/>
                <w:lang w:val="en-US" w:bidi="ru-RU"/>
              </w:rPr>
              <w:t>h</w:t>
            </w:r>
            <w:r w:rsidRPr="0099409F">
              <w:rPr>
                <w:rFonts w:eastAsia="Times New Roman"/>
                <w:b/>
                <w:lang w:bidi="ru-RU"/>
              </w:rPr>
              <w:t>алтата</w:t>
            </w:r>
          </w:p>
          <w:p w14:paraId="6F908161" w14:textId="77777777" w:rsidR="0099409F" w:rsidRPr="0099409F" w:rsidRDefault="0099409F" w:rsidP="00E130BF">
            <w:pPr>
              <w:suppressAutoHyphens/>
              <w:rPr>
                <w:rFonts w:eastAsia="Times New Roman"/>
                <w:b/>
                <w:position w:val="6"/>
                <w:sz w:val="20"/>
                <w:szCs w:val="20"/>
                <w:lang w:bidi="ru-RU"/>
              </w:rPr>
            </w:pPr>
          </w:p>
          <w:p w14:paraId="15C055A9" w14:textId="77777777" w:rsidR="0099409F" w:rsidRPr="0099409F" w:rsidRDefault="0099409F" w:rsidP="00E130BF">
            <w:pPr>
              <w:suppressAutoHyphens/>
              <w:jc w:val="center"/>
              <w:rPr>
                <w:rFonts w:eastAsia="Times New Roman"/>
                <w:b/>
                <w:sz w:val="32"/>
                <w:szCs w:val="32"/>
                <w:lang w:bidi="ru-RU"/>
              </w:rPr>
            </w:pPr>
            <w:r w:rsidRPr="0099409F">
              <w:rPr>
                <w:rFonts w:eastAsia="Times New Roman"/>
                <w:b/>
                <w:position w:val="6"/>
                <w:sz w:val="32"/>
                <w:szCs w:val="32"/>
                <w:lang w:bidi="ru-RU"/>
              </w:rPr>
              <w:t>УУРААХ</w:t>
            </w:r>
          </w:p>
          <w:p w14:paraId="0EA2EBC5" w14:textId="77777777" w:rsidR="0099409F" w:rsidRPr="0099409F" w:rsidRDefault="0099409F" w:rsidP="00E130BF">
            <w:pPr>
              <w:suppressAutoHyphens/>
              <w:jc w:val="center"/>
              <w:rPr>
                <w:rFonts w:eastAsia="Times New Roman"/>
                <w:b/>
                <w:bCs/>
                <w:kern w:val="32"/>
                <w:position w:val="6"/>
                <w:sz w:val="2"/>
                <w:szCs w:val="2"/>
                <w:lang w:bidi="ru-RU"/>
              </w:rPr>
            </w:pPr>
          </w:p>
        </w:tc>
      </w:tr>
    </w:tbl>
    <w:p w14:paraId="599AC047" w14:textId="77777777" w:rsidR="0099409F" w:rsidRPr="0099409F" w:rsidRDefault="0099409F" w:rsidP="0099409F">
      <w:pPr>
        <w:suppressAutoHyphens/>
        <w:ind w:right="-284"/>
        <w:rPr>
          <w:rFonts w:eastAsia="Times New Roman"/>
          <w:lang w:bidi="ru-RU"/>
        </w:rPr>
      </w:pPr>
    </w:p>
    <w:p w14:paraId="20CF4580" w14:textId="2BAB497D" w:rsidR="0099409F" w:rsidRPr="0099409F" w:rsidRDefault="0099409F" w:rsidP="0099409F">
      <w:pPr>
        <w:suppressAutoHyphens/>
        <w:ind w:left="-709" w:right="-284" w:firstLine="709"/>
        <w:rPr>
          <w:rFonts w:eastAsia="Times New Roman"/>
          <w:lang w:bidi="ru-RU"/>
        </w:rPr>
      </w:pPr>
      <w:r w:rsidRPr="0099409F">
        <w:rPr>
          <w:rFonts w:eastAsia="Times New Roman"/>
          <w:lang w:bidi="ru-RU"/>
        </w:rPr>
        <w:t>«25» апреля 2025 г.</w:t>
      </w:r>
      <w:r w:rsidRPr="0099409F">
        <w:rPr>
          <w:rFonts w:eastAsia="Times New Roman"/>
          <w:lang w:bidi="ru-RU"/>
        </w:rPr>
        <w:tab/>
      </w:r>
      <w:r w:rsidRPr="0099409F">
        <w:rPr>
          <w:rFonts w:eastAsia="Times New Roman"/>
          <w:lang w:bidi="ru-RU"/>
        </w:rPr>
        <w:tab/>
      </w:r>
      <w:r w:rsidRPr="0099409F">
        <w:rPr>
          <w:rFonts w:eastAsia="Times New Roman"/>
          <w:lang w:bidi="ru-RU"/>
        </w:rPr>
        <w:tab/>
        <w:t xml:space="preserve">      </w:t>
      </w:r>
      <w:r w:rsidRPr="0099409F">
        <w:rPr>
          <w:rFonts w:eastAsia="Times New Roman"/>
          <w:lang w:bidi="ru-RU"/>
        </w:rPr>
        <w:tab/>
        <w:t xml:space="preserve">                                                                             № 281</w:t>
      </w:r>
    </w:p>
    <w:p w14:paraId="4AAA13F2" w14:textId="77777777" w:rsidR="0099409F" w:rsidRPr="0099409F" w:rsidRDefault="0099409F" w:rsidP="0099409F">
      <w:pPr>
        <w:suppressAutoHyphens/>
        <w:rPr>
          <w:rFonts w:eastAsia="Calibri"/>
          <w:sz w:val="28"/>
          <w:szCs w:val="28"/>
          <w:lang w:bidi="ru-RU"/>
        </w:rPr>
      </w:pPr>
    </w:p>
    <w:tbl>
      <w:tblPr>
        <w:tblW w:w="10281" w:type="dxa"/>
        <w:tblLook w:val="04A0" w:firstRow="1" w:lastRow="0" w:firstColumn="1" w:lastColumn="0" w:noHBand="0" w:noVBand="1"/>
      </w:tblPr>
      <w:tblGrid>
        <w:gridCol w:w="5495"/>
        <w:gridCol w:w="4786"/>
      </w:tblGrid>
      <w:tr w:rsidR="0099409F" w:rsidRPr="0099409F" w14:paraId="388A23C7" w14:textId="77777777" w:rsidTr="00E130BF">
        <w:tc>
          <w:tcPr>
            <w:tcW w:w="5495" w:type="dxa"/>
            <w:hideMark/>
          </w:tcPr>
          <w:p w14:paraId="79CBF996" w14:textId="77777777" w:rsidR="0099409F" w:rsidRPr="0099409F" w:rsidRDefault="0099409F" w:rsidP="00E130BF">
            <w:pPr>
              <w:suppressAutoHyphens/>
              <w:ind w:left="-108"/>
              <w:rPr>
                <w:rFonts w:eastAsia="Calibri"/>
                <w:b/>
                <w:lang w:bidi="ru-RU"/>
              </w:rPr>
            </w:pPr>
            <w:r w:rsidRPr="0099409F">
              <w:rPr>
                <w:rFonts w:eastAsia="Calibri"/>
                <w:b/>
                <w:lang w:bidi="ru-RU"/>
              </w:rPr>
              <w:t>Об утверждении случаев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администрации городского поселения «Поселок Айхал» муниципального района «Мирнинский район» Республики Саха (Якутия)</w:t>
            </w:r>
          </w:p>
        </w:tc>
        <w:tc>
          <w:tcPr>
            <w:tcW w:w="4786" w:type="dxa"/>
          </w:tcPr>
          <w:p w14:paraId="2132E50F" w14:textId="77777777" w:rsidR="0099409F" w:rsidRPr="0099409F" w:rsidRDefault="0099409F" w:rsidP="00E130BF">
            <w:pPr>
              <w:suppressAutoHyphens/>
              <w:rPr>
                <w:rFonts w:eastAsia="Calibri"/>
                <w:lang w:bidi="ru-RU"/>
              </w:rPr>
            </w:pPr>
          </w:p>
        </w:tc>
      </w:tr>
    </w:tbl>
    <w:p w14:paraId="268B4D08" w14:textId="77777777" w:rsidR="0099409F" w:rsidRPr="0099409F" w:rsidRDefault="0099409F" w:rsidP="0099409F">
      <w:pPr>
        <w:suppressAutoHyphens/>
        <w:ind w:firstLine="426"/>
        <w:jc w:val="both"/>
        <w:rPr>
          <w:rFonts w:eastAsia="Calibri"/>
          <w:lang w:bidi="ru-RU"/>
        </w:rPr>
      </w:pPr>
    </w:p>
    <w:p w14:paraId="4916E72D" w14:textId="77777777" w:rsidR="0099409F" w:rsidRPr="0099409F" w:rsidRDefault="0099409F" w:rsidP="0099409F">
      <w:pPr>
        <w:suppressAutoHyphens/>
        <w:ind w:firstLine="567"/>
        <w:jc w:val="both"/>
        <w:rPr>
          <w:rFonts w:eastAsia="Arial"/>
          <w:lang w:bidi="ru-RU"/>
        </w:rPr>
      </w:pPr>
      <w:r w:rsidRPr="0099409F">
        <w:rPr>
          <w:rFonts w:eastAsia="Arial"/>
          <w:lang w:bidi="ru-RU"/>
        </w:rPr>
        <w:t>Руководствуясь статьей 35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20 сентября 2014 г. № 963 «Об осуществлении банковского сопровождения контрактов»:</w:t>
      </w:r>
    </w:p>
    <w:p w14:paraId="0EAF76D4" w14:textId="77777777" w:rsidR="0099409F" w:rsidRPr="0099409F" w:rsidRDefault="0099409F" w:rsidP="00256E68">
      <w:pPr>
        <w:numPr>
          <w:ilvl w:val="0"/>
          <w:numId w:val="17"/>
        </w:numPr>
        <w:suppressAutoHyphens/>
        <w:autoSpaceDN/>
        <w:adjustRightInd/>
        <w:ind w:left="0" w:firstLine="709"/>
        <w:contextualSpacing/>
        <w:jc w:val="both"/>
        <w:rPr>
          <w:rFonts w:eastAsia="Arial"/>
          <w:lang w:bidi="ru-RU"/>
        </w:rPr>
      </w:pPr>
      <w:r w:rsidRPr="0099409F">
        <w:rPr>
          <w:rFonts w:eastAsia="Arial"/>
          <w:lang w:bidi="ru-RU"/>
        </w:rPr>
        <w:t>Утвердить случаи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администрации городского поселения «Поселок Айхал» муниципального района «Мирнинский район» Республики Саха (Якутия) согласно приложению, к настоящему постановлению.</w:t>
      </w:r>
    </w:p>
    <w:p w14:paraId="7C6E4F72" w14:textId="77777777" w:rsidR="0099409F" w:rsidRPr="0099409F" w:rsidRDefault="0099409F" w:rsidP="00256E68">
      <w:pPr>
        <w:numPr>
          <w:ilvl w:val="0"/>
          <w:numId w:val="17"/>
        </w:numPr>
        <w:suppressAutoHyphens/>
        <w:ind w:left="0" w:firstLine="567"/>
        <w:contextualSpacing/>
        <w:jc w:val="both"/>
        <w:rPr>
          <w:rFonts w:eastAsia="Arial"/>
          <w:lang w:bidi="ru-RU"/>
        </w:rPr>
      </w:pPr>
      <w:r w:rsidRPr="0099409F">
        <w:rPr>
          <w:rFonts w:eastAsia="Arial"/>
          <w:lang w:bidi="ru-RU"/>
        </w:rPr>
        <w:t>Ведущему специалисту пресс-секретарю обеспечить размещение настоящего постановления на официальном сайте администрации ГП «Поселок Айхал», а также в информационном бюллетене «Вестник Айхала».</w:t>
      </w:r>
    </w:p>
    <w:p w14:paraId="2EEABD9A" w14:textId="77777777" w:rsidR="0099409F" w:rsidRPr="0099409F" w:rsidRDefault="0099409F" w:rsidP="00256E68">
      <w:pPr>
        <w:numPr>
          <w:ilvl w:val="0"/>
          <w:numId w:val="17"/>
        </w:numPr>
        <w:suppressAutoHyphens/>
        <w:ind w:left="0" w:firstLine="567"/>
        <w:contextualSpacing/>
        <w:jc w:val="both"/>
        <w:rPr>
          <w:rFonts w:eastAsia="Arial"/>
          <w:lang w:bidi="ru-RU"/>
        </w:rPr>
      </w:pPr>
      <w:r w:rsidRPr="0099409F">
        <w:rPr>
          <w:rFonts w:eastAsia="Arial"/>
          <w:lang w:bidi="ru-RU"/>
        </w:rPr>
        <w:t xml:space="preserve"> Настоящее постановление вступает в силу с момента официального опубликования.</w:t>
      </w:r>
    </w:p>
    <w:p w14:paraId="7E789A14" w14:textId="77777777" w:rsidR="0099409F" w:rsidRPr="0099409F" w:rsidRDefault="0099409F" w:rsidP="00256E68">
      <w:pPr>
        <w:numPr>
          <w:ilvl w:val="0"/>
          <w:numId w:val="17"/>
        </w:numPr>
        <w:suppressAutoHyphens/>
        <w:ind w:left="0" w:firstLine="567"/>
        <w:contextualSpacing/>
        <w:jc w:val="both"/>
        <w:rPr>
          <w:rFonts w:eastAsia="Arial"/>
          <w:lang w:bidi="ru-RU"/>
        </w:rPr>
      </w:pPr>
      <w:r w:rsidRPr="0099409F">
        <w:rPr>
          <w:rFonts w:eastAsia="Arial"/>
          <w:lang w:bidi="ru-RU"/>
        </w:rPr>
        <w:t xml:space="preserve"> Контроль исполнения настоящего постановления оставляю за собой.</w:t>
      </w:r>
    </w:p>
    <w:p w14:paraId="73BBE900" w14:textId="77777777" w:rsidR="0099409F" w:rsidRPr="0099409F" w:rsidRDefault="0099409F" w:rsidP="0099409F">
      <w:pPr>
        <w:suppressAutoHyphens/>
        <w:ind w:firstLine="1778"/>
        <w:jc w:val="both"/>
        <w:rPr>
          <w:rFonts w:eastAsia="Arial"/>
          <w:lang w:bidi="ru-RU"/>
        </w:rPr>
      </w:pPr>
    </w:p>
    <w:p w14:paraId="0AE68908" w14:textId="77777777" w:rsidR="0099409F" w:rsidRPr="0099409F" w:rsidRDefault="0099409F" w:rsidP="0099409F">
      <w:pPr>
        <w:suppressAutoHyphens/>
        <w:ind w:firstLine="1778"/>
        <w:jc w:val="both"/>
        <w:rPr>
          <w:rFonts w:eastAsia="Arial"/>
          <w:lang w:bidi="ru-RU"/>
        </w:rPr>
      </w:pPr>
    </w:p>
    <w:p w14:paraId="4923BE44" w14:textId="77777777" w:rsidR="0099409F" w:rsidRPr="0099409F" w:rsidRDefault="0099409F" w:rsidP="0099409F">
      <w:pPr>
        <w:suppressAutoHyphens/>
        <w:contextualSpacing/>
        <w:jc w:val="both"/>
        <w:rPr>
          <w:rFonts w:eastAsia="Arial"/>
          <w:b/>
          <w:lang w:bidi="ru-RU"/>
        </w:rPr>
      </w:pPr>
      <w:r w:rsidRPr="0099409F">
        <w:rPr>
          <w:rFonts w:eastAsia="Arial"/>
          <w:b/>
          <w:lang w:bidi="ru-RU"/>
        </w:rPr>
        <w:t>Исполняющий обязанности</w:t>
      </w:r>
    </w:p>
    <w:p w14:paraId="7B46FFAE" w14:textId="77777777" w:rsidR="0099409F" w:rsidRPr="0099409F" w:rsidRDefault="0099409F" w:rsidP="0099409F">
      <w:pPr>
        <w:suppressAutoHyphens/>
        <w:contextualSpacing/>
        <w:jc w:val="both"/>
        <w:rPr>
          <w:rFonts w:eastAsia="Arial"/>
          <w:b/>
          <w:lang w:bidi="ru-RU"/>
        </w:rPr>
      </w:pPr>
      <w:r w:rsidRPr="0099409F">
        <w:rPr>
          <w:rFonts w:eastAsia="Arial"/>
          <w:b/>
          <w:lang w:bidi="ru-RU"/>
        </w:rPr>
        <w:t>Главы поселка                                                                                                      Е.В. Лачинова</w:t>
      </w:r>
    </w:p>
    <w:p w14:paraId="6DCBB344" w14:textId="77777777" w:rsidR="0099409F" w:rsidRPr="0099409F" w:rsidRDefault="0099409F" w:rsidP="0099409F">
      <w:pPr>
        <w:ind w:firstLine="851"/>
        <w:contextualSpacing/>
        <w:jc w:val="right"/>
        <w:outlineLvl w:val="0"/>
      </w:pPr>
      <w:r w:rsidRPr="0099409F">
        <w:rPr>
          <w:b/>
          <w:sz w:val="28"/>
          <w:szCs w:val="28"/>
        </w:rPr>
        <w:br w:type="page"/>
      </w:r>
      <w:bookmarkStart w:id="3" w:name="Par27"/>
      <w:bookmarkEnd w:id="3"/>
      <w:r w:rsidRPr="0099409F">
        <w:lastRenderedPageBreak/>
        <w:t>Утверждены постановлением</w:t>
      </w:r>
    </w:p>
    <w:p w14:paraId="3AA917B0" w14:textId="77777777" w:rsidR="0099409F" w:rsidRPr="0099409F" w:rsidRDefault="0099409F" w:rsidP="0099409F">
      <w:pPr>
        <w:ind w:firstLine="851"/>
        <w:contextualSpacing/>
        <w:jc w:val="right"/>
        <w:outlineLvl w:val="0"/>
      </w:pPr>
      <w:r w:rsidRPr="0099409F">
        <w:t>от «25» апреля 2025 г. № 281</w:t>
      </w:r>
    </w:p>
    <w:p w14:paraId="03FE88A4" w14:textId="77777777" w:rsidR="0099409F" w:rsidRPr="0099409F" w:rsidRDefault="0099409F" w:rsidP="0099409F">
      <w:pPr>
        <w:contextualSpacing/>
        <w:jc w:val="both"/>
        <w:outlineLvl w:val="0"/>
        <w:rPr>
          <w:color w:val="000000" w:themeColor="text1"/>
        </w:rPr>
      </w:pPr>
    </w:p>
    <w:p w14:paraId="56CCBCEA" w14:textId="77777777" w:rsidR="0099409F" w:rsidRPr="0099409F" w:rsidRDefault="0099409F" w:rsidP="0099409F">
      <w:pPr>
        <w:contextualSpacing/>
        <w:jc w:val="center"/>
        <w:rPr>
          <w:b/>
          <w:color w:val="000000" w:themeColor="text1"/>
        </w:rPr>
      </w:pPr>
      <w:bookmarkStart w:id="4" w:name="Par30"/>
      <w:bookmarkEnd w:id="4"/>
      <w:r w:rsidRPr="0099409F">
        <w:rPr>
          <w:b/>
          <w:color w:val="000000" w:themeColor="text1"/>
        </w:rPr>
        <w:t>Случаи</w:t>
      </w:r>
      <w:r w:rsidRPr="0099409F">
        <w:rPr>
          <w:b/>
          <w:color w:val="000000" w:themeColor="text1"/>
        </w:rPr>
        <w:br/>
        <w:t>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администрации городского поселения «Поселок Айхал» муниципального района «Мирнинский район» Республики Саха (Якутия)</w:t>
      </w:r>
    </w:p>
    <w:p w14:paraId="077845D6" w14:textId="77777777" w:rsidR="0099409F" w:rsidRPr="0099409F" w:rsidRDefault="0099409F" w:rsidP="0099409F">
      <w:pPr>
        <w:ind w:firstLine="851"/>
        <w:contextualSpacing/>
        <w:jc w:val="both"/>
        <w:rPr>
          <w:color w:val="000000" w:themeColor="text1"/>
        </w:rPr>
      </w:pPr>
    </w:p>
    <w:p w14:paraId="2C1BDAA4" w14:textId="77777777" w:rsidR="0099409F" w:rsidRPr="0099409F" w:rsidRDefault="0099409F" w:rsidP="0099409F">
      <w:pPr>
        <w:ind w:firstLine="851"/>
        <w:contextualSpacing/>
        <w:jc w:val="both"/>
        <w:rPr>
          <w:color w:val="000000" w:themeColor="text1"/>
        </w:rPr>
      </w:pPr>
      <w:r w:rsidRPr="0099409F">
        <w:rPr>
          <w:color w:val="000000" w:themeColor="text1"/>
        </w:rPr>
        <w:t>Установить, что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администрация ГП «Поселок Айхал» определяет случаи осуществления банковского сопровождения контрактов, предметом которых являются поставка товаров, выполнение работ, оказание услуг для обеспечения муниципальных нужд, составляет:</w:t>
      </w:r>
    </w:p>
    <w:p w14:paraId="439F8C63" w14:textId="77777777" w:rsidR="0099409F" w:rsidRPr="0099409F" w:rsidRDefault="0099409F" w:rsidP="0099409F">
      <w:pPr>
        <w:ind w:firstLine="851"/>
        <w:contextualSpacing/>
        <w:jc w:val="both"/>
        <w:rPr>
          <w:color w:val="000000" w:themeColor="text1"/>
        </w:rPr>
      </w:pPr>
      <w:r w:rsidRPr="0099409F">
        <w:rPr>
          <w:color w:val="000000" w:themeColor="text1"/>
        </w:rPr>
        <w:t>а) в отношении банковского сопровождения контракта, заключающегося в проведении банком, привлеченным поставщиком (подрядчиком, исполнителем) или заказчиком, мониторинга расчетов в рамках исполнения контракта, не менее 200 млн. рублей;</w:t>
      </w:r>
    </w:p>
    <w:p w14:paraId="5AD97E64" w14:textId="77777777" w:rsidR="0099409F" w:rsidRPr="0099409F" w:rsidRDefault="0099409F" w:rsidP="0099409F">
      <w:pPr>
        <w:ind w:firstLine="851"/>
        <w:contextualSpacing/>
        <w:jc w:val="both"/>
        <w:rPr>
          <w:color w:val="000000" w:themeColor="text1"/>
        </w:rPr>
      </w:pPr>
      <w:r w:rsidRPr="0099409F">
        <w:rPr>
          <w:color w:val="000000" w:themeColor="text1"/>
        </w:rPr>
        <w:t>б) в отношении банковского сопровождения контракта, предусматривающего привлечение поставщиком (подрядчиком, исполнителем) или заказчиком банка в целях оказания услуг, позволяющих обеспечить соответствие принимаемых товаров, работ (их результатов), услуг условиям контракта, не менее 5 млрд. рублей.</w:t>
      </w:r>
    </w:p>
    <w:p w14:paraId="64D2A6A8" w14:textId="77777777" w:rsidR="0099409F" w:rsidRPr="0099409F" w:rsidRDefault="0099409F" w:rsidP="0099409F">
      <w:pPr>
        <w:ind w:firstLine="851"/>
        <w:contextualSpacing/>
        <w:jc w:val="both"/>
        <w:rPr>
          <w:color w:val="000000" w:themeColor="text1"/>
        </w:rPr>
      </w:pPr>
      <w:r w:rsidRPr="0099409F">
        <w:rPr>
          <w:color w:val="000000" w:themeColor="text1"/>
        </w:rPr>
        <w:t>По решению администрации ГП «Поселок Айхал», принятому на основании части 2 статьи 35 Федерального закона «О контрактной системе в сфере закупок товаров, работ, услуг для обеспечения государственных и муниципальных нужд», определенный настоящим пунктом минимальный размер начальной (максимальной) цены контракта (цены контракта, заключаемого с единственным поставщиком (подрядчиком, исполнителем) может быть снижен, но не менее:</w:t>
      </w:r>
    </w:p>
    <w:p w14:paraId="00505D31" w14:textId="77777777" w:rsidR="0099409F" w:rsidRPr="0099409F" w:rsidRDefault="0099409F" w:rsidP="0099409F">
      <w:pPr>
        <w:ind w:firstLine="851"/>
        <w:contextualSpacing/>
        <w:jc w:val="both"/>
        <w:rPr>
          <w:color w:val="000000" w:themeColor="text1"/>
        </w:rPr>
      </w:pPr>
      <w:r w:rsidRPr="0099409F">
        <w:rPr>
          <w:color w:val="000000" w:themeColor="text1"/>
        </w:rPr>
        <w:t>- в отношении банковского сопровождения контракта, предусмотренного подпунктом «а» настоящего пункта, - 50 млн. рублей;</w:t>
      </w:r>
    </w:p>
    <w:p w14:paraId="2613D255" w14:textId="77777777" w:rsidR="0099409F" w:rsidRPr="0099409F" w:rsidRDefault="0099409F" w:rsidP="0099409F">
      <w:pPr>
        <w:ind w:firstLine="851"/>
        <w:contextualSpacing/>
        <w:jc w:val="both"/>
        <w:rPr>
          <w:color w:val="000000" w:themeColor="text1"/>
        </w:rPr>
      </w:pPr>
      <w:r w:rsidRPr="0099409F">
        <w:rPr>
          <w:color w:val="000000" w:themeColor="text1"/>
        </w:rPr>
        <w:t>- в отношении банковского сопровождения контракта, предусмотренного подпунктом «б» настоящего пункта, - 500 млн. рублей.</w:t>
      </w:r>
    </w:p>
    <w:p w14:paraId="6178BCD4" w14:textId="77777777" w:rsidR="0099409F" w:rsidRPr="0099409F" w:rsidRDefault="0099409F" w:rsidP="0099409F">
      <w:pPr>
        <w:ind w:firstLine="851"/>
        <w:contextualSpacing/>
        <w:jc w:val="both"/>
        <w:rPr>
          <w:color w:val="000000" w:themeColor="text1"/>
        </w:rPr>
      </w:pPr>
    </w:p>
    <w:p w14:paraId="065460C3" w14:textId="77777777" w:rsidR="0099409F" w:rsidRPr="0099409F" w:rsidRDefault="0099409F" w:rsidP="0099409F">
      <w:pPr>
        <w:pStyle w:val="ConsPlusNormal"/>
        <w:contextualSpacing/>
        <w:jc w:val="right"/>
        <w:outlineLvl w:val="0"/>
        <w:rPr>
          <w:rFonts w:ascii="Times New Roman" w:hAnsi="Times New Roman" w:cs="Times New Roman"/>
          <w:sz w:val="24"/>
        </w:rPr>
      </w:pPr>
    </w:p>
    <w:p w14:paraId="6E10D11C" w14:textId="77777777" w:rsidR="0099409F" w:rsidRPr="0099409F" w:rsidRDefault="0099409F" w:rsidP="0099409F">
      <w:pPr>
        <w:pStyle w:val="ConsPlusNormal"/>
        <w:contextualSpacing/>
        <w:jc w:val="right"/>
        <w:outlineLvl w:val="0"/>
        <w:rPr>
          <w:rFonts w:ascii="Times New Roman" w:hAnsi="Times New Roman" w:cs="Times New Roman"/>
          <w:sz w:val="24"/>
        </w:rPr>
      </w:pPr>
    </w:p>
    <w:p w14:paraId="163308D3" w14:textId="77777777" w:rsidR="0099409F" w:rsidRPr="0099409F" w:rsidRDefault="0099409F" w:rsidP="0099409F">
      <w:pPr>
        <w:pStyle w:val="ConsPlusNormal"/>
        <w:contextualSpacing/>
        <w:jc w:val="right"/>
        <w:outlineLvl w:val="0"/>
        <w:rPr>
          <w:rFonts w:ascii="Times New Roman" w:hAnsi="Times New Roman" w:cs="Times New Roman"/>
          <w:sz w:val="24"/>
        </w:rPr>
      </w:pPr>
    </w:p>
    <w:p w14:paraId="3EE63EA0" w14:textId="77777777" w:rsidR="0099409F" w:rsidRPr="0099409F" w:rsidRDefault="0099409F" w:rsidP="0099409F">
      <w:pPr>
        <w:pStyle w:val="ConsPlusNormal"/>
        <w:contextualSpacing/>
        <w:jc w:val="right"/>
        <w:outlineLvl w:val="0"/>
        <w:rPr>
          <w:rFonts w:ascii="Times New Roman" w:hAnsi="Times New Roman" w:cs="Times New Roman"/>
          <w:sz w:val="24"/>
        </w:rPr>
      </w:pPr>
    </w:p>
    <w:p w14:paraId="21FD4DE7" w14:textId="77777777" w:rsidR="0099409F" w:rsidRPr="0099409F" w:rsidRDefault="0099409F" w:rsidP="0099409F">
      <w:pPr>
        <w:pStyle w:val="ConsPlusNormal"/>
        <w:contextualSpacing/>
        <w:jc w:val="right"/>
        <w:outlineLvl w:val="0"/>
        <w:rPr>
          <w:rFonts w:ascii="Times New Roman" w:hAnsi="Times New Roman" w:cs="Times New Roman"/>
          <w:sz w:val="24"/>
        </w:rPr>
      </w:pPr>
    </w:p>
    <w:p w14:paraId="0DA25F3A" w14:textId="77777777" w:rsidR="0099409F" w:rsidRPr="0099409F" w:rsidRDefault="0099409F" w:rsidP="0099409F">
      <w:pPr>
        <w:pStyle w:val="ConsPlusNormal"/>
        <w:contextualSpacing/>
        <w:jc w:val="right"/>
        <w:outlineLvl w:val="0"/>
        <w:rPr>
          <w:rFonts w:ascii="Times New Roman" w:hAnsi="Times New Roman" w:cs="Times New Roman"/>
          <w:sz w:val="24"/>
        </w:rPr>
      </w:pPr>
    </w:p>
    <w:p w14:paraId="292BF26A" w14:textId="77777777" w:rsidR="0099409F" w:rsidRPr="0099409F" w:rsidRDefault="0099409F" w:rsidP="0099409F">
      <w:pPr>
        <w:pStyle w:val="ConsPlusNormal"/>
        <w:contextualSpacing/>
        <w:jc w:val="right"/>
        <w:outlineLvl w:val="0"/>
        <w:rPr>
          <w:rFonts w:ascii="Times New Roman" w:hAnsi="Times New Roman" w:cs="Times New Roman"/>
          <w:sz w:val="24"/>
        </w:rPr>
      </w:pPr>
    </w:p>
    <w:p w14:paraId="15FF84C8" w14:textId="77777777" w:rsidR="0099409F" w:rsidRPr="0099409F" w:rsidRDefault="0099409F" w:rsidP="0099409F">
      <w:pPr>
        <w:pStyle w:val="ConsPlusNormal"/>
        <w:contextualSpacing/>
        <w:jc w:val="right"/>
        <w:outlineLvl w:val="0"/>
        <w:rPr>
          <w:rFonts w:ascii="Times New Roman" w:hAnsi="Times New Roman" w:cs="Times New Roman"/>
          <w:sz w:val="24"/>
        </w:rPr>
      </w:pPr>
    </w:p>
    <w:p w14:paraId="0695AFF2" w14:textId="77777777" w:rsidR="0099409F" w:rsidRPr="0099409F" w:rsidRDefault="0099409F" w:rsidP="0099409F">
      <w:pPr>
        <w:pStyle w:val="ConsPlusNormal"/>
        <w:contextualSpacing/>
        <w:jc w:val="right"/>
        <w:outlineLvl w:val="0"/>
        <w:rPr>
          <w:rFonts w:ascii="Times New Roman" w:hAnsi="Times New Roman" w:cs="Times New Roman"/>
          <w:sz w:val="24"/>
        </w:rPr>
      </w:pPr>
    </w:p>
    <w:p w14:paraId="378B8EBD" w14:textId="77777777" w:rsidR="0099409F" w:rsidRPr="0099409F" w:rsidRDefault="0099409F" w:rsidP="0099409F">
      <w:pPr>
        <w:pStyle w:val="ConsPlusNormal"/>
        <w:contextualSpacing/>
        <w:jc w:val="right"/>
        <w:outlineLvl w:val="0"/>
        <w:rPr>
          <w:rFonts w:ascii="Times New Roman" w:hAnsi="Times New Roman" w:cs="Times New Roman"/>
          <w:sz w:val="24"/>
        </w:rPr>
      </w:pPr>
    </w:p>
    <w:p w14:paraId="7FEFA87F" w14:textId="77777777" w:rsidR="0099409F" w:rsidRPr="0099409F" w:rsidRDefault="0099409F" w:rsidP="0099409F">
      <w:pPr>
        <w:pStyle w:val="ConsPlusNormal"/>
        <w:contextualSpacing/>
        <w:jc w:val="right"/>
        <w:outlineLvl w:val="0"/>
        <w:rPr>
          <w:rFonts w:ascii="Times New Roman" w:hAnsi="Times New Roman" w:cs="Times New Roman"/>
          <w:sz w:val="24"/>
        </w:rPr>
      </w:pPr>
    </w:p>
    <w:p w14:paraId="2820070D" w14:textId="77777777" w:rsidR="0099409F" w:rsidRPr="0099409F" w:rsidRDefault="0099409F" w:rsidP="0099409F">
      <w:pPr>
        <w:pStyle w:val="ConsPlusNormal"/>
        <w:contextualSpacing/>
        <w:jc w:val="right"/>
        <w:outlineLvl w:val="0"/>
        <w:rPr>
          <w:rFonts w:ascii="Times New Roman" w:hAnsi="Times New Roman" w:cs="Times New Roman"/>
          <w:sz w:val="24"/>
        </w:rPr>
      </w:pPr>
    </w:p>
    <w:p w14:paraId="6FBB3B63" w14:textId="77777777" w:rsidR="0099409F" w:rsidRPr="0099409F" w:rsidRDefault="0099409F" w:rsidP="0099409F">
      <w:pPr>
        <w:pStyle w:val="ConsPlusNormal"/>
        <w:contextualSpacing/>
        <w:jc w:val="right"/>
        <w:outlineLvl w:val="0"/>
        <w:rPr>
          <w:rFonts w:ascii="Times New Roman" w:hAnsi="Times New Roman" w:cs="Times New Roman"/>
          <w:sz w:val="24"/>
        </w:rPr>
      </w:pPr>
    </w:p>
    <w:p w14:paraId="7CE2319C" w14:textId="77777777" w:rsidR="0099409F" w:rsidRPr="0099409F" w:rsidRDefault="0099409F" w:rsidP="0099409F">
      <w:pPr>
        <w:pStyle w:val="ConsPlusNormal"/>
        <w:contextualSpacing/>
        <w:jc w:val="right"/>
        <w:outlineLvl w:val="0"/>
        <w:rPr>
          <w:rFonts w:ascii="Times New Roman" w:hAnsi="Times New Roman" w:cs="Times New Roman"/>
          <w:sz w:val="24"/>
        </w:rPr>
      </w:pPr>
    </w:p>
    <w:p w14:paraId="0C961633" w14:textId="77777777" w:rsidR="0099409F" w:rsidRPr="0099409F" w:rsidRDefault="0099409F" w:rsidP="0099409F">
      <w:pPr>
        <w:pStyle w:val="ConsPlusNormal"/>
        <w:contextualSpacing/>
        <w:jc w:val="right"/>
        <w:outlineLvl w:val="0"/>
        <w:rPr>
          <w:rFonts w:ascii="Times New Roman" w:hAnsi="Times New Roman" w:cs="Times New Roman"/>
          <w:sz w:val="24"/>
        </w:rPr>
      </w:pPr>
    </w:p>
    <w:p w14:paraId="74DE64FC" w14:textId="77777777" w:rsidR="0099409F" w:rsidRPr="0099409F" w:rsidRDefault="0099409F" w:rsidP="0099409F">
      <w:pPr>
        <w:pStyle w:val="ConsPlusNormal"/>
        <w:contextualSpacing/>
        <w:jc w:val="right"/>
        <w:outlineLvl w:val="0"/>
        <w:rPr>
          <w:rFonts w:ascii="Times New Roman" w:hAnsi="Times New Roman" w:cs="Times New Roman"/>
          <w:sz w:val="24"/>
        </w:rPr>
      </w:pPr>
    </w:p>
    <w:p w14:paraId="12D51C2C" w14:textId="77777777" w:rsidR="0099409F" w:rsidRPr="0099409F" w:rsidRDefault="0099409F" w:rsidP="0099409F">
      <w:pPr>
        <w:pStyle w:val="ConsPlusNormal"/>
        <w:contextualSpacing/>
        <w:jc w:val="right"/>
        <w:outlineLvl w:val="0"/>
        <w:rPr>
          <w:rFonts w:ascii="Times New Roman" w:hAnsi="Times New Roman" w:cs="Times New Roman"/>
          <w:sz w:val="24"/>
        </w:rPr>
      </w:pPr>
    </w:p>
    <w:p w14:paraId="14A68AF2" w14:textId="77777777" w:rsidR="0099409F" w:rsidRPr="0099409F" w:rsidRDefault="0099409F" w:rsidP="0099409F">
      <w:pPr>
        <w:pStyle w:val="ConsPlusNormal"/>
        <w:contextualSpacing/>
        <w:jc w:val="right"/>
        <w:outlineLvl w:val="0"/>
        <w:rPr>
          <w:rFonts w:ascii="Times New Roman" w:hAnsi="Times New Roman" w:cs="Times New Roman"/>
          <w:sz w:val="24"/>
        </w:rPr>
      </w:pPr>
    </w:p>
    <w:p w14:paraId="542D19EA" w14:textId="77777777" w:rsidR="0099409F" w:rsidRPr="0099409F" w:rsidRDefault="0099409F" w:rsidP="0099409F">
      <w:pPr>
        <w:pStyle w:val="ConsPlusNormal"/>
        <w:contextualSpacing/>
        <w:jc w:val="right"/>
        <w:outlineLvl w:val="0"/>
        <w:rPr>
          <w:rFonts w:ascii="Times New Roman" w:hAnsi="Times New Roman" w:cs="Times New Roman"/>
          <w:sz w:val="24"/>
        </w:rPr>
      </w:pPr>
    </w:p>
    <w:p w14:paraId="61480218" w14:textId="77777777" w:rsidR="0099409F" w:rsidRPr="0099409F" w:rsidRDefault="0099409F" w:rsidP="0099409F">
      <w:pPr>
        <w:pStyle w:val="ConsPlusNormal"/>
        <w:contextualSpacing/>
        <w:jc w:val="right"/>
        <w:outlineLvl w:val="0"/>
        <w:rPr>
          <w:rFonts w:ascii="Times New Roman" w:hAnsi="Times New Roman" w:cs="Times New Roman"/>
          <w:sz w:val="24"/>
        </w:rPr>
      </w:pPr>
    </w:p>
    <w:p w14:paraId="228535A0" w14:textId="77777777" w:rsidR="0099409F" w:rsidRPr="0099409F" w:rsidRDefault="0099409F" w:rsidP="0099409F">
      <w:pPr>
        <w:pStyle w:val="ConsPlusNormal"/>
        <w:contextualSpacing/>
        <w:jc w:val="right"/>
        <w:outlineLvl w:val="0"/>
        <w:rPr>
          <w:rFonts w:ascii="Times New Roman" w:hAnsi="Times New Roman" w:cs="Times New Roman"/>
          <w:sz w:val="24"/>
        </w:rPr>
      </w:pPr>
    </w:p>
    <w:p w14:paraId="6B670BF8" w14:textId="77777777" w:rsidR="0099409F" w:rsidRPr="0099409F" w:rsidRDefault="0099409F" w:rsidP="0099409F">
      <w:pPr>
        <w:pStyle w:val="ConsPlusNormal"/>
        <w:contextualSpacing/>
        <w:jc w:val="right"/>
        <w:outlineLvl w:val="0"/>
        <w:rPr>
          <w:rFonts w:ascii="Times New Roman" w:hAnsi="Times New Roman" w:cs="Times New Roman"/>
          <w:sz w:val="24"/>
        </w:rPr>
      </w:pPr>
    </w:p>
    <w:p w14:paraId="6B4328EB" w14:textId="77777777" w:rsidR="0099409F" w:rsidRPr="0099409F" w:rsidRDefault="0099409F" w:rsidP="0099409F">
      <w:pPr>
        <w:pStyle w:val="ConsPlusNormal"/>
        <w:contextualSpacing/>
        <w:jc w:val="right"/>
        <w:outlineLvl w:val="0"/>
        <w:rPr>
          <w:rFonts w:ascii="Times New Roman" w:hAnsi="Times New Roman" w:cs="Times New Roman"/>
          <w:sz w:val="24"/>
        </w:rPr>
      </w:pPr>
    </w:p>
    <w:p w14:paraId="3082B657" w14:textId="77777777" w:rsidR="0099409F" w:rsidRPr="0099409F" w:rsidRDefault="0099409F" w:rsidP="0099409F">
      <w:pPr>
        <w:pStyle w:val="ConsPlusNormal"/>
        <w:contextualSpacing/>
        <w:jc w:val="right"/>
        <w:outlineLvl w:val="0"/>
        <w:rPr>
          <w:rFonts w:ascii="Times New Roman" w:hAnsi="Times New Roman" w:cs="Times New Roman"/>
          <w:sz w:val="24"/>
        </w:rPr>
      </w:pPr>
      <w:r w:rsidRPr="0099409F">
        <w:rPr>
          <w:rFonts w:ascii="Times New Roman" w:hAnsi="Times New Roman" w:cs="Times New Roman"/>
          <w:sz w:val="24"/>
        </w:rPr>
        <w:lastRenderedPageBreak/>
        <w:t>Утверждено постановлением</w:t>
      </w:r>
    </w:p>
    <w:p w14:paraId="2199E8CC" w14:textId="77777777" w:rsidR="0099409F" w:rsidRPr="0099409F" w:rsidRDefault="0099409F" w:rsidP="0099409F">
      <w:pPr>
        <w:pStyle w:val="ConsPlusNormal"/>
        <w:contextualSpacing/>
        <w:jc w:val="right"/>
        <w:outlineLvl w:val="0"/>
        <w:rPr>
          <w:rFonts w:ascii="Times New Roman" w:hAnsi="Times New Roman" w:cs="Times New Roman"/>
          <w:sz w:val="24"/>
        </w:rPr>
      </w:pPr>
      <w:r w:rsidRPr="0099409F">
        <w:rPr>
          <w:rFonts w:ascii="Times New Roman" w:hAnsi="Times New Roman" w:cs="Times New Roman"/>
          <w:sz w:val="24"/>
        </w:rPr>
        <w:t>от «27» декабря 2021 г. №576</w:t>
      </w:r>
    </w:p>
    <w:p w14:paraId="28848EA3" w14:textId="77777777" w:rsidR="0099409F" w:rsidRPr="0099409F" w:rsidRDefault="0099409F" w:rsidP="0099409F">
      <w:pPr>
        <w:pStyle w:val="ConsPlusNormal"/>
        <w:contextualSpacing/>
        <w:jc w:val="right"/>
        <w:outlineLvl w:val="0"/>
        <w:rPr>
          <w:rFonts w:ascii="Times New Roman" w:hAnsi="Times New Roman" w:cs="Times New Roman"/>
          <w:sz w:val="24"/>
        </w:rPr>
      </w:pPr>
      <w:r w:rsidRPr="0099409F">
        <w:rPr>
          <w:rFonts w:ascii="Times New Roman" w:hAnsi="Times New Roman" w:cs="Times New Roman"/>
          <w:sz w:val="24"/>
        </w:rPr>
        <w:t>(в редакции постановления</w:t>
      </w:r>
    </w:p>
    <w:p w14:paraId="0060C35C" w14:textId="77777777" w:rsidR="0099409F" w:rsidRPr="0099409F" w:rsidRDefault="0099409F" w:rsidP="0099409F">
      <w:pPr>
        <w:pStyle w:val="ConsPlusNormal"/>
        <w:contextualSpacing/>
        <w:jc w:val="right"/>
        <w:outlineLvl w:val="0"/>
        <w:rPr>
          <w:rFonts w:ascii="Times New Roman" w:hAnsi="Times New Roman" w:cs="Times New Roman"/>
          <w:sz w:val="24"/>
        </w:rPr>
      </w:pPr>
      <w:r w:rsidRPr="0099409F">
        <w:rPr>
          <w:rFonts w:ascii="Times New Roman" w:hAnsi="Times New Roman" w:cs="Times New Roman"/>
          <w:sz w:val="24"/>
        </w:rPr>
        <w:t xml:space="preserve">  от «25» апреля 2025 г. №280)</w:t>
      </w:r>
    </w:p>
    <w:p w14:paraId="1B33401E" w14:textId="77777777" w:rsidR="0099409F" w:rsidRPr="0099409F" w:rsidRDefault="0099409F" w:rsidP="0099409F">
      <w:pPr>
        <w:pStyle w:val="ConsPlusNormal"/>
        <w:contextualSpacing/>
        <w:rPr>
          <w:rFonts w:ascii="Times New Roman" w:hAnsi="Times New Roman" w:cs="Times New Roman"/>
          <w:sz w:val="24"/>
        </w:rPr>
      </w:pPr>
    </w:p>
    <w:p w14:paraId="182F925F" w14:textId="77777777" w:rsidR="0099409F" w:rsidRPr="0099409F" w:rsidRDefault="0099409F" w:rsidP="0099409F">
      <w:pPr>
        <w:pStyle w:val="ConsPlusNormal"/>
        <w:contextualSpacing/>
        <w:jc w:val="center"/>
        <w:rPr>
          <w:rFonts w:ascii="Times New Roman" w:hAnsi="Times New Roman" w:cs="Times New Roman"/>
          <w:b/>
          <w:sz w:val="24"/>
        </w:rPr>
      </w:pPr>
      <w:r w:rsidRPr="0099409F">
        <w:rPr>
          <w:rFonts w:ascii="Times New Roman" w:hAnsi="Times New Roman" w:cs="Times New Roman"/>
          <w:b/>
          <w:sz w:val="24"/>
        </w:rPr>
        <w:t>Положение о приемочной комиссии для приемки поставленного товара, выполненной работы или оказанной услуги, результатов отдельного этапа исполнения контракта при осуществлении закупок товаров (работ, услуг) для обеспечения муниципальных нужд администрации городского поселения «Поселок Айхал» муниципального района «Мирнинский район» Республики Саха (Якутия)</w:t>
      </w:r>
    </w:p>
    <w:p w14:paraId="740F15B5" w14:textId="77777777" w:rsidR="0099409F" w:rsidRPr="0099409F" w:rsidRDefault="0099409F" w:rsidP="0099409F">
      <w:pPr>
        <w:pStyle w:val="ConsPlusNormal"/>
        <w:contextualSpacing/>
        <w:jc w:val="both"/>
        <w:rPr>
          <w:rFonts w:ascii="Times New Roman" w:hAnsi="Times New Roman" w:cs="Times New Roman"/>
          <w:sz w:val="24"/>
        </w:rPr>
      </w:pPr>
    </w:p>
    <w:p w14:paraId="01C0C0BC" w14:textId="77777777" w:rsidR="0099409F" w:rsidRPr="0099409F" w:rsidRDefault="0099409F" w:rsidP="0099409F">
      <w:pPr>
        <w:pStyle w:val="ConsPlusNormal"/>
        <w:contextualSpacing/>
        <w:jc w:val="center"/>
        <w:rPr>
          <w:rFonts w:ascii="Times New Roman" w:hAnsi="Times New Roman" w:cs="Times New Roman"/>
          <w:b/>
          <w:sz w:val="24"/>
        </w:rPr>
      </w:pPr>
      <w:r w:rsidRPr="0099409F">
        <w:rPr>
          <w:rFonts w:ascii="Times New Roman" w:hAnsi="Times New Roman" w:cs="Times New Roman"/>
          <w:b/>
          <w:sz w:val="24"/>
        </w:rPr>
        <w:t>1. Общие положения</w:t>
      </w:r>
    </w:p>
    <w:p w14:paraId="5AAEA910" w14:textId="77777777" w:rsidR="0099409F" w:rsidRPr="0099409F" w:rsidRDefault="0099409F" w:rsidP="0099409F">
      <w:pPr>
        <w:pStyle w:val="ConsPlusNormal"/>
        <w:ind w:firstLine="708"/>
        <w:contextualSpacing/>
        <w:jc w:val="both"/>
        <w:rPr>
          <w:rFonts w:ascii="Times New Roman" w:hAnsi="Times New Roman" w:cs="Times New Roman"/>
          <w:sz w:val="24"/>
        </w:rPr>
      </w:pPr>
      <w:r w:rsidRPr="0099409F">
        <w:rPr>
          <w:rFonts w:ascii="Times New Roman" w:hAnsi="Times New Roman" w:cs="Times New Roman"/>
          <w:sz w:val="24"/>
        </w:rPr>
        <w:t>1.1. Настоящее Положение о приемочной комиссии для приемки поставленного товара, выполненной работы или оказанной услуги, результатов отдельного этапа исполнения контракта при осуществлении закупок товаров (работ, услуг) для обеспечения муниципальных нужд администрации городского поселения «Поселок Айхал» муниципального района «Мирнинский район» Республики Саха (Якутия) (далее – Положение) определяет цели и задачи создания, порядок формирования и работы, функции приемочной комиссии для приемки поставленного товара, выполненной работы или оказанной услуги, результатов отдельного этапа исполнения контракта при осуществлении закупок товаров (работ, услуг) для обеспечения муниципальных нужд Заказчика (далее – приемочная комиссия).</w:t>
      </w:r>
    </w:p>
    <w:p w14:paraId="7998B090" w14:textId="77777777" w:rsidR="0099409F" w:rsidRPr="0099409F" w:rsidRDefault="0099409F" w:rsidP="0099409F">
      <w:pPr>
        <w:pStyle w:val="ConsPlusNormal"/>
        <w:ind w:firstLine="708"/>
        <w:contextualSpacing/>
        <w:jc w:val="both"/>
        <w:rPr>
          <w:rFonts w:ascii="Times New Roman" w:hAnsi="Times New Roman" w:cs="Times New Roman"/>
          <w:sz w:val="24"/>
        </w:rPr>
      </w:pPr>
      <w:r w:rsidRPr="0099409F">
        <w:rPr>
          <w:rFonts w:ascii="Times New Roman" w:hAnsi="Times New Roman" w:cs="Times New Roman"/>
          <w:sz w:val="24"/>
        </w:rPr>
        <w:t>1.2. Комиссия в пределах своей компетенции осуществляет деятельность во взаимодействии со специалистами Заказчика, контрактной службой, экспертами, экспертными организациями.</w:t>
      </w:r>
    </w:p>
    <w:p w14:paraId="71BA8EC7" w14:textId="77777777" w:rsidR="0099409F" w:rsidRPr="0099409F" w:rsidRDefault="0099409F" w:rsidP="0099409F">
      <w:pPr>
        <w:pStyle w:val="ConsPlusNormal"/>
        <w:ind w:firstLine="708"/>
        <w:contextualSpacing/>
        <w:jc w:val="both"/>
        <w:rPr>
          <w:rFonts w:ascii="Times New Roman" w:hAnsi="Times New Roman" w:cs="Times New Roman"/>
          <w:sz w:val="24"/>
        </w:rPr>
      </w:pPr>
      <w:r w:rsidRPr="0099409F">
        <w:rPr>
          <w:rFonts w:ascii="Times New Roman" w:hAnsi="Times New Roman" w:cs="Times New Roman"/>
          <w:sz w:val="24"/>
        </w:rPr>
        <w:t>1.3. Приемочная комиссия в своей деятельности руководствуется Гражданским кодексом РФ,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 П-6,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 П-7, иными федеральными законами и нормативно-правовыми актами Российской Федерации и Республики Саха (Якутия), в соответствии с которыми осуществляется регулирование в соответствующей сфере деятельности, а также определяется порядок оборота и требования к поставляемым товарам, выполняемым работам, оказываемым услугам, в том числе настоящим Положением, Положением о контрактной службе Заказчика.</w:t>
      </w:r>
    </w:p>
    <w:p w14:paraId="1D045BE9" w14:textId="77777777" w:rsidR="0099409F" w:rsidRPr="0099409F" w:rsidRDefault="0099409F" w:rsidP="0099409F">
      <w:pPr>
        <w:pStyle w:val="ConsPlusNormal"/>
        <w:ind w:firstLine="708"/>
        <w:contextualSpacing/>
        <w:jc w:val="both"/>
        <w:rPr>
          <w:rFonts w:ascii="Times New Roman" w:hAnsi="Times New Roman" w:cs="Times New Roman"/>
          <w:sz w:val="24"/>
        </w:rPr>
      </w:pPr>
    </w:p>
    <w:p w14:paraId="4B46B79C" w14:textId="77777777" w:rsidR="0099409F" w:rsidRPr="0099409F" w:rsidRDefault="0099409F" w:rsidP="0099409F">
      <w:pPr>
        <w:pStyle w:val="ConsPlusNormal"/>
        <w:contextualSpacing/>
        <w:jc w:val="center"/>
        <w:rPr>
          <w:rFonts w:ascii="Times New Roman" w:hAnsi="Times New Roman" w:cs="Times New Roman"/>
          <w:b/>
          <w:sz w:val="24"/>
        </w:rPr>
      </w:pPr>
      <w:r w:rsidRPr="0099409F">
        <w:rPr>
          <w:rFonts w:ascii="Times New Roman" w:hAnsi="Times New Roman" w:cs="Times New Roman"/>
          <w:b/>
          <w:sz w:val="24"/>
        </w:rPr>
        <w:t>2. Цели и задачи приемочной комиссии</w:t>
      </w:r>
    </w:p>
    <w:p w14:paraId="72FEBDD3" w14:textId="77777777" w:rsidR="0099409F" w:rsidRPr="0099409F" w:rsidRDefault="0099409F" w:rsidP="0099409F">
      <w:pPr>
        <w:pStyle w:val="ConsPlusNormal"/>
        <w:ind w:firstLine="708"/>
        <w:contextualSpacing/>
        <w:jc w:val="both"/>
        <w:rPr>
          <w:rFonts w:ascii="Times New Roman" w:hAnsi="Times New Roman" w:cs="Times New Roman"/>
          <w:sz w:val="24"/>
        </w:rPr>
      </w:pPr>
      <w:r w:rsidRPr="0099409F">
        <w:rPr>
          <w:rFonts w:ascii="Times New Roman" w:hAnsi="Times New Roman" w:cs="Times New Roman"/>
          <w:sz w:val="24"/>
        </w:rPr>
        <w:t>2.1. Цели приемочной комиссии:</w:t>
      </w:r>
    </w:p>
    <w:p w14:paraId="31C545E8" w14:textId="77777777" w:rsidR="0099409F" w:rsidRPr="0099409F" w:rsidRDefault="0099409F" w:rsidP="0099409F">
      <w:pPr>
        <w:pStyle w:val="ConsPlusNormal"/>
        <w:ind w:firstLine="708"/>
        <w:contextualSpacing/>
        <w:jc w:val="both"/>
        <w:rPr>
          <w:rFonts w:ascii="Times New Roman" w:hAnsi="Times New Roman" w:cs="Times New Roman"/>
          <w:sz w:val="24"/>
        </w:rPr>
      </w:pPr>
      <w:r w:rsidRPr="0099409F">
        <w:rPr>
          <w:rFonts w:ascii="Times New Roman" w:hAnsi="Times New Roman" w:cs="Times New Roman"/>
          <w:sz w:val="24"/>
        </w:rPr>
        <w:t>2.1.1. Обеспечение приемки поставленных товаров, выполненных работ, оказанных услуг (далее – товары, работы, услуги).</w:t>
      </w:r>
    </w:p>
    <w:p w14:paraId="7817B1AA" w14:textId="77777777" w:rsidR="0099409F" w:rsidRPr="0099409F" w:rsidRDefault="0099409F" w:rsidP="0099409F">
      <w:pPr>
        <w:pStyle w:val="ConsPlusNormal"/>
        <w:ind w:firstLine="708"/>
        <w:contextualSpacing/>
        <w:jc w:val="both"/>
        <w:rPr>
          <w:rFonts w:ascii="Times New Roman" w:hAnsi="Times New Roman" w:cs="Times New Roman"/>
          <w:sz w:val="24"/>
        </w:rPr>
      </w:pPr>
      <w:r w:rsidRPr="0099409F">
        <w:rPr>
          <w:rFonts w:ascii="Times New Roman" w:hAnsi="Times New Roman" w:cs="Times New Roman"/>
          <w:sz w:val="24"/>
        </w:rPr>
        <w:t>2.1.2. предотвращение коррупции и других злоупотреблений при приемке товаров, работ, услуг.</w:t>
      </w:r>
    </w:p>
    <w:p w14:paraId="4007C589" w14:textId="77777777" w:rsidR="0099409F" w:rsidRPr="0099409F" w:rsidRDefault="0099409F" w:rsidP="0099409F">
      <w:pPr>
        <w:pStyle w:val="ConsPlusNormal"/>
        <w:ind w:firstLine="708"/>
        <w:contextualSpacing/>
        <w:jc w:val="both"/>
        <w:rPr>
          <w:rFonts w:ascii="Times New Roman" w:hAnsi="Times New Roman" w:cs="Times New Roman"/>
          <w:sz w:val="24"/>
        </w:rPr>
      </w:pPr>
      <w:r w:rsidRPr="0099409F">
        <w:rPr>
          <w:rFonts w:ascii="Times New Roman" w:hAnsi="Times New Roman" w:cs="Times New Roman"/>
          <w:sz w:val="24"/>
        </w:rPr>
        <w:t>2.2. Задачи приемочной комиссии:</w:t>
      </w:r>
    </w:p>
    <w:p w14:paraId="0531FF80" w14:textId="77777777" w:rsidR="0099409F" w:rsidRPr="0099409F" w:rsidRDefault="0099409F" w:rsidP="0099409F">
      <w:pPr>
        <w:pStyle w:val="ConsPlusNormal"/>
        <w:ind w:firstLine="708"/>
        <w:contextualSpacing/>
        <w:jc w:val="both"/>
        <w:rPr>
          <w:rFonts w:ascii="Times New Roman" w:hAnsi="Times New Roman" w:cs="Times New Roman"/>
          <w:sz w:val="24"/>
        </w:rPr>
      </w:pPr>
      <w:r w:rsidRPr="0099409F">
        <w:rPr>
          <w:rFonts w:ascii="Times New Roman" w:hAnsi="Times New Roman" w:cs="Times New Roman"/>
          <w:sz w:val="24"/>
        </w:rPr>
        <w:t>2.2.1. Установление соответствия товаров, работ, услуг условиям и требованиям заключенного контракта.</w:t>
      </w:r>
    </w:p>
    <w:p w14:paraId="6A238619" w14:textId="77777777" w:rsidR="0099409F" w:rsidRPr="0099409F" w:rsidRDefault="0099409F" w:rsidP="0099409F">
      <w:pPr>
        <w:pStyle w:val="ConsPlusNormal"/>
        <w:ind w:firstLine="708"/>
        <w:contextualSpacing/>
        <w:jc w:val="both"/>
        <w:rPr>
          <w:rFonts w:ascii="Times New Roman" w:hAnsi="Times New Roman" w:cs="Times New Roman"/>
          <w:sz w:val="24"/>
        </w:rPr>
      </w:pPr>
      <w:r w:rsidRPr="0099409F">
        <w:rPr>
          <w:rFonts w:ascii="Times New Roman" w:hAnsi="Times New Roman" w:cs="Times New Roman"/>
          <w:sz w:val="24"/>
        </w:rPr>
        <w:t>2.2.2. Принятие решения об исполнении обязательств по контракту. Приемочная комиссия принимает одно из следующих решений:</w:t>
      </w:r>
    </w:p>
    <w:p w14:paraId="6FDC5A8D" w14:textId="77777777" w:rsidR="0099409F" w:rsidRPr="0099409F" w:rsidRDefault="0099409F" w:rsidP="00256E68">
      <w:pPr>
        <w:pStyle w:val="ConsPlusNormal"/>
        <w:numPr>
          <w:ilvl w:val="0"/>
          <w:numId w:val="14"/>
        </w:numPr>
        <w:suppressAutoHyphens/>
        <w:autoSpaceDE/>
        <w:autoSpaceDN/>
        <w:adjustRightInd/>
        <w:ind w:left="0" w:firstLine="709"/>
        <w:contextualSpacing/>
        <w:jc w:val="both"/>
        <w:rPr>
          <w:rFonts w:ascii="Times New Roman" w:hAnsi="Times New Roman" w:cs="Times New Roman"/>
          <w:sz w:val="24"/>
        </w:rPr>
      </w:pPr>
      <w:r w:rsidRPr="0099409F">
        <w:rPr>
          <w:rFonts w:ascii="Times New Roman" w:hAnsi="Times New Roman" w:cs="Times New Roman"/>
          <w:sz w:val="24"/>
        </w:rPr>
        <w:t>о надлежащем исполнении обязательств по контракту, о частичном надлежащем исполнении обязательств по контракту;</w:t>
      </w:r>
    </w:p>
    <w:p w14:paraId="738ABB85" w14:textId="77777777" w:rsidR="0099409F" w:rsidRPr="0099409F" w:rsidRDefault="0099409F" w:rsidP="00256E68">
      <w:pPr>
        <w:pStyle w:val="ConsPlusNormal"/>
        <w:numPr>
          <w:ilvl w:val="0"/>
          <w:numId w:val="14"/>
        </w:numPr>
        <w:suppressAutoHyphens/>
        <w:autoSpaceDE/>
        <w:autoSpaceDN/>
        <w:adjustRightInd/>
        <w:ind w:hanging="11"/>
        <w:contextualSpacing/>
        <w:jc w:val="both"/>
        <w:rPr>
          <w:rFonts w:ascii="Times New Roman" w:hAnsi="Times New Roman" w:cs="Times New Roman"/>
          <w:sz w:val="24"/>
        </w:rPr>
      </w:pPr>
      <w:r w:rsidRPr="0099409F">
        <w:rPr>
          <w:rFonts w:ascii="Times New Roman" w:hAnsi="Times New Roman" w:cs="Times New Roman"/>
          <w:sz w:val="24"/>
        </w:rPr>
        <w:t>неисполнении или ненадлежащем исполнении обязательств по контракту.</w:t>
      </w:r>
    </w:p>
    <w:p w14:paraId="2C48D787" w14:textId="77777777" w:rsidR="0099409F" w:rsidRPr="0099409F" w:rsidRDefault="0099409F" w:rsidP="0099409F">
      <w:pPr>
        <w:pStyle w:val="ConsPlusNormal"/>
        <w:ind w:firstLine="360"/>
        <w:contextualSpacing/>
        <w:jc w:val="both"/>
        <w:rPr>
          <w:rFonts w:ascii="Times New Roman" w:hAnsi="Times New Roman" w:cs="Times New Roman"/>
          <w:sz w:val="24"/>
        </w:rPr>
      </w:pPr>
      <w:r w:rsidRPr="0099409F">
        <w:rPr>
          <w:rFonts w:ascii="Times New Roman" w:hAnsi="Times New Roman" w:cs="Times New Roman"/>
          <w:sz w:val="24"/>
        </w:rPr>
        <w:t>2.2.3. Подготовка отчетных материалов о работе приемочной комиссии.</w:t>
      </w:r>
    </w:p>
    <w:p w14:paraId="0181136A" w14:textId="77777777" w:rsidR="0099409F" w:rsidRPr="0099409F" w:rsidRDefault="0099409F" w:rsidP="0099409F">
      <w:pPr>
        <w:pStyle w:val="ConsPlusNormal"/>
        <w:ind w:firstLine="360"/>
        <w:contextualSpacing/>
        <w:jc w:val="both"/>
        <w:rPr>
          <w:rFonts w:ascii="Times New Roman" w:hAnsi="Times New Roman" w:cs="Times New Roman"/>
          <w:sz w:val="24"/>
        </w:rPr>
      </w:pPr>
    </w:p>
    <w:p w14:paraId="4FD273EB" w14:textId="77777777" w:rsidR="0099409F" w:rsidRPr="0099409F" w:rsidRDefault="0099409F" w:rsidP="0099409F">
      <w:pPr>
        <w:pStyle w:val="ConsPlusNormal"/>
        <w:contextualSpacing/>
        <w:jc w:val="center"/>
        <w:rPr>
          <w:rFonts w:ascii="Times New Roman" w:hAnsi="Times New Roman" w:cs="Times New Roman"/>
          <w:b/>
          <w:sz w:val="24"/>
        </w:rPr>
      </w:pPr>
      <w:r w:rsidRPr="0099409F">
        <w:rPr>
          <w:rFonts w:ascii="Times New Roman" w:hAnsi="Times New Roman" w:cs="Times New Roman"/>
          <w:b/>
          <w:sz w:val="24"/>
        </w:rPr>
        <w:t>3. Порядок формирования приемочной комиссии</w:t>
      </w:r>
    </w:p>
    <w:p w14:paraId="57B5D0DE" w14:textId="77777777" w:rsidR="0099409F" w:rsidRPr="0099409F" w:rsidRDefault="0099409F" w:rsidP="0099409F">
      <w:pPr>
        <w:pStyle w:val="ConsPlusNormal"/>
        <w:ind w:firstLine="708"/>
        <w:contextualSpacing/>
        <w:jc w:val="both"/>
        <w:rPr>
          <w:rFonts w:ascii="Times New Roman" w:hAnsi="Times New Roman" w:cs="Times New Roman"/>
          <w:sz w:val="24"/>
        </w:rPr>
      </w:pPr>
      <w:r w:rsidRPr="0099409F">
        <w:rPr>
          <w:rFonts w:ascii="Times New Roman" w:hAnsi="Times New Roman" w:cs="Times New Roman"/>
          <w:sz w:val="24"/>
        </w:rPr>
        <w:lastRenderedPageBreak/>
        <w:t>3.1. Приемочная комиссия создается должностным лицом Заказчика на основании распоряжения для организации приемки товаров, работ, услуг для муниципальных нужд в рамках исполнения контрактов.</w:t>
      </w:r>
    </w:p>
    <w:p w14:paraId="751AB96D" w14:textId="77777777" w:rsidR="0099409F" w:rsidRPr="0099409F" w:rsidRDefault="0099409F" w:rsidP="0099409F">
      <w:pPr>
        <w:pStyle w:val="ConsPlusNormal"/>
        <w:ind w:firstLine="708"/>
        <w:contextualSpacing/>
        <w:jc w:val="both"/>
        <w:rPr>
          <w:rFonts w:ascii="Times New Roman" w:hAnsi="Times New Roman" w:cs="Times New Roman"/>
          <w:sz w:val="24"/>
        </w:rPr>
      </w:pPr>
      <w:r w:rsidRPr="0099409F">
        <w:rPr>
          <w:rFonts w:ascii="Times New Roman" w:hAnsi="Times New Roman" w:cs="Times New Roman"/>
          <w:sz w:val="24"/>
        </w:rPr>
        <w:t>3.2. Персональный состав приемочной комиссии утверждается распоряжением Заказчика.</w:t>
      </w:r>
    </w:p>
    <w:p w14:paraId="1D487034" w14:textId="77777777" w:rsidR="0099409F" w:rsidRPr="0099409F" w:rsidRDefault="0099409F" w:rsidP="0099409F">
      <w:pPr>
        <w:pStyle w:val="ConsPlusNormal"/>
        <w:ind w:firstLine="708"/>
        <w:contextualSpacing/>
        <w:jc w:val="both"/>
        <w:rPr>
          <w:rFonts w:ascii="Times New Roman" w:hAnsi="Times New Roman" w:cs="Times New Roman"/>
          <w:sz w:val="24"/>
        </w:rPr>
      </w:pPr>
      <w:r w:rsidRPr="0099409F">
        <w:rPr>
          <w:rFonts w:ascii="Times New Roman" w:hAnsi="Times New Roman" w:cs="Times New Roman"/>
          <w:sz w:val="24"/>
        </w:rPr>
        <w:t>3.3. В состав приемочной комиссии входят не менее пяти человек, включая председателя приемочной комиссии (далее – Председатель), секретаря приемочной комиссии (далее –Секретарь) и других членов приемочной комиссии.</w:t>
      </w:r>
    </w:p>
    <w:p w14:paraId="7F053A0D" w14:textId="77777777" w:rsidR="0099409F" w:rsidRPr="0099409F" w:rsidRDefault="0099409F" w:rsidP="0099409F">
      <w:pPr>
        <w:pStyle w:val="ConsPlusNormal"/>
        <w:ind w:firstLine="708"/>
        <w:contextualSpacing/>
        <w:jc w:val="both"/>
        <w:rPr>
          <w:rFonts w:ascii="Times New Roman" w:hAnsi="Times New Roman" w:cs="Times New Roman"/>
          <w:sz w:val="24"/>
        </w:rPr>
      </w:pPr>
      <w:r w:rsidRPr="0099409F">
        <w:rPr>
          <w:rFonts w:ascii="Times New Roman" w:hAnsi="Times New Roman" w:cs="Times New Roman"/>
          <w:sz w:val="24"/>
        </w:rPr>
        <w:t>3.4. Председатель является членом приемочной комиссии. В отсутствие Председателя приемочной комиссии его обязанности и функции осуществляет другой член приемочной комиссии, на которого Заказчиком будут возложены соответствующие обязанности.</w:t>
      </w:r>
    </w:p>
    <w:p w14:paraId="069109A6" w14:textId="77777777" w:rsidR="0099409F" w:rsidRPr="0099409F" w:rsidRDefault="0099409F" w:rsidP="0099409F">
      <w:pPr>
        <w:pStyle w:val="ConsPlusNormal"/>
        <w:ind w:firstLine="708"/>
        <w:contextualSpacing/>
        <w:jc w:val="both"/>
        <w:rPr>
          <w:rFonts w:ascii="Times New Roman" w:hAnsi="Times New Roman" w:cs="Times New Roman"/>
          <w:sz w:val="24"/>
        </w:rPr>
      </w:pPr>
      <w:r w:rsidRPr="0099409F">
        <w:rPr>
          <w:rFonts w:ascii="Times New Roman" w:hAnsi="Times New Roman" w:cs="Times New Roman"/>
          <w:sz w:val="24"/>
        </w:rPr>
        <w:t>3.5. Секретарь является членом приемочной комиссии. В отсутствие Секретаря приемочной комиссии его обязанности и функции в соответствии с настоящим Положением осуществляет любой член приемочной комиссии, уполномоченный на выполнение таких функций Председателем.</w:t>
      </w:r>
    </w:p>
    <w:p w14:paraId="052BE1C7" w14:textId="77777777" w:rsidR="0099409F" w:rsidRPr="0099409F" w:rsidRDefault="0099409F" w:rsidP="0099409F">
      <w:pPr>
        <w:pStyle w:val="ConsPlusNormal"/>
        <w:ind w:firstLine="708"/>
        <w:contextualSpacing/>
        <w:jc w:val="both"/>
        <w:rPr>
          <w:rFonts w:ascii="Times New Roman" w:hAnsi="Times New Roman" w:cs="Times New Roman"/>
          <w:sz w:val="24"/>
        </w:rPr>
      </w:pPr>
      <w:r w:rsidRPr="0099409F">
        <w:rPr>
          <w:rFonts w:ascii="Times New Roman" w:hAnsi="Times New Roman" w:cs="Times New Roman"/>
          <w:sz w:val="24"/>
        </w:rPr>
        <w:t>3.6. Члены приемочной комиссии осуществляют свои полномочия лично, передача полномочий члена приемочной комиссии другим лицам не допускается.</w:t>
      </w:r>
    </w:p>
    <w:p w14:paraId="7F8132CE" w14:textId="77777777" w:rsidR="0099409F" w:rsidRPr="0099409F" w:rsidRDefault="0099409F" w:rsidP="0099409F">
      <w:pPr>
        <w:pStyle w:val="ConsPlusNormal"/>
        <w:ind w:firstLine="708"/>
        <w:contextualSpacing/>
        <w:jc w:val="both"/>
        <w:rPr>
          <w:rFonts w:ascii="Times New Roman" w:hAnsi="Times New Roman" w:cs="Times New Roman"/>
          <w:sz w:val="24"/>
        </w:rPr>
      </w:pPr>
      <w:r w:rsidRPr="0099409F">
        <w:rPr>
          <w:rFonts w:ascii="Times New Roman" w:hAnsi="Times New Roman" w:cs="Times New Roman"/>
          <w:sz w:val="24"/>
        </w:rPr>
        <w:t>3.7. Замена члена приемочной комиссии осуществляется на основании распоряжения Заказчика.</w:t>
      </w:r>
    </w:p>
    <w:p w14:paraId="1A870CCA" w14:textId="77777777" w:rsidR="0099409F" w:rsidRPr="0099409F" w:rsidRDefault="0099409F" w:rsidP="0099409F">
      <w:pPr>
        <w:pStyle w:val="ConsPlusNormal"/>
        <w:ind w:firstLine="708"/>
        <w:contextualSpacing/>
        <w:jc w:val="both"/>
        <w:rPr>
          <w:rFonts w:ascii="Times New Roman" w:hAnsi="Times New Roman" w:cs="Times New Roman"/>
          <w:sz w:val="24"/>
        </w:rPr>
      </w:pPr>
      <w:r w:rsidRPr="0099409F">
        <w:rPr>
          <w:rFonts w:ascii="Times New Roman" w:hAnsi="Times New Roman" w:cs="Times New Roman"/>
          <w:sz w:val="24"/>
        </w:rPr>
        <w:t>3.8. Членами приемочной комиссии не могут быть лица, лично заинтересованные в результатах исполнения контракта или отдельного этапа контракта. К таким лицам относятся:</w:t>
      </w:r>
    </w:p>
    <w:p w14:paraId="4A024FEA" w14:textId="77777777" w:rsidR="0099409F" w:rsidRPr="0099409F" w:rsidRDefault="0099409F" w:rsidP="00256E68">
      <w:pPr>
        <w:pStyle w:val="ConsPlusNormal"/>
        <w:numPr>
          <w:ilvl w:val="0"/>
          <w:numId w:val="15"/>
        </w:numPr>
        <w:suppressAutoHyphens/>
        <w:autoSpaceDE/>
        <w:autoSpaceDN/>
        <w:adjustRightInd/>
        <w:contextualSpacing/>
        <w:jc w:val="both"/>
        <w:rPr>
          <w:rFonts w:ascii="Times New Roman" w:hAnsi="Times New Roman" w:cs="Times New Roman"/>
          <w:sz w:val="24"/>
        </w:rPr>
      </w:pPr>
      <w:r w:rsidRPr="0099409F">
        <w:rPr>
          <w:rFonts w:ascii="Times New Roman" w:hAnsi="Times New Roman" w:cs="Times New Roman"/>
          <w:sz w:val="24"/>
        </w:rPr>
        <w:t>лица, подавшие заявку на участие в определении поставщика;</w:t>
      </w:r>
    </w:p>
    <w:p w14:paraId="55C09621" w14:textId="77777777" w:rsidR="0099409F" w:rsidRPr="0099409F" w:rsidRDefault="0099409F" w:rsidP="00256E68">
      <w:pPr>
        <w:pStyle w:val="ConsPlusNormal"/>
        <w:numPr>
          <w:ilvl w:val="0"/>
          <w:numId w:val="15"/>
        </w:numPr>
        <w:suppressAutoHyphens/>
        <w:autoSpaceDE/>
        <w:autoSpaceDN/>
        <w:adjustRightInd/>
        <w:ind w:left="0" w:firstLine="360"/>
        <w:contextualSpacing/>
        <w:jc w:val="both"/>
        <w:rPr>
          <w:rFonts w:ascii="Times New Roman" w:hAnsi="Times New Roman" w:cs="Times New Roman"/>
          <w:sz w:val="24"/>
        </w:rPr>
      </w:pPr>
      <w:r w:rsidRPr="0099409F">
        <w:rPr>
          <w:rFonts w:ascii="Times New Roman" w:hAnsi="Times New Roman" w:cs="Times New Roman"/>
          <w:sz w:val="24"/>
        </w:rPr>
        <w:t>лица, на которых способны оказывать влияние сотрудники поставщика (исполнителя, подрядчика) или их органы управления;</w:t>
      </w:r>
    </w:p>
    <w:p w14:paraId="584C4CD3" w14:textId="77777777" w:rsidR="0099409F" w:rsidRPr="0099409F" w:rsidRDefault="0099409F" w:rsidP="00256E68">
      <w:pPr>
        <w:pStyle w:val="ConsPlusNormal"/>
        <w:numPr>
          <w:ilvl w:val="0"/>
          <w:numId w:val="15"/>
        </w:numPr>
        <w:suppressAutoHyphens/>
        <w:autoSpaceDE/>
        <w:autoSpaceDN/>
        <w:adjustRightInd/>
        <w:ind w:left="0" w:firstLine="360"/>
        <w:contextualSpacing/>
        <w:jc w:val="both"/>
        <w:rPr>
          <w:rFonts w:ascii="Times New Roman" w:hAnsi="Times New Roman" w:cs="Times New Roman"/>
          <w:sz w:val="24"/>
        </w:rPr>
      </w:pPr>
      <w:r w:rsidRPr="0099409F">
        <w:rPr>
          <w:rFonts w:ascii="Times New Roman" w:hAnsi="Times New Roman" w:cs="Times New Roman"/>
          <w:sz w:val="24"/>
        </w:rPr>
        <w:t>лица, являющиеся сотрудниками, собственниками, членами органов управления, кредиторами поставщика (исполнителя, подрядчика);</w:t>
      </w:r>
    </w:p>
    <w:p w14:paraId="022C1685" w14:textId="77777777" w:rsidR="0099409F" w:rsidRPr="0099409F" w:rsidRDefault="0099409F" w:rsidP="00256E68">
      <w:pPr>
        <w:pStyle w:val="ConsPlusNormal"/>
        <w:numPr>
          <w:ilvl w:val="0"/>
          <w:numId w:val="15"/>
        </w:numPr>
        <w:suppressAutoHyphens/>
        <w:autoSpaceDE/>
        <w:autoSpaceDN/>
        <w:adjustRightInd/>
        <w:ind w:left="0" w:firstLine="360"/>
        <w:contextualSpacing/>
        <w:jc w:val="both"/>
        <w:rPr>
          <w:rFonts w:ascii="Times New Roman" w:hAnsi="Times New Roman" w:cs="Times New Roman"/>
          <w:sz w:val="24"/>
        </w:rPr>
      </w:pPr>
      <w:r w:rsidRPr="0099409F">
        <w:rPr>
          <w:rFonts w:ascii="Times New Roman" w:hAnsi="Times New Roman" w:cs="Times New Roman"/>
          <w:sz w:val="24"/>
        </w:rPr>
        <w:t>лица, состоящие в браке с руководителем поставщика (подрядчика, исполнителя) либо являющиеся его близкими родственниками, усыновителями, усыновленными.</w:t>
      </w:r>
    </w:p>
    <w:p w14:paraId="706893F3" w14:textId="77777777" w:rsidR="0099409F" w:rsidRPr="0099409F" w:rsidRDefault="0099409F" w:rsidP="0099409F">
      <w:pPr>
        <w:pStyle w:val="ConsPlusNormal"/>
        <w:ind w:firstLine="360"/>
        <w:contextualSpacing/>
        <w:jc w:val="both"/>
        <w:rPr>
          <w:rFonts w:ascii="Times New Roman" w:hAnsi="Times New Roman" w:cs="Times New Roman"/>
          <w:sz w:val="24"/>
        </w:rPr>
      </w:pPr>
      <w:r w:rsidRPr="0099409F">
        <w:rPr>
          <w:rFonts w:ascii="Times New Roman" w:hAnsi="Times New Roman" w:cs="Times New Roman"/>
          <w:sz w:val="24"/>
        </w:rPr>
        <w:t>3.9. В случае выявления в составе приемочной комиссии указанных лиц Заказчик незамедлительно заменяет их другими лицами, которые соответствуют требованиям, предъявляемым к членам приемочной комиссии.</w:t>
      </w:r>
    </w:p>
    <w:p w14:paraId="7700D4DA" w14:textId="77777777" w:rsidR="0099409F" w:rsidRPr="0099409F" w:rsidRDefault="0099409F" w:rsidP="0099409F">
      <w:pPr>
        <w:pStyle w:val="ConsPlusNormal"/>
        <w:ind w:firstLine="360"/>
        <w:contextualSpacing/>
        <w:jc w:val="both"/>
        <w:rPr>
          <w:rFonts w:ascii="Times New Roman" w:hAnsi="Times New Roman" w:cs="Times New Roman"/>
          <w:sz w:val="24"/>
        </w:rPr>
      </w:pPr>
      <w:r w:rsidRPr="0099409F">
        <w:rPr>
          <w:rFonts w:ascii="Times New Roman" w:hAnsi="Times New Roman" w:cs="Times New Roman"/>
          <w:sz w:val="24"/>
        </w:rPr>
        <w:t>3.10. Член приемочной комиссии, обнаруживший в процессе работы приемочной комиссии свою личную заинтересованность в результатах исполнения контракта, должен незамедлительно сделать заявление об этом Председателю приемочной комиссии, который в таком случае обязан донести до руководителя Заказчика информацию о необходимости замены члена приемочной комиссии.</w:t>
      </w:r>
    </w:p>
    <w:p w14:paraId="75F29E9C" w14:textId="77777777" w:rsidR="0099409F" w:rsidRPr="0099409F" w:rsidRDefault="0099409F" w:rsidP="0099409F">
      <w:pPr>
        <w:pStyle w:val="ConsPlusNormal"/>
        <w:ind w:firstLine="360"/>
        <w:contextualSpacing/>
        <w:jc w:val="both"/>
        <w:rPr>
          <w:rFonts w:ascii="Times New Roman" w:hAnsi="Times New Roman" w:cs="Times New Roman"/>
          <w:sz w:val="24"/>
        </w:rPr>
      </w:pPr>
      <w:r w:rsidRPr="0099409F">
        <w:rPr>
          <w:rFonts w:ascii="Times New Roman" w:hAnsi="Times New Roman" w:cs="Times New Roman"/>
          <w:sz w:val="24"/>
        </w:rPr>
        <w:t>3.11. Личная заинтересованность заключается в возможности получения членом приемочной комиссии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доходов в виде денег, ценностей, иного имущества, в том числе имущественных прав, или услуг имущественного характера, результатов выполненных работ или каких-либо выгод (преимуществ), а также иной выгоды для себя или третьих лиц.</w:t>
      </w:r>
    </w:p>
    <w:p w14:paraId="77BBCAC4" w14:textId="77777777" w:rsidR="0099409F" w:rsidRPr="0099409F" w:rsidRDefault="0099409F" w:rsidP="0099409F">
      <w:pPr>
        <w:pStyle w:val="ConsPlusNormal"/>
        <w:ind w:firstLine="360"/>
        <w:contextualSpacing/>
        <w:jc w:val="both"/>
        <w:rPr>
          <w:rFonts w:ascii="Times New Roman" w:hAnsi="Times New Roman" w:cs="Times New Roman"/>
          <w:sz w:val="24"/>
        </w:rPr>
      </w:pPr>
    </w:p>
    <w:p w14:paraId="7A5ECA65" w14:textId="77777777" w:rsidR="0099409F" w:rsidRPr="0099409F" w:rsidRDefault="0099409F" w:rsidP="0099409F">
      <w:pPr>
        <w:pStyle w:val="ConsPlusNormal"/>
        <w:contextualSpacing/>
        <w:jc w:val="center"/>
        <w:rPr>
          <w:rFonts w:ascii="Times New Roman" w:hAnsi="Times New Roman" w:cs="Times New Roman"/>
          <w:b/>
          <w:sz w:val="24"/>
        </w:rPr>
      </w:pPr>
      <w:r w:rsidRPr="0099409F">
        <w:rPr>
          <w:rFonts w:ascii="Times New Roman" w:hAnsi="Times New Roman" w:cs="Times New Roman"/>
          <w:b/>
          <w:sz w:val="24"/>
        </w:rPr>
        <w:t>4. Функции приемочной комиссии</w:t>
      </w:r>
    </w:p>
    <w:p w14:paraId="21877503" w14:textId="77777777" w:rsidR="0099409F" w:rsidRPr="0099409F" w:rsidRDefault="0099409F" w:rsidP="0099409F">
      <w:pPr>
        <w:pStyle w:val="ConsPlusNormal"/>
        <w:ind w:firstLine="708"/>
        <w:contextualSpacing/>
        <w:jc w:val="both"/>
        <w:rPr>
          <w:rFonts w:ascii="Times New Roman" w:hAnsi="Times New Roman" w:cs="Times New Roman"/>
          <w:sz w:val="24"/>
        </w:rPr>
      </w:pPr>
      <w:r w:rsidRPr="0099409F">
        <w:rPr>
          <w:rFonts w:ascii="Times New Roman" w:hAnsi="Times New Roman" w:cs="Times New Roman"/>
          <w:sz w:val="24"/>
        </w:rPr>
        <w:t>4.1. Приемочная комиссия осуществляет следующие функции:</w:t>
      </w:r>
    </w:p>
    <w:p w14:paraId="64A0B25A" w14:textId="77777777" w:rsidR="0099409F" w:rsidRPr="0099409F" w:rsidRDefault="0099409F" w:rsidP="0099409F">
      <w:pPr>
        <w:pStyle w:val="ConsPlusNormal"/>
        <w:ind w:firstLine="708"/>
        <w:contextualSpacing/>
        <w:jc w:val="both"/>
        <w:rPr>
          <w:rFonts w:ascii="Times New Roman" w:hAnsi="Times New Roman" w:cs="Times New Roman"/>
          <w:sz w:val="24"/>
        </w:rPr>
      </w:pPr>
      <w:r w:rsidRPr="0099409F">
        <w:rPr>
          <w:rFonts w:ascii="Times New Roman" w:hAnsi="Times New Roman" w:cs="Times New Roman"/>
          <w:sz w:val="24"/>
        </w:rPr>
        <w:t>4.1.1. Проводит анализ документов, подтверждающих факт поставки товаров, выполнения работ и оказания услуг, на предмет соответствия указанных товаров, работ, услуг количеству и качеству, ассортименту, сроку годности, утвержденным образцам и формам изготовления, а также иным требованиям, предусмотренным контрактом.</w:t>
      </w:r>
    </w:p>
    <w:p w14:paraId="03E724BB" w14:textId="77777777" w:rsidR="0099409F" w:rsidRPr="0099409F" w:rsidRDefault="0099409F" w:rsidP="0099409F">
      <w:pPr>
        <w:pStyle w:val="ConsPlusNormal"/>
        <w:ind w:firstLine="708"/>
        <w:contextualSpacing/>
        <w:jc w:val="both"/>
        <w:rPr>
          <w:rFonts w:ascii="Times New Roman" w:hAnsi="Times New Roman" w:cs="Times New Roman"/>
          <w:sz w:val="24"/>
        </w:rPr>
      </w:pPr>
      <w:r w:rsidRPr="0099409F">
        <w:rPr>
          <w:rFonts w:ascii="Times New Roman" w:hAnsi="Times New Roman" w:cs="Times New Roman"/>
          <w:sz w:val="24"/>
        </w:rPr>
        <w:t xml:space="preserve">4.1.2. Проводит анализ представленных поставщиком (подрядчиком, исполнителем) отчетных документов и материалов, включая товарно-транспортные документы, товарные накладные, документы изготовителя, инструкции по применению товара, паспорт на товар, сертификаты соответствия, доверенности, акты выполненных работ и оказанных услуг на предмет их соответствия требованиям законодательства Российской Федерации и контракта, а </w:t>
      </w:r>
      <w:r w:rsidRPr="0099409F">
        <w:rPr>
          <w:rFonts w:ascii="Times New Roman" w:hAnsi="Times New Roman" w:cs="Times New Roman"/>
          <w:sz w:val="24"/>
        </w:rPr>
        <w:lastRenderedPageBreak/>
        <w:t>также устанавливает наличие предусмотренного условиями контракта количества экземпляров и копий отчетных документов и материалов.</w:t>
      </w:r>
    </w:p>
    <w:p w14:paraId="5578BAFA" w14:textId="77777777" w:rsidR="0099409F" w:rsidRPr="0099409F" w:rsidRDefault="0099409F" w:rsidP="0099409F">
      <w:pPr>
        <w:pStyle w:val="ConsPlusNormal"/>
        <w:ind w:firstLine="708"/>
        <w:contextualSpacing/>
        <w:jc w:val="both"/>
        <w:rPr>
          <w:rFonts w:ascii="Times New Roman" w:hAnsi="Times New Roman" w:cs="Times New Roman"/>
          <w:sz w:val="24"/>
        </w:rPr>
      </w:pPr>
      <w:r w:rsidRPr="0099409F">
        <w:rPr>
          <w:rFonts w:ascii="Times New Roman" w:hAnsi="Times New Roman" w:cs="Times New Roman"/>
          <w:sz w:val="24"/>
        </w:rPr>
        <w:t>4.1.3. Доводит до сведения контрактной службы информацию о необходимости направления запросов поставщику (подрядчику, исполнителю) об отсутствии недостающих отчетных документов и материалов, а также получении разъяснений по предоставленным документам и материалам.</w:t>
      </w:r>
    </w:p>
    <w:p w14:paraId="13A9E6A2" w14:textId="77777777" w:rsidR="0099409F" w:rsidRPr="0099409F" w:rsidRDefault="0099409F" w:rsidP="0099409F">
      <w:pPr>
        <w:pStyle w:val="ConsPlusNormal"/>
        <w:ind w:firstLine="708"/>
        <w:contextualSpacing/>
        <w:jc w:val="both"/>
        <w:rPr>
          <w:rFonts w:ascii="Times New Roman" w:hAnsi="Times New Roman" w:cs="Times New Roman"/>
          <w:sz w:val="24"/>
        </w:rPr>
      </w:pPr>
      <w:r w:rsidRPr="0099409F">
        <w:rPr>
          <w:rFonts w:ascii="Times New Roman" w:hAnsi="Times New Roman" w:cs="Times New Roman"/>
          <w:sz w:val="24"/>
        </w:rPr>
        <w:t>4.1.4. В случае соответствия товара, работы, услуги условиям контракта подписывает документ о приемке результата отдельного этапа исполнения контракта либо товара, работы, услуги.</w:t>
      </w:r>
    </w:p>
    <w:p w14:paraId="78019836" w14:textId="77777777" w:rsidR="0099409F" w:rsidRPr="0099409F" w:rsidRDefault="0099409F" w:rsidP="0099409F">
      <w:pPr>
        <w:pStyle w:val="ConsPlusNormal"/>
        <w:ind w:firstLine="708"/>
        <w:contextualSpacing/>
        <w:jc w:val="both"/>
        <w:rPr>
          <w:rFonts w:ascii="Times New Roman" w:hAnsi="Times New Roman" w:cs="Times New Roman"/>
          <w:sz w:val="24"/>
        </w:rPr>
      </w:pPr>
    </w:p>
    <w:p w14:paraId="703934C5" w14:textId="77777777" w:rsidR="0099409F" w:rsidRPr="0099409F" w:rsidRDefault="0099409F" w:rsidP="0099409F">
      <w:pPr>
        <w:pStyle w:val="ConsPlusNormal"/>
        <w:contextualSpacing/>
        <w:jc w:val="center"/>
        <w:rPr>
          <w:rFonts w:ascii="Times New Roman" w:hAnsi="Times New Roman" w:cs="Times New Roman"/>
          <w:b/>
          <w:sz w:val="24"/>
        </w:rPr>
      </w:pPr>
      <w:r w:rsidRPr="0099409F">
        <w:rPr>
          <w:rFonts w:ascii="Times New Roman" w:hAnsi="Times New Roman" w:cs="Times New Roman"/>
          <w:b/>
          <w:sz w:val="24"/>
        </w:rPr>
        <w:t>5. Порядок деятельности приемочной комиссии</w:t>
      </w:r>
    </w:p>
    <w:p w14:paraId="5DAA4BCC" w14:textId="77777777" w:rsidR="0099409F" w:rsidRPr="0099409F" w:rsidRDefault="0099409F" w:rsidP="0099409F">
      <w:pPr>
        <w:pStyle w:val="ConsPlusNormal"/>
        <w:ind w:firstLine="708"/>
        <w:contextualSpacing/>
        <w:jc w:val="center"/>
        <w:rPr>
          <w:rFonts w:ascii="Times New Roman" w:hAnsi="Times New Roman" w:cs="Times New Roman"/>
          <w:b/>
          <w:sz w:val="24"/>
        </w:rPr>
      </w:pPr>
      <w:r w:rsidRPr="0099409F">
        <w:rPr>
          <w:rFonts w:ascii="Times New Roman" w:hAnsi="Times New Roman" w:cs="Times New Roman"/>
          <w:b/>
          <w:sz w:val="24"/>
        </w:rPr>
        <w:t>5.1. Председатель приемочной комиссии:</w:t>
      </w:r>
    </w:p>
    <w:p w14:paraId="692AB00B" w14:textId="77777777" w:rsidR="0099409F" w:rsidRPr="0099409F" w:rsidRDefault="0099409F" w:rsidP="0099409F">
      <w:pPr>
        <w:pStyle w:val="ConsPlusNormal"/>
        <w:ind w:firstLine="708"/>
        <w:contextualSpacing/>
        <w:jc w:val="both"/>
        <w:rPr>
          <w:rFonts w:ascii="Times New Roman" w:hAnsi="Times New Roman" w:cs="Times New Roman"/>
          <w:sz w:val="24"/>
        </w:rPr>
      </w:pPr>
      <w:r w:rsidRPr="0099409F">
        <w:rPr>
          <w:rFonts w:ascii="Times New Roman" w:hAnsi="Times New Roman" w:cs="Times New Roman"/>
          <w:sz w:val="24"/>
        </w:rPr>
        <w:t>5.1.1. Осуществляет общее руководство работой приемочной комиссии, организует и планирует деятельность приемочной комиссии, председательствует на заседаниях приемочной комиссии, контролирует выполнение принятых решений и обеспечивает выполнение настоящего Положения.</w:t>
      </w:r>
    </w:p>
    <w:p w14:paraId="25B07528" w14:textId="77777777" w:rsidR="0099409F" w:rsidRPr="0099409F" w:rsidRDefault="0099409F" w:rsidP="0099409F">
      <w:pPr>
        <w:pStyle w:val="ConsPlusNormal"/>
        <w:ind w:firstLine="708"/>
        <w:contextualSpacing/>
        <w:jc w:val="both"/>
        <w:rPr>
          <w:rFonts w:ascii="Times New Roman" w:hAnsi="Times New Roman" w:cs="Times New Roman"/>
          <w:sz w:val="24"/>
        </w:rPr>
      </w:pPr>
      <w:r w:rsidRPr="0099409F">
        <w:rPr>
          <w:rFonts w:ascii="Times New Roman" w:hAnsi="Times New Roman" w:cs="Times New Roman"/>
          <w:sz w:val="24"/>
        </w:rPr>
        <w:t>5.1.2. Определяет время и место проведения заседаний приемочной комиссии и уведомляет членов приемочной комиссии о месте, дате и времени проведения заседания.</w:t>
      </w:r>
    </w:p>
    <w:p w14:paraId="7D8B4D3A" w14:textId="77777777" w:rsidR="0099409F" w:rsidRPr="0099409F" w:rsidRDefault="0099409F" w:rsidP="0099409F">
      <w:pPr>
        <w:pStyle w:val="ConsPlusNormal"/>
        <w:ind w:firstLine="708"/>
        <w:contextualSpacing/>
        <w:jc w:val="both"/>
        <w:rPr>
          <w:rFonts w:ascii="Times New Roman" w:hAnsi="Times New Roman" w:cs="Times New Roman"/>
          <w:sz w:val="24"/>
        </w:rPr>
      </w:pPr>
      <w:r w:rsidRPr="0099409F">
        <w:rPr>
          <w:rFonts w:ascii="Times New Roman" w:hAnsi="Times New Roman" w:cs="Times New Roman"/>
          <w:sz w:val="24"/>
        </w:rPr>
        <w:t>5.1.3. Объявляет заседание правомочным или выносит решение о его переносе из-за отсутствия необходимого количества членов приемочной комиссии.</w:t>
      </w:r>
    </w:p>
    <w:p w14:paraId="641EB822" w14:textId="77777777" w:rsidR="0099409F" w:rsidRPr="0099409F" w:rsidRDefault="0099409F" w:rsidP="0099409F">
      <w:pPr>
        <w:pStyle w:val="ConsPlusNormal"/>
        <w:ind w:firstLine="708"/>
        <w:contextualSpacing/>
        <w:jc w:val="both"/>
        <w:rPr>
          <w:rFonts w:ascii="Times New Roman" w:hAnsi="Times New Roman" w:cs="Times New Roman"/>
          <w:sz w:val="24"/>
        </w:rPr>
      </w:pPr>
      <w:r w:rsidRPr="0099409F">
        <w:rPr>
          <w:rFonts w:ascii="Times New Roman" w:hAnsi="Times New Roman" w:cs="Times New Roman"/>
          <w:sz w:val="24"/>
        </w:rPr>
        <w:t>5.1.4. Открывает и ведет заседание приемочной комиссии, объявляет перерывы.</w:t>
      </w:r>
    </w:p>
    <w:p w14:paraId="098AD92E" w14:textId="77777777" w:rsidR="0099409F" w:rsidRPr="0099409F" w:rsidRDefault="0099409F" w:rsidP="0099409F">
      <w:pPr>
        <w:pStyle w:val="ConsPlusNormal"/>
        <w:ind w:firstLine="708"/>
        <w:contextualSpacing/>
        <w:jc w:val="both"/>
        <w:rPr>
          <w:rFonts w:ascii="Times New Roman" w:hAnsi="Times New Roman" w:cs="Times New Roman"/>
          <w:sz w:val="24"/>
        </w:rPr>
      </w:pPr>
      <w:r w:rsidRPr="0099409F">
        <w:rPr>
          <w:rFonts w:ascii="Times New Roman" w:hAnsi="Times New Roman" w:cs="Times New Roman"/>
          <w:sz w:val="24"/>
        </w:rPr>
        <w:t>5.1.5. Объявляет состав приемочной комиссии.</w:t>
      </w:r>
    </w:p>
    <w:p w14:paraId="2EBA719C" w14:textId="77777777" w:rsidR="0099409F" w:rsidRPr="0099409F" w:rsidRDefault="0099409F" w:rsidP="0099409F">
      <w:pPr>
        <w:pStyle w:val="ConsPlusNormal"/>
        <w:ind w:firstLine="708"/>
        <w:contextualSpacing/>
        <w:jc w:val="both"/>
        <w:rPr>
          <w:rFonts w:ascii="Times New Roman" w:hAnsi="Times New Roman" w:cs="Times New Roman"/>
          <w:sz w:val="24"/>
        </w:rPr>
      </w:pPr>
      <w:r w:rsidRPr="0099409F">
        <w:rPr>
          <w:rFonts w:ascii="Times New Roman" w:hAnsi="Times New Roman" w:cs="Times New Roman"/>
          <w:sz w:val="24"/>
        </w:rPr>
        <w:t>5.1.6. Вносит предложения об исключении из состава членов приемочной комиссии, нарушающих свои обязанности.</w:t>
      </w:r>
    </w:p>
    <w:p w14:paraId="41A5347B" w14:textId="77777777" w:rsidR="0099409F" w:rsidRPr="0099409F" w:rsidRDefault="0099409F" w:rsidP="0099409F">
      <w:pPr>
        <w:pStyle w:val="ConsPlusNormal"/>
        <w:ind w:firstLine="708"/>
        <w:contextualSpacing/>
        <w:jc w:val="both"/>
        <w:rPr>
          <w:rFonts w:ascii="Times New Roman" w:hAnsi="Times New Roman" w:cs="Times New Roman"/>
          <w:sz w:val="24"/>
        </w:rPr>
      </w:pPr>
      <w:r w:rsidRPr="0099409F">
        <w:rPr>
          <w:rFonts w:ascii="Times New Roman" w:hAnsi="Times New Roman" w:cs="Times New Roman"/>
          <w:sz w:val="24"/>
        </w:rPr>
        <w:t>5.1.7. Подписывает документ о приемке результата отдельного этапа исполнения контракта, либо товара, работы, услуги.</w:t>
      </w:r>
    </w:p>
    <w:p w14:paraId="79DB1F1B" w14:textId="77777777" w:rsidR="0099409F" w:rsidRPr="0099409F" w:rsidRDefault="0099409F" w:rsidP="0099409F">
      <w:pPr>
        <w:pStyle w:val="ConsPlusNormal"/>
        <w:ind w:firstLine="708"/>
        <w:contextualSpacing/>
        <w:jc w:val="both"/>
        <w:rPr>
          <w:rFonts w:ascii="Times New Roman" w:hAnsi="Times New Roman" w:cs="Times New Roman"/>
          <w:sz w:val="24"/>
        </w:rPr>
      </w:pPr>
      <w:r w:rsidRPr="0099409F">
        <w:rPr>
          <w:rFonts w:ascii="Times New Roman" w:hAnsi="Times New Roman" w:cs="Times New Roman"/>
          <w:sz w:val="24"/>
        </w:rPr>
        <w:t>5.1.8. Контролирует направление контрактной службе документа о приемке.</w:t>
      </w:r>
    </w:p>
    <w:p w14:paraId="66455980" w14:textId="77777777" w:rsidR="0099409F" w:rsidRPr="0099409F" w:rsidRDefault="0099409F" w:rsidP="0099409F">
      <w:pPr>
        <w:pStyle w:val="ConsPlusNormal"/>
        <w:ind w:firstLine="708"/>
        <w:contextualSpacing/>
        <w:jc w:val="both"/>
        <w:rPr>
          <w:rFonts w:ascii="Times New Roman" w:hAnsi="Times New Roman" w:cs="Times New Roman"/>
          <w:sz w:val="24"/>
        </w:rPr>
      </w:pPr>
      <w:r w:rsidRPr="0099409F">
        <w:rPr>
          <w:rFonts w:ascii="Times New Roman" w:hAnsi="Times New Roman" w:cs="Times New Roman"/>
          <w:sz w:val="24"/>
        </w:rPr>
        <w:t>5.1.9. Несет ответственность за своевременную приемку товаров, работ, услуг, а также за соответствие принятых товаров, работ, услуг условиям контракта.</w:t>
      </w:r>
    </w:p>
    <w:p w14:paraId="0D8765BC" w14:textId="77777777" w:rsidR="0099409F" w:rsidRPr="0099409F" w:rsidRDefault="0099409F" w:rsidP="0099409F">
      <w:pPr>
        <w:pStyle w:val="ConsPlusNormal"/>
        <w:ind w:firstLine="708"/>
        <w:contextualSpacing/>
        <w:jc w:val="both"/>
        <w:rPr>
          <w:rFonts w:ascii="Times New Roman" w:hAnsi="Times New Roman" w:cs="Times New Roman"/>
          <w:sz w:val="24"/>
        </w:rPr>
      </w:pPr>
      <w:r w:rsidRPr="0099409F">
        <w:rPr>
          <w:rFonts w:ascii="Times New Roman" w:hAnsi="Times New Roman" w:cs="Times New Roman"/>
          <w:sz w:val="24"/>
        </w:rPr>
        <w:t>5.1.10. Осуществляет иные действия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и настоящим Положением.</w:t>
      </w:r>
    </w:p>
    <w:p w14:paraId="1E5695CC" w14:textId="77777777" w:rsidR="0099409F" w:rsidRPr="0099409F" w:rsidRDefault="0099409F" w:rsidP="0099409F">
      <w:pPr>
        <w:pStyle w:val="ConsPlusNormal"/>
        <w:ind w:firstLine="708"/>
        <w:contextualSpacing/>
        <w:jc w:val="both"/>
        <w:rPr>
          <w:rFonts w:ascii="Times New Roman" w:hAnsi="Times New Roman" w:cs="Times New Roman"/>
          <w:sz w:val="24"/>
        </w:rPr>
      </w:pPr>
    </w:p>
    <w:p w14:paraId="7ABD64EF" w14:textId="77777777" w:rsidR="0099409F" w:rsidRPr="0099409F" w:rsidRDefault="0099409F" w:rsidP="0099409F">
      <w:pPr>
        <w:pStyle w:val="ConsPlusNormal"/>
        <w:contextualSpacing/>
        <w:jc w:val="center"/>
        <w:rPr>
          <w:rFonts w:ascii="Times New Roman" w:hAnsi="Times New Roman" w:cs="Times New Roman"/>
          <w:b/>
          <w:sz w:val="24"/>
        </w:rPr>
      </w:pPr>
      <w:r w:rsidRPr="0099409F">
        <w:rPr>
          <w:rFonts w:ascii="Times New Roman" w:hAnsi="Times New Roman" w:cs="Times New Roman"/>
          <w:b/>
          <w:sz w:val="24"/>
        </w:rPr>
        <w:t>5.2. Секретарь приемочной комиссии:</w:t>
      </w:r>
    </w:p>
    <w:p w14:paraId="4ED61D02" w14:textId="77777777" w:rsidR="0099409F" w:rsidRPr="0099409F" w:rsidRDefault="0099409F" w:rsidP="0099409F">
      <w:pPr>
        <w:pStyle w:val="ConsPlusNormal"/>
        <w:ind w:firstLine="708"/>
        <w:contextualSpacing/>
        <w:jc w:val="both"/>
        <w:rPr>
          <w:rFonts w:ascii="Times New Roman" w:hAnsi="Times New Roman" w:cs="Times New Roman"/>
          <w:sz w:val="24"/>
        </w:rPr>
      </w:pPr>
      <w:r w:rsidRPr="0099409F">
        <w:rPr>
          <w:rFonts w:ascii="Times New Roman" w:hAnsi="Times New Roman" w:cs="Times New Roman"/>
          <w:sz w:val="24"/>
        </w:rPr>
        <w:t>5.2.1. Осуществляет подготовку документов к заседанию приемочной комиссии.</w:t>
      </w:r>
    </w:p>
    <w:p w14:paraId="0723BD0E" w14:textId="77777777" w:rsidR="0099409F" w:rsidRPr="0099409F" w:rsidRDefault="0099409F" w:rsidP="0099409F">
      <w:pPr>
        <w:pStyle w:val="ConsPlusNormal"/>
        <w:ind w:firstLine="708"/>
        <w:contextualSpacing/>
        <w:jc w:val="both"/>
        <w:rPr>
          <w:rFonts w:ascii="Times New Roman" w:hAnsi="Times New Roman" w:cs="Times New Roman"/>
          <w:sz w:val="24"/>
        </w:rPr>
      </w:pPr>
      <w:r w:rsidRPr="0099409F">
        <w:rPr>
          <w:rFonts w:ascii="Times New Roman" w:hAnsi="Times New Roman" w:cs="Times New Roman"/>
          <w:sz w:val="24"/>
        </w:rPr>
        <w:t>5.2.2. Своевременно передает необходимую информацию всем членам приемочной комиссии, ведет протоколы заседания, выдает выписки из протоколов или решений приемочной комиссии, ведет иную документацию комиссии.</w:t>
      </w:r>
    </w:p>
    <w:p w14:paraId="01188813" w14:textId="77777777" w:rsidR="0099409F" w:rsidRPr="0099409F" w:rsidRDefault="0099409F" w:rsidP="0099409F">
      <w:pPr>
        <w:pStyle w:val="ConsPlusNormal"/>
        <w:ind w:firstLine="708"/>
        <w:contextualSpacing/>
        <w:jc w:val="both"/>
        <w:rPr>
          <w:rFonts w:ascii="Times New Roman" w:hAnsi="Times New Roman" w:cs="Times New Roman"/>
          <w:sz w:val="24"/>
        </w:rPr>
      </w:pPr>
      <w:r w:rsidRPr="0099409F">
        <w:rPr>
          <w:rFonts w:ascii="Times New Roman" w:hAnsi="Times New Roman" w:cs="Times New Roman"/>
          <w:sz w:val="24"/>
        </w:rPr>
        <w:t>5.2.3. Оформляет документ о приемке по результатам проведенной приемки результата отдельного этапа исполнения контракта, а также товара, работы, услуги.</w:t>
      </w:r>
    </w:p>
    <w:p w14:paraId="2528E70B" w14:textId="77777777" w:rsidR="0099409F" w:rsidRPr="0099409F" w:rsidRDefault="0099409F" w:rsidP="0099409F">
      <w:pPr>
        <w:pStyle w:val="ConsPlusNormal"/>
        <w:ind w:firstLine="708"/>
        <w:contextualSpacing/>
        <w:jc w:val="both"/>
        <w:rPr>
          <w:rFonts w:ascii="Times New Roman" w:hAnsi="Times New Roman" w:cs="Times New Roman"/>
          <w:sz w:val="24"/>
        </w:rPr>
      </w:pPr>
      <w:r w:rsidRPr="0099409F">
        <w:rPr>
          <w:rFonts w:ascii="Times New Roman" w:hAnsi="Times New Roman" w:cs="Times New Roman"/>
          <w:sz w:val="24"/>
        </w:rPr>
        <w:t>5.2.4. По поручению Председателя приемочной комиссии подготавливает информацию для контрактной службы о необходимости направления запросов поставщикам (подрядчикам, исполнителям) о недостающих или несоответствующих документах и материалах, а также получает разъяснения по представленным материалам, документам.</w:t>
      </w:r>
    </w:p>
    <w:p w14:paraId="2D3455EF" w14:textId="77777777" w:rsidR="0099409F" w:rsidRPr="0099409F" w:rsidRDefault="0099409F" w:rsidP="0099409F">
      <w:pPr>
        <w:pStyle w:val="ConsPlusNormal"/>
        <w:ind w:firstLine="708"/>
        <w:contextualSpacing/>
        <w:jc w:val="both"/>
        <w:rPr>
          <w:rFonts w:ascii="Times New Roman" w:hAnsi="Times New Roman" w:cs="Times New Roman"/>
          <w:sz w:val="24"/>
        </w:rPr>
      </w:pPr>
      <w:r w:rsidRPr="0099409F">
        <w:rPr>
          <w:rFonts w:ascii="Times New Roman" w:hAnsi="Times New Roman" w:cs="Times New Roman"/>
          <w:sz w:val="24"/>
        </w:rPr>
        <w:t>5.2.5. Выполняет по поручению Председателя иные необходимые организационные мероприятия, обеспечивающие деятельность приемочной комиссии.</w:t>
      </w:r>
    </w:p>
    <w:p w14:paraId="4BD174FF" w14:textId="77777777" w:rsidR="0099409F" w:rsidRPr="0099409F" w:rsidRDefault="0099409F" w:rsidP="0099409F">
      <w:pPr>
        <w:pStyle w:val="ConsPlusNormal"/>
        <w:ind w:firstLine="708"/>
        <w:contextualSpacing/>
        <w:jc w:val="both"/>
        <w:rPr>
          <w:rFonts w:ascii="Times New Roman" w:hAnsi="Times New Roman" w:cs="Times New Roman"/>
          <w:sz w:val="24"/>
        </w:rPr>
      </w:pPr>
    </w:p>
    <w:p w14:paraId="3D82418D" w14:textId="77777777" w:rsidR="0099409F" w:rsidRPr="0099409F" w:rsidRDefault="0099409F" w:rsidP="0099409F">
      <w:pPr>
        <w:pStyle w:val="ConsPlusNormal"/>
        <w:contextualSpacing/>
        <w:jc w:val="center"/>
        <w:rPr>
          <w:rFonts w:ascii="Times New Roman" w:hAnsi="Times New Roman" w:cs="Times New Roman"/>
          <w:b/>
          <w:sz w:val="24"/>
        </w:rPr>
      </w:pPr>
      <w:r w:rsidRPr="0099409F">
        <w:rPr>
          <w:rFonts w:ascii="Times New Roman" w:hAnsi="Times New Roman" w:cs="Times New Roman"/>
          <w:b/>
          <w:sz w:val="24"/>
        </w:rPr>
        <w:t>5.3. Члены приемочной комиссии:</w:t>
      </w:r>
    </w:p>
    <w:p w14:paraId="49199763" w14:textId="77777777" w:rsidR="0099409F" w:rsidRPr="0099409F" w:rsidRDefault="0099409F" w:rsidP="0099409F">
      <w:pPr>
        <w:pStyle w:val="ConsPlusNormal"/>
        <w:ind w:firstLine="708"/>
        <w:contextualSpacing/>
        <w:jc w:val="both"/>
        <w:rPr>
          <w:rFonts w:ascii="Times New Roman" w:hAnsi="Times New Roman" w:cs="Times New Roman"/>
          <w:sz w:val="24"/>
        </w:rPr>
      </w:pPr>
      <w:r w:rsidRPr="0099409F">
        <w:rPr>
          <w:rFonts w:ascii="Times New Roman" w:hAnsi="Times New Roman" w:cs="Times New Roman"/>
          <w:sz w:val="24"/>
        </w:rPr>
        <w:t>5.3.1. Осуществляют проверку товаров, работ, услуг на предмет их соответствия условиям контракта и предусмотренной им нормативной и технической документации.</w:t>
      </w:r>
    </w:p>
    <w:p w14:paraId="75D190A5" w14:textId="77777777" w:rsidR="0099409F" w:rsidRPr="0099409F" w:rsidRDefault="0099409F" w:rsidP="0099409F">
      <w:pPr>
        <w:pStyle w:val="ConsPlusNormal"/>
        <w:ind w:firstLine="708"/>
        <w:contextualSpacing/>
        <w:jc w:val="both"/>
        <w:rPr>
          <w:rFonts w:ascii="Times New Roman" w:hAnsi="Times New Roman" w:cs="Times New Roman"/>
          <w:sz w:val="24"/>
        </w:rPr>
      </w:pPr>
      <w:r w:rsidRPr="0099409F">
        <w:rPr>
          <w:rFonts w:ascii="Times New Roman" w:hAnsi="Times New Roman" w:cs="Times New Roman"/>
          <w:sz w:val="24"/>
        </w:rPr>
        <w:t>5.3.2. Осуществляют проверку оформления представленной отчетной документации, комплектность и количество экземпляров представленной документации.</w:t>
      </w:r>
    </w:p>
    <w:p w14:paraId="03A7086D" w14:textId="77777777" w:rsidR="0099409F" w:rsidRPr="0099409F" w:rsidRDefault="0099409F" w:rsidP="0099409F">
      <w:pPr>
        <w:pStyle w:val="ConsPlusNormal"/>
        <w:ind w:firstLine="708"/>
        <w:contextualSpacing/>
        <w:jc w:val="both"/>
        <w:rPr>
          <w:rFonts w:ascii="Times New Roman" w:hAnsi="Times New Roman" w:cs="Times New Roman"/>
          <w:sz w:val="24"/>
        </w:rPr>
      </w:pPr>
      <w:r w:rsidRPr="0099409F">
        <w:rPr>
          <w:rFonts w:ascii="Times New Roman" w:hAnsi="Times New Roman" w:cs="Times New Roman"/>
          <w:sz w:val="24"/>
        </w:rPr>
        <w:t>5.3.3. Принимают решение по результатам проверки товаров, работ, услуг, которое оформляется документом о приемке.</w:t>
      </w:r>
    </w:p>
    <w:p w14:paraId="39FAE217" w14:textId="77777777" w:rsidR="0099409F" w:rsidRPr="0099409F" w:rsidRDefault="0099409F" w:rsidP="0099409F">
      <w:pPr>
        <w:pStyle w:val="ConsPlusNormal"/>
        <w:ind w:firstLine="708"/>
        <w:contextualSpacing/>
        <w:jc w:val="both"/>
        <w:rPr>
          <w:rFonts w:ascii="Times New Roman" w:hAnsi="Times New Roman" w:cs="Times New Roman"/>
          <w:sz w:val="24"/>
        </w:rPr>
      </w:pPr>
      <w:r w:rsidRPr="0099409F">
        <w:rPr>
          <w:rFonts w:ascii="Times New Roman" w:hAnsi="Times New Roman" w:cs="Times New Roman"/>
          <w:sz w:val="24"/>
        </w:rPr>
        <w:lastRenderedPageBreak/>
        <w:t>5.3.4. Подписывают документ о приемке результата отдельного этапа исполнения контракта либо товара, работы, услуги.</w:t>
      </w:r>
    </w:p>
    <w:p w14:paraId="68C05170" w14:textId="77777777" w:rsidR="0099409F" w:rsidRPr="0099409F" w:rsidRDefault="0099409F" w:rsidP="0099409F">
      <w:pPr>
        <w:pStyle w:val="ConsPlusNormal"/>
        <w:ind w:firstLine="708"/>
        <w:contextualSpacing/>
        <w:jc w:val="both"/>
        <w:rPr>
          <w:rFonts w:ascii="Times New Roman" w:hAnsi="Times New Roman" w:cs="Times New Roman"/>
          <w:sz w:val="24"/>
        </w:rPr>
      </w:pPr>
      <w:r w:rsidRPr="0099409F">
        <w:rPr>
          <w:rFonts w:ascii="Times New Roman" w:hAnsi="Times New Roman" w:cs="Times New Roman"/>
          <w:sz w:val="24"/>
        </w:rPr>
        <w:t>5.3.5. Осуществляют иные действия для всесторонней оценки (проверки) соответствия товаров, работ, услуг условиям муниципального контракта и требованиям законодательства Российской Федерации при выявлении несоответствий или недостатков товаров, работ, услуг, препятствующих их приемке в целом или отдельного этапа.</w:t>
      </w:r>
    </w:p>
    <w:p w14:paraId="350121A9" w14:textId="77777777" w:rsidR="0099409F" w:rsidRPr="0099409F" w:rsidRDefault="0099409F" w:rsidP="0099409F">
      <w:pPr>
        <w:pStyle w:val="ConsPlusNormal"/>
        <w:ind w:firstLine="708"/>
        <w:contextualSpacing/>
        <w:jc w:val="both"/>
        <w:rPr>
          <w:rFonts w:ascii="Times New Roman" w:hAnsi="Times New Roman" w:cs="Times New Roman"/>
          <w:sz w:val="24"/>
        </w:rPr>
      </w:pPr>
    </w:p>
    <w:p w14:paraId="0775206C" w14:textId="77777777" w:rsidR="0099409F" w:rsidRPr="0099409F" w:rsidRDefault="0099409F" w:rsidP="0099409F">
      <w:pPr>
        <w:pStyle w:val="ConsPlusNormal"/>
        <w:contextualSpacing/>
        <w:jc w:val="center"/>
        <w:rPr>
          <w:rFonts w:ascii="Times New Roman" w:hAnsi="Times New Roman" w:cs="Times New Roman"/>
          <w:b/>
          <w:sz w:val="24"/>
        </w:rPr>
      </w:pPr>
      <w:r w:rsidRPr="0099409F">
        <w:rPr>
          <w:rFonts w:ascii="Times New Roman" w:hAnsi="Times New Roman" w:cs="Times New Roman"/>
          <w:b/>
          <w:sz w:val="24"/>
        </w:rPr>
        <w:t>6. Порядок приемки товаров, работ, услуг</w:t>
      </w:r>
    </w:p>
    <w:p w14:paraId="33698269" w14:textId="77777777" w:rsidR="0099409F" w:rsidRPr="0099409F" w:rsidRDefault="0099409F" w:rsidP="0099409F">
      <w:pPr>
        <w:pStyle w:val="ConsPlusNormal"/>
        <w:ind w:firstLine="708"/>
        <w:contextualSpacing/>
        <w:jc w:val="both"/>
        <w:rPr>
          <w:rFonts w:ascii="Times New Roman" w:hAnsi="Times New Roman" w:cs="Times New Roman"/>
          <w:sz w:val="24"/>
        </w:rPr>
      </w:pPr>
      <w:r w:rsidRPr="0099409F">
        <w:rPr>
          <w:rFonts w:ascii="Times New Roman" w:hAnsi="Times New Roman" w:cs="Times New Roman"/>
          <w:sz w:val="24"/>
        </w:rPr>
        <w:t>6.1. Приемочная комиссия правомочна осуществлять свои функции, если на заседании присутствуют все члены приемочной комиссии.</w:t>
      </w:r>
    </w:p>
    <w:p w14:paraId="71BCD24E" w14:textId="77777777" w:rsidR="0099409F" w:rsidRPr="0099409F" w:rsidRDefault="0099409F" w:rsidP="0099409F">
      <w:pPr>
        <w:pStyle w:val="ConsPlusNormal"/>
        <w:ind w:firstLine="708"/>
        <w:contextualSpacing/>
        <w:jc w:val="both"/>
        <w:rPr>
          <w:rFonts w:ascii="Times New Roman" w:hAnsi="Times New Roman" w:cs="Times New Roman"/>
          <w:sz w:val="24"/>
        </w:rPr>
      </w:pPr>
      <w:r w:rsidRPr="0099409F">
        <w:rPr>
          <w:rFonts w:ascii="Times New Roman" w:hAnsi="Times New Roman" w:cs="Times New Roman"/>
          <w:sz w:val="24"/>
        </w:rPr>
        <w:t>6.2. Решения приемочной комиссии принимаются простым большинством голосов от числа членов приемочной комиссии. При голосовании каждый член приемочной комиссии имеет один голос. Голосование осуществляется открыто.</w:t>
      </w:r>
    </w:p>
    <w:p w14:paraId="73DCE435" w14:textId="77777777" w:rsidR="0099409F" w:rsidRPr="0099409F" w:rsidRDefault="0099409F" w:rsidP="0099409F">
      <w:pPr>
        <w:pStyle w:val="ConsPlusNormal"/>
        <w:ind w:firstLine="708"/>
        <w:contextualSpacing/>
        <w:jc w:val="both"/>
        <w:rPr>
          <w:rFonts w:ascii="Times New Roman" w:hAnsi="Times New Roman" w:cs="Times New Roman"/>
          <w:sz w:val="24"/>
        </w:rPr>
      </w:pPr>
      <w:r w:rsidRPr="0099409F">
        <w:rPr>
          <w:rFonts w:ascii="Times New Roman" w:hAnsi="Times New Roman" w:cs="Times New Roman"/>
          <w:sz w:val="24"/>
        </w:rPr>
        <w:t>6.3. Работа приемочной комиссии осуществляется на ее заседаниях, которые проводятся по мере необходимости с учетом требований настоящего Положения.</w:t>
      </w:r>
    </w:p>
    <w:p w14:paraId="7C2BB86A" w14:textId="77777777" w:rsidR="0099409F" w:rsidRPr="0099409F" w:rsidRDefault="0099409F" w:rsidP="0099409F">
      <w:pPr>
        <w:pStyle w:val="ConsPlusNormal"/>
        <w:ind w:firstLine="708"/>
        <w:contextualSpacing/>
        <w:jc w:val="both"/>
        <w:rPr>
          <w:rFonts w:ascii="Times New Roman" w:hAnsi="Times New Roman" w:cs="Times New Roman"/>
          <w:sz w:val="24"/>
        </w:rPr>
      </w:pPr>
      <w:r w:rsidRPr="0099409F">
        <w:rPr>
          <w:rFonts w:ascii="Times New Roman" w:hAnsi="Times New Roman" w:cs="Times New Roman"/>
          <w:sz w:val="24"/>
        </w:rPr>
        <w:t>6.4.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w:t>
      </w:r>
    </w:p>
    <w:p w14:paraId="344EC1C1" w14:textId="77777777" w:rsidR="0099409F" w:rsidRPr="0099409F" w:rsidRDefault="0099409F" w:rsidP="0099409F">
      <w:pPr>
        <w:pStyle w:val="ConsPlusNormal"/>
        <w:ind w:firstLine="708"/>
        <w:contextualSpacing/>
        <w:jc w:val="both"/>
        <w:rPr>
          <w:rFonts w:ascii="Times New Roman" w:hAnsi="Times New Roman" w:cs="Times New Roman"/>
          <w:sz w:val="24"/>
        </w:rPr>
      </w:pPr>
      <w:r w:rsidRPr="0099409F">
        <w:rPr>
          <w:rFonts w:ascii="Times New Roman" w:hAnsi="Times New Roman" w:cs="Times New Roman"/>
          <w:sz w:val="24"/>
        </w:rPr>
        <w:t>6.5. По итогам проведения приемки товаров, работ, услуг приемочной комиссией принимается одно из следующих решений:</w:t>
      </w:r>
    </w:p>
    <w:p w14:paraId="4C6BDDB5" w14:textId="77777777" w:rsidR="0099409F" w:rsidRPr="0099409F" w:rsidRDefault="0099409F" w:rsidP="0099409F">
      <w:pPr>
        <w:pStyle w:val="ConsPlusNormal"/>
        <w:ind w:firstLine="708"/>
        <w:contextualSpacing/>
        <w:jc w:val="both"/>
        <w:rPr>
          <w:rFonts w:ascii="Times New Roman" w:hAnsi="Times New Roman" w:cs="Times New Roman"/>
          <w:sz w:val="24"/>
        </w:rPr>
      </w:pPr>
      <w:r w:rsidRPr="0099409F">
        <w:rPr>
          <w:rFonts w:ascii="Times New Roman" w:hAnsi="Times New Roman" w:cs="Times New Roman"/>
          <w:sz w:val="24"/>
        </w:rPr>
        <w:t>6.5.1. Товары поставлены, работы выполнены, услуги оказаны полностью в соответствии с условиями контракта и предусмотренной им нормативной и технической документации, подлежат приемке.</w:t>
      </w:r>
    </w:p>
    <w:p w14:paraId="6125455D" w14:textId="77777777" w:rsidR="0099409F" w:rsidRPr="0099409F" w:rsidRDefault="0099409F" w:rsidP="0099409F">
      <w:pPr>
        <w:pStyle w:val="ConsPlusNormal"/>
        <w:ind w:firstLine="708"/>
        <w:contextualSpacing/>
        <w:jc w:val="both"/>
        <w:rPr>
          <w:rFonts w:ascii="Times New Roman" w:hAnsi="Times New Roman" w:cs="Times New Roman"/>
          <w:sz w:val="24"/>
        </w:rPr>
      </w:pPr>
      <w:r w:rsidRPr="0099409F">
        <w:rPr>
          <w:rFonts w:ascii="Times New Roman" w:hAnsi="Times New Roman" w:cs="Times New Roman"/>
          <w:sz w:val="24"/>
        </w:rPr>
        <w:t>6.5.2. По итогам приемки товаров, работ, услуг выявлены недостатки поставленных товаров, выполненных работ, оказанных услуг по количеству, комплектности, объему, качеству и иным требованиям, установленным контрактом, которые поставщику (подрядчику, исполнителю) следует устранить в согласованные с Заказчиком сроки.</w:t>
      </w:r>
    </w:p>
    <w:p w14:paraId="6DE2EE1A" w14:textId="77777777" w:rsidR="0099409F" w:rsidRPr="0099409F" w:rsidRDefault="0099409F" w:rsidP="0099409F">
      <w:pPr>
        <w:pStyle w:val="ConsPlusNormal"/>
        <w:ind w:firstLine="708"/>
        <w:contextualSpacing/>
        <w:jc w:val="both"/>
        <w:rPr>
          <w:rFonts w:ascii="Times New Roman" w:hAnsi="Times New Roman" w:cs="Times New Roman"/>
          <w:sz w:val="24"/>
        </w:rPr>
      </w:pPr>
      <w:r w:rsidRPr="0099409F">
        <w:rPr>
          <w:rFonts w:ascii="Times New Roman" w:hAnsi="Times New Roman" w:cs="Times New Roman"/>
          <w:sz w:val="24"/>
        </w:rPr>
        <w:t>6.5.3. Товары не поставлены, работы не выполнены, услуги не оказаны, либо товары поставлены, работы выполнены, услуги оказаны с нарушениями условий контракта и предусмотренной им нормативной и технической документации, не подлежат приемке.</w:t>
      </w:r>
    </w:p>
    <w:p w14:paraId="35D55C2C" w14:textId="77777777" w:rsidR="0099409F" w:rsidRPr="0099409F" w:rsidRDefault="0099409F" w:rsidP="0099409F">
      <w:pPr>
        <w:pStyle w:val="ConsPlusNormal"/>
        <w:ind w:firstLine="708"/>
        <w:contextualSpacing/>
        <w:jc w:val="both"/>
        <w:rPr>
          <w:rFonts w:ascii="Times New Roman" w:hAnsi="Times New Roman" w:cs="Times New Roman"/>
          <w:sz w:val="24"/>
        </w:rPr>
      </w:pPr>
      <w:r w:rsidRPr="0099409F">
        <w:rPr>
          <w:rFonts w:ascii="Times New Roman" w:hAnsi="Times New Roman" w:cs="Times New Roman"/>
          <w:sz w:val="24"/>
        </w:rPr>
        <w:t>6.6. Решение приемочной комиссии оформляется документом о приемке, которое подписывается всеми членами приемочной комиссии, участвующими в приемке товаров, работ, услуг и утверждается заказчиком. Если член приемочной комиссии не согласен с решением и (или) имеет особое мнение, оно заносится в документ о приемке приемочной комиссии за подписью этого члена приемочной комиссии.</w:t>
      </w:r>
    </w:p>
    <w:p w14:paraId="553DE038" w14:textId="77777777" w:rsidR="0099409F" w:rsidRPr="0099409F" w:rsidRDefault="0099409F" w:rsidP="0099409F">
      <w:pPr>
        <w:pStyle w:val="ConsPlusNormal"/>
        <w:ind w:firstLine="708"/>
        <w:contextualSpacing/>
        <w:jc w:val="both"/>
        <w:rPr>
          <w:rFonts w:ascii="Times New Roman" w:hAnsi="Times New Roman" w:cs="Times New Roman"/>
          <w:sz w:val="24"/>
        </w:rPr>
      </w:pPr>
      <w:r w:rsidRPr="0099409F">
        <w:rPr>
          <w:rFonts w:ascii="Times New Roman" w:hAnsi="Times New Roman" w:cs="Times New Roman"/>
          <w:sz w:val="24"/>
        </w:rPr>
        <w:t>6.7. Документ по проведению приемки товаров, работ, услуг по контракту должен содержать:</w:t>
      </w:r>
    </w:p>
    <w:p w14:paraId="41CFB530" w14:textId="77777777" w:rsidR="0099409F" w:rsidRPr="0099409F" w:rsidRDefault="0099409F" w:rsidP="00256E68">
      <w:pPr>
        <w:pStyle w:val="ConsPlusNormal"/>
        <w:numPr>
          <w:ilvl w:val="0"/>
          <w:numId w:val="15"/>
        </w:numPr>
        <w:suppressAutoHyphens/>
        <w:autoSpaceDE/>
        <w:autoSpaceDN/>
        <w:adjustRightInd/>
        <w:ind w:left="0" w:firstLine="709"/>
        <w:contextualSpacing/>
        <w:jc w:val="both"/>
        <w:rPr>
          <w:rFonts w:ascii="Times New Roman" w:hAnsi="Times New Roman" w:cs="Times New Roman"/>
          <w:sz w:val="24"/>
        </w:rPr>
      </w:pPr>
      <w:r w:rsidRPr="0099409F">
        <w:rPr>
          <w:rFonts w:ascii="Times New Roman" w:hAnsi="Times New Roman" w:cs="Times New Roman"/>
          <w:sz w:val="24"/>
        </w:rPr>
        <w:t>дату и место проведения приемки товаров, работ, услуг по контракту;</w:t>
      </w:r>
    </w:p>
    <w:p w14:paraId="5866BB0B" w14:textId="77777777" w:rsidR="0099409F" w:rsidRPr="0099409F" w:rsidRDefault="0099409F" w:rsidP="00256E68">
      <w:pPr>
        <w:pStyle w:val="ConsPlusNormal"/>
        <w:numPr>
          <w:ilvl w:val="0"/>
          <w:numId w:val="15"/>
        </w:numPr>
        <w:suppressAutoHyphens/>
        <w:autoSpaceDE/>
        <w:autoSpaceDN/>
        <w:adjustRightInd/>
        <w:ind w:left="0" w:firstLine="709"/>
        <w:contextualSpacing/>
        <w:jc w:val="both"/>
        <w:rPr>
          <w:rFonts w:ascii="Times New Roman" w:hAnsi="Times New Roman" w:cs="Times New Roman"/>
          <w:sz w:val="24"/>
        </w:rPr>
      </w:pPr>
      <w:r w:rsidRPr="0099409F">
        <w:rPr>
          <w:rFonts w:ascii="Times New Roman" w:hAnsi="Times New Roman" w:cs="Times New Roman"/>
          <w:sz w:val="24"/>
        </w:rPr>
        <w:t>наименование Заказчика;</w:t>
      </w:r>
    </w:p>
    <w:p w14:paraId="78226F35" w14:textId="77777777" w:rsidR="0099409F" w:rsidRPr="0099409F" w:rsidRDefault="0099409F" w:rsidP="00256E68">
      <w:pPr>
        <w:pStyle w:val="ConsPlusNormal"/>
        <w:numPr>
          <w:ilvl w:val="0"/>
          <w:numId w:val="15"/>
        </w:numPr>
        <w:suppressAutoHyphens/>
        <w:autoSpaceDE/>
        <w:autoSpaceDN/>
        <w:adjustRightInd/>
        <w:ind w:left="0" w:firstLine="709"/>
        <w:contextualSpacing/>
        <w:jc w:val="both"/>
        <w:rPr>
          <w:rFonts w:ascii="Times New Roman" w:hAnsi="Times New Roman" w:cs="Times New Roman"/>
          <w:sz w:val="24"/>
        </w:rPr>
      </w:pPr>
      <w:r w:rsidRPr="0099409F">
        <w:rPr>
          <w:rFonts w:ascii="Times New Roman" w:hAnsi="Times New Roman" w:cs="Times New Roman"/>
          <w:sz w:val="24"/>
        </w:rPr>
        <w:t>наименование поставщика (подрядчика, исполнителя);</w:t>
      </w:r>
    </w:p>
    <w:p w14:paraId="5C1138C4" w14:textId="77777777" w:rsidR="0099409F" w:rsidRPr="0099409F" w:rsidRDefault="0099409F" w:rsidP="00256E68">
      <w:pPr>
        <w:pStyle w:val="ConsPlusNormal"/>
        <w:numPr>
          <w:ilvl w:val="0"/>
          <w:numId w:val="15"/>
        </w:numPr>
        <w:suppressAutoHyphens/>
        <w:autoSpaceDE/>
        <w:autoSpaceDN/>
        <w:adjustRightInd/>
        <w:ind w:left="0" w:firstLine="709"/>
        <w:contextualSpacing/>
        <w:jc w:val="both"/>
        <w:rPr>
          <w:rFonts w:ascii="Times New Roman" w:hAnsi="Times New Roman" w:cs="Times New Roman"/>
          <w:sz w:val="24"/>
        </w:rPr>
      </w:pPr>
      <w:r w:rsidRPr="0099409F">
        <w:rPr>
          <w:rFonts w:ascii="Times New Roman" w:hAnsi="Times New Roman" w:cs="Times New Roman"/>
          <w:sz w:val="24"/>
        </w:rPr>
        <w:t>номер и дату контракта;</w:t>
      </w:r>
    </w:p>
    <w:p w14:paraId="1BBBA26E" w14:textId="77777777" w:rsidR="0099409F" w:rsidRPr="0099409F" w:rsidRDefault="0099409F" w:rsidP="00256E68">
      <w:pPr>
        <w:pStyle w:val="ConsPlusNormal"/>
        <w:numPr>
          <w:ilvl w:val="0"/>
          <w:numId w:val="15"/>
        </w:numPr>
        <w:suppressAutoHyphens/>
        <w:autoSpaceDE/>
        <w:autoSpaceDN/>
        <w:adjustRightInd/>
        <w:ind w:left="0" w:firstLine="709"/>
        <w:contextualSpacing/>
        <w:jc w:val="both"/>
        <w:rPr>
          <w:rFonts w:ascii="Times New Roman" w:hAnsi="Times New Roman" w:cs="Times New Roman"/>
          <w:sz w:val="24"/>
        </w:rPr>
      </w:pPr>
      <w:r w:rsidRPr="0099409F">
        <w:rPr>
          <w:rFonts w:ascii="Times New Roman" w:hAnsi="Times New Roman" w:cs="Times New Roman"/>
          <w:sz w:val="24"/>
        </w:rPr>
        <w:t>наименование товаров, работ, услуг по контракту;</w:t>
      </w:r>
    </w:p>
    <w:p w14:paraId="085306AB" w14:textId="77777777" w:rsidR="0099409F" w:rsidRPr="0099409F" w:rsidRDefault="0099409F" w:rsidP="00256E68">
      <w:pPr>
        <w:pStyle w:val="ConsPlusNormal"/>
        <w:numPr>
          <w:ilvl w:val="0"/>
          <w:numId w:val="15"/>
        </w:numPr>
        <w:suppressAutoHyphens/>
        <w:autoSpaceDE/>
        <w:autoSpaceDN/>
        <w:adjustRightInd/>
        <w:ind w:left="0" w:firstLine="709"/>
        <w:contextualSpacing/>
        <w:jc w:val="both"/>
        <w:rPr>
          <w:rFonts w:ascii="Times New Roman" w:hAnsi="Times New Roman" w:cs="Times New Roman"/>
          <w:sz w:val="24"/>
        </w:rPr>
      </w:pPr>
      <w:r w:rsidRPr="0099409F">
        <w:rPr>
          <w:rFonts w:ascii="Times New Roman" w:hAnsi="Times New Roman" w:cs="Times New Roman"/>
          <w:sz w:val="24"/>
        </w:rPr>
        <w:t>номер и дату экспертизы;</w:t>
      </w:r>
    </w:p>
    <w:p w14:paraId="74338424" w14:textId="77777777" w:rsidR="0099409F" w:rsidRPr="0099409F" w:rsidRDefault="0099409F" w:rsidP="00256E68">
      <w:pPr>
        <w:pStyle w:val="ConsPlusNormal"/>
        <w:numPr>
          <w:ilvl w:val="0"/>
          <w:numId w:val="15"/>
        </w:numPr>
        <w:suppressAutoHyphens/>
        <w:autoSpaceDE/>
        <w:autoSpaceDN/>
        <w:adjustRightInd/>
        <w:ind w:left="0" w:firstLine="709"/>
        <w:contextualSpacing/>
        <w:jc w:val="both"/>
        <w:rPr>
          <w:rFonts w:ascii="Times New Roman" w:hAnsi="Times New Roman" w:cs="Times New Roman"/>
          <w:sz w:val="24"/>
        </w:rPr>
      </w:pPr>
      <w:r w:rsidRPr="0099409F">
        <w:rPr>
          <w:rFonts w:ascii="Times New Roman" w:hAnsi="Times New Roman" w:cs="Times New Roman"/>
          <w:sz w:val="24"/>
        </w:rPr>
        <w:t>результаты экспертизы;</w:t>
      </w:r>
    </w:p>
    <w:p w14:paraId="776157DB" w14:textId="77777777" w:rsidR="0099409F" w:rsidRPr="0099409F" w:rsidRDefault="0099409F" w:rsidP="00256E68">
      <w:pPr>
        <w:pStyle w:val="ConsPlusNormal"/>
        <w:numPr>
          <w:ilvl w:val="0"/>
          <w:numId w:val="15"/>
        </w:numPr>
        <w:suppressAutoHyphens/>
        <w:autoSpaceDE/>
        <w:autoSpaceDN/>
        <w:adjustRightInd/>
        <w:ind w:left="0" w:firstLine="709"/>
        <w:contextualSpacing/>
        <w:jc w:val="both"/>
        <w:rPr>
          <w:rFonts w:ascii="Times New Roman" w:hAnsi="Times New Roman" w:cs="Times New Roman"/>
          <w:sz w:val="24"/>
        </w:rPr>
      </w:pPr>
      <w:r w:rsidRPr="0099409F">
        <w:rPr>
          <w:rFonts w:ascii="Times New Roman" w:hAnsi="Times New Roman" w:cs="Times New Roman"/>
          <w:sz w:val="24"/>
        </w:rPr>
        <w:t>перечень замечаний, которые были выявлены по итогам приемки товаров, работ, услуг, и перечень рекомендаций и предложений по их реализации;</w:t>
      </w:r>
    </w:p>
    <w:p w14:paraId="6C745348" w14:textId="77777777" w:rsidR="0099409F" w:rsidRPr="0099409F" w:rsidRDefault="0099409F" w:rsidP="00256E68">
      <w:pPr>
        <w:pStyle w:val="ConsPlusNormal"/>
        <w:numPr>
          <w:ilvl w:val="0"/>
          <w:numId w:val="15"/>
        </w:numPr>
        <w:suppressAutoHyphens/>
        <w:autoSpaceDE/>
        <w:autoSpaceDN/>
        <w:adjustRightInd/>
        <w:ind w:left="0" w:firstLine="709"/>
        <w:contextualSpacing/>
        <w:jc w:val="both"/>
        <w:rPr>
          <w:rFonts w:ascii="Times New Roman" w:hAnsi="Times New Roman" w:cs="Times New Roman"/>
          <w:sz w:val="24"/>
        </w:rPr>
      </w:pPr>
      <w:r w:rsidRPr="0099409F">
        <w:rPr>
          <w:rFonts w:ascii="Times New Roman" w:hAnsi="Times New Roman" w:cs="Times New Roman"/>
          <w:sz w:val="24"/>
        </w:rPr>
        <w:t>решение о возможности или о невозможности приемки товаров, работ, услуг;</w:t>
      </w:r>
    </w:p>
    <w:p w14:paraId="45ABF28F" w14:textId="77777777" w:rsidR="0099409F" w:rsidRPr="0099409F" w:rsidRDefault="0099409F" w:rsidP="00256E68">
      <w:pPr>
        <w:pStyle w:val="ConsPlusNormal"/>
        <w:numPr>
          <w:ilvl w:val="0"/>
          <w:numId w:val="15"/>
        </w:numPr>
        <w:suppressAutoHyphens/>
        <w:autoSpaceDE/>
        <w:autoSpaceDN/>
        <w:adjustRightInd/>
        <w:ind w:left="0" w:firstLine="709"/>
        <w:contextualSpacing/>
        <w:jc w:val="both"/>
        <w:rPr>
          <w:rFonts w:ascii="Times New Roman" w:hAnsi="Times New Roman" w:cs="Times New Roman"/>
          <w:sz w:val="24"/>
        </w:rPr>
      </w:pPr>
      <w:r w:rsidRPr="0099409F">
        <w:rPr>
          <w:rFonts w:ascii="Times New Roman" w:hAnsi="Times New Roman" w:cs="Times New Roman"/>
          <w:sz w:val="24"/>
        </w:rPr>
        <w:t>результаты голосования по итогам приемки товаров, работ, услуг;</w:t>
      </w:r>
    </w:p>
    <w:p w14:paraId="70852619" w14:textId="77777777" w:rsidR="0099409F" w:rsidRPr="0099409F" w:rsidRDefault="0099409F" w:rsidP="00256E68">
      <w:pPr>
        <w:pStyle w:val="ConsPlusNormal"/>
        <w:numPr>
          <w:ilvl w:val="0"/>
          <w:numId w:val="15"/>
        </w:numPr>
        <w:suppressAutoHyphens/>
        <w:autoSpaceDE/>
        <w:autoSpaceDN/>
        <w:adjustRightInd/>
        <w:ind w:left="0" w:firstLine="709"/>
        <w:contextualSpacing/>
        <w:jc w:val="both"/>
        <w:rPr>
          <w:rFonts w:ascii="Times New Roman" w:hAnsi="Times New Roman" w:cs="Times New Roman"/>
          <w:sz w:val="24"/>
        </w:rPr>
      </w:pPr>
      <w:r w:rsidRPr="0099409F">
        <w:rPr>
          <w:rFonts w:ascii="Times New Roman" w:hAnsi="Times New Roman" w:cs="Times New Roman"/>
          <w:sz w:val="24"/>
        </w:rPr>
        <w:t>подписи всех членов приемочной комиссии.</w:t>
      </w:r>
    </w:p>
    <w:p w14:paraId="3F13783B" w14:textId="77777777" w:rsidR="0099409F" w:rsidRPr="0099409F" w:rsidRDefault="0099409F" w:rsidP="0099409F">
      <w:pPr>
        <w:pStyle w:val="ConsPlusNormal"/>
        <w:ind w:firstLine="709"/>
        <w:contextualSpacing/>
        <w:jc w:val="both"/>
        <w:rPr>
          <w:rFonts w:ascii="Times New Roman" w:hAnsi="Times New Roman" w:cs="Times New Roman"/>
          <w:sz w:val="24"/>
        </w:rPr>
      </w:pPr>
      <w:r w:rsidRPr="0099409F">
        <w:rPr>
          <w:rFonts w:ascii="Times New Roman" w:hAnsi="Times New Roman" w:cs="Times New Roman"/>
          <w:sz w:val="24"/>
        </w:rPr>
        <w:t>6.8. Если по итогам приемки товаров, работ, услуг будет принято решение о невозможности осуществления приемки товаров, работ, услуг, то заключение приемочной комиссии по проведению приемки товаров, работ, услуг составляется не менее чем в двух экземплярах и незамедлительно передается Заказчику и поставщику (подрядчику, исполнителю).</w:t>
      </w:r>
    </w:p>
    <w:p w14:paraId="68F83FAE" w14:textId="77777777" w:rsidR="0099409F" w:rsidRPr="0099409F" w:rsidRDefault="0099409F" w:rsidP="0099409F">
      <w:pPr>
        <w:pStyle w:val="ConsPlusNormal"/>
        <w:ind w:firstLine="709"/>
        <w:contextualSpacing/>
        <w:jc w:val="both"/>
        <w:rPr>
          <w:rFonts w:ascii="Times New Roman" w:hAnsi="Times New Roman" w:cs="Times New Roman"/>
          <w:sz w:val="24"/>
        </w:rPr>
      </w:pPr>
      <w:r w:rsidRPr="0099409F">
        <w:rPr>
          <w:rFonts w:ascii="Times New Roman" w:hAnsi="Times New Roman" w:cs="Times New Roman"/>
          <w:sz w:val="24"/>
        </w:rPr>
        <w:lastRenderedPageBreak/>
        <w:t>6.9. Приемочная комиссия вправе не отказывать в приемке результатов отдельного этапа исполнения контракта либо товара, работы или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16AFE4A8" w14:textId="77777777" w:rsidR="0099409F" w:rsidRPr="0099409F" w:rsidRDefault="0099409F" w:rsidP="0099409F">
      <w:pPr>
        <w:pStyle w:val="ConsPlusNormal"/>
        <w:ind w:firstLine="709"/>
        <w:contextualSpacing/>
        <w:jc w:val="both"/>
        <w:rPr>
          <w:rFonts w:ascii="Times New Roman" w:hAnsi="Times New Roman" w:cs="Times New Roman"/>
          <w:sz w:val="24"/>
        </w:rPr>
      </w:pPr>
      <w:r w:rsidRPr="0099409F">
        <w:rPr>
          <w:rFonts w:ascii="Times New Roman" w:hAnsi="Times New Roman" w:cs="Times New Roman"/>
          <w:sz w:val="24"/>
        </w:rPr>
        <w:t>6.10. Приемка результатов отдельного этапа исполнения контракта, а также товара, работы или услуги осуществляется в порядке и в сроки, которые установлены контрактом, и оформляется документом о приемке результата отдельного этапа исполнения контракта либо товара, работы, услуги, который подписывается всеми членами приемочной комиссии и утверждается Заказчиком, либо поставщику (подрядчику, исполнителю) в те же сроки приемочной комиссией направляется в письменной форме мотивированный отказ от подписания такого документа.</w:t>
      </w:r>
    </w:p>
    <w:p w14:paraId="74E3D0D4" w14:textId="77777777" w:rsidR="0099409F" w:rsidRPr="0099409F" w:rsidRDefault="0099409F" w:rsidP="0099409F">
      <w:pPr>
        <w:pStyle w:val="ConsPlusNormal"/>
        <w:ind w:firstLine="709"/>
        <w:contextualSpacing/>
        <w:jc w:val="both"/>
        <w:rPr>
          <w:rFonts w:ascii="Times New Roman" w:hAnsi="Times New Roman" w:cs="Times New Roman"/>
          <w:sz w:val="24"/>
        </w:rPr>
      </w:pPr>
      <w:r w:rsidRPr="0099409F">
        <w:rPr>
          <w:rFonts w:ascii="Times New Roman" w:hAnsi="Times New Roman" w:cs="Times New Roman"/>
          <w:sz w:val="24"/>
        </w:rPr>
        <w:t>6.11.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w:t>
      </w:r>
    </w:p>
    <w:p w14:paraId="62CF4003" w14:textId="77777777" w:rsidR="0099409F" w:rsidRPr="0099409F" w:rsidRDefault="0099409F" w:rsidP="0099409F">
      <w:pPr>
        <w:pStyle w:val="ConsPlusNormal"/>
        <w:ind w:firstLine="709"/>
        <w:contextualSpacing/>
        <w:jc w:val="both"/>
        <w:rPr>
          <w:rFonts w:ascii="Times New Roman" w:hAnsi="Times New Roman" w:cs="Times New Roman"/>
          <w:sz w:val="24"/>
        </w:rPr>
      </w:pPr>
      <w:r w:rsidRPr="0099409F">
        <w:rPr>
          <w:rFonts w:ascii="Times New Roman" w:hAnsi="Times New Roman" w:cs="Times New Roman"/>
          <w:sz w:val="24"/>
        </w:rPr>
        <w:t>6.12.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 44-ФЗ.</w:t>
      </w:r>
    </w:p>
    <w:p w14:paraId="43D79B9D" w14:textId="77777777" w:rsidR="0099409F" w:rsidRPr="0099409F" w:rsidRDefault="0099409F" w:rsidP="0099409F">
      <w:pPr>
        <w:pStyle w:val="ConsPlusNormal"/>
        <w:ind w:firstLine="709"/>
        <w:contextualSpacing/>
        <w:jc w:val="both"/>
        <w:rPr>
          <w:rFonts w:ascii="Times New Roman" w:hAnsi="Times New Roman" w:cs="Times New Roman"/>
          <w:sz w:val="24"/>
        </w:rPr>
      </w:pPr>
      <w:r w:rsidRPr="0099409F">
        <w:rPr>
          <w:rFonts w:ascii="Times New Roman" w:hAnsi="Times New Roman" w:cs="Times New Roman"/>
          <w:sz w:val="24"/>
        </w:rPr>
        <w:t>6.13. При принятии решения о приемке или об отказе в приемке результатов отдельного этапа исполнения контракта либо товара, работы или услуги приемочная комиссия должна учитывать отраженные в заключении по результатам экспертизы, проведенной Заказчиком своими силами, предложения.</w:t>
      </w:r>
    </w:p>
    <w:p w14:paraId="4179BEC9" w14:textId="77777777" w:rsidR="0099409F" w:rsidRPr="0099409F" w:rsidRDefault="0099409F" w:rsidP="0099409F">
      <w:pPr>
        <w:pStyle w:val="ConsPlusNormal"/>
        <w:ind w:firstLine="709"/>
        <w:contextualSpacing/>
        <w:jc w:val="both"/>
        <w:rPr>
          <w:rFonts w:ascii="Times New Roman" w:hAnsi="Times New Roman" w:cs="Times New Roman"/>
          <w:sz w:val="24"/>
        </w:rPr>
      </w:pPr>
      <w:r w:rsidRPr="0099409F">
        <w:rPr>
          <w:rFonts w:ascii="Times New Roman" w:hAnsi="Times New Roman" w:cs="Times New Roman"/>
          <w:sz w:val="24"/>
        </w:rPr>
        <w:t>6.14. 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товара, работы или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7698FC4F" w14:textId="77777777" w:rsidR="0099409F" w:rsidRPr="0099409F" w:rsidRDefault="0099409F" w:rsidP="0099409F">
      <w:pPr>
        <w:pStyle w:val="ConsPlusNormal"/>
        <w:ind w:firstLine="709"/>
        <w:contextualSpacing/>
        <w:jc w:val="both"/>
        <w:rPr>
          <w:rFonts w:ascii="Times New Roman" w:hAnsi="Times New Roman" w:cs="Times New Roman"/>
          <w:sz w:val="24"/>
        </w:rPr>
      </w:pPr>
      <w:r w:rsidRPr="0099409F">
        <w:rPr>
          <w:rFonts w:ascii="Times New Roman" w:hAnsi="Times New Roman" w:cs="Times New Roman"/>
          <w:sz w:val="24"/>
        </w:rPr>
        <w:t>6.15. Члены приемочной комиссии, осуществляющие приемку товара, работы либо услуги по количеству, качеству и комплектности, должны удостоверять своей подписью только те факты, которые были установлены с их участием. Запись в документах о приемке данных, не установленных непосредственно членами приемочной комиссии, запрещается.</w:t>
      </w:r>
    </w:p>
    <w:p w14:paraId="661453FD" w14:textId="77777777" w:rsidR="0099409F" w:rsidRPr="0099409F" w:rsidRDefault="0099409F" w:rsidP="0099409F">
      <w:pPr>
        <w:pStyle w:val="ConsPlusNormal"/>
        <w:ind w:firstLine="709"/>
        <w:contextualSpacing/>
        <w:jc w:val="both"/>
        <w:rPr>
          <w:rFonts w:ascii="Times New Roman" w:hAnsi="Times New Roman" w:cs="Times New Roman"/>
          <w:sz w:val="24"/>
        </w:rPr>
      </w:pPr>
      <w:r w:rsidRPr="0099409F">
        <w:rPr>
          <w:rFonts w:ascii="Times New Roman" w:hAnsi="Times New Roman" w:cs="Times New Roman"/>
          <w:sz w:val="24"/>
        </w:rPr>
        <w:t>6.16.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Законом № 44-ФЗ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14:paraId="34E70354" w14:textId="77777777" w:rsidR="0099409F" w:rsidRPr="0099409F" w:rsidRDefault="0099409F" w:rsidP="0099409F">
      <w:pPr>
        <w:pStyle w:val="ConsPlusNormal"/>
        <w:ind w:firstLine="709"/>
        <w:contextualSpacing/>
        <w:jc w:val="both"/>
        <w:rPr>
          <w:rFonts w:ascii="Times New Roman" w:hAnsi="Times New Roman" w:cs="Times New Roman"/>
          <w:sz w:val="24"/>
        </w:rPr>
      </w:pPr>
      <w:r w:rsidRPr="0099409F">
        <w:rPr>
          <w:rFonts w:ascii="Times New Roman" w:hAnsi="Times New Roman" w:cs="Times New Roman"/>
          <w:sz w:val="24"/>
        </w:rPr>
        <w:t>6.17. Исполнение контракта по результатам электронных процедур:</w:t>
      </w:r>
    </w:p>
    <w:p w14:paraId="1D776F01" w14:textId="77777777" w:rsidR="0099409F" w:rsidRPr="0099409F" w:rsidRDefault="0099409F" w:rsidP="0099409F">
      <w:pPr>
        <w:pStyle w:val="ConsPlusNormal"/>
        <w:ind w:firstLine="709"/>
        <w:contextualSpacing/>
        <w:jc w:val="both"/>
        <w:rPr>
          <w:rFonts w:ascii="Times New Roman" w:hAnsi="Times New Roman" w:cs="Times New Roman"/>
          <w:sz w:val="24"/>
        </w:rPr>
      </w:pPr>
      <w:r w:rsidRPr="0099409F">
        <w:rPr>
          <w:rFonts w:ascii="Times New Roman" w:hAnsi="Times New Roman" w:cs="Times New Roman"/>
          <w:sz w:val="24"/>
        </w:rPr>
        <w:t>6.17.1.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в случае, предусмотренном п. 5 ч. 11 ст. 24 Закона № 44-ФЗ):</w:t>
      </w:r>
    </w:p>
    <w:p w14:paraId="09EA49C4" w14:textId="77777777" w:rsidR="0099409F" w:rsidRPr="0099409F" w:rsidRDefault="0099409F" w:rsidP="0099409F">
      <w:pPr>
        <w:pStyle w:val="ConsPlusNormal"/>
        <w:ind w:firstLine="709"/>
        <w:contextualSpacing/>
        <w:jc w:val="both"/>
        <w:rPr>
          <w:rFonts w:ascii="Times New Roman" w:hAnsi="Times New Roman" w:cs="Times New Roman"/>
          <w:sz w:val="24"/>
        </w:rPr>
      </w:pPr>
      <w:r w:rsidRPr="0099409F">
        <w:rPr>
          <w:rFonts w:ascii="Times New Roman" w:hAnsi="Times New Roman" w:cs="Times New Roman"/>
          <w:sz w:val="24"/>
        </w:rPr>
        <w:t>6.17.2. Поставщик (подрядчик, исполнитель) в срок, установленный в контракте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14:paraId="7C1C93DB" w14:textId="77777777" w:rsidR="0099409F" w:rsidRPr="0099409F" w:rsidRDefault="0099409F" w:rsidP="0099409F">
      <w:pPr>
        <w:pStyle w:val="ConsPlusNormal"/>
        <w:ind w:firstLine="709"/>
        <w:contextualSpacing/>
        <w:jc w:val="both"/>
        <w:rPr>
          <w:rFonts w:ascii="Times New Roman" w:hAnsi="Times New Roman" w:cs="Times New Roman"/>
          <w:sz w:val="24"/>
        </w:rPr>
      </w:pPr>
      <w:r w:rsidRPr="0099409F">
        <w:rPr>
          <w:rFonts w:ascii="Times New Roman" w:hAnsi="Times New Roman" w:cs="Times New Roman"/>
          <w:sz w:val="24"/>
        </w:rPr>
        <w:t>6.17.3. Не позднее двадцати рабочих дней, следующих за днем поступления заказчику документа о приемке:</w:t>
      </w:r>
    </w:p>
    <w:p w14:paraId="6F61267A" w14:textId="77777777" w:rsidR="0099409F" w:rsidRPr="0099409F" w:rsidRDefault="0099409F" w:rsidP="00256E68">
      <w:pPr>
        <w:pStyle w:val="ConsPlusNormal"/>
        <w:numPr>
          <w:ilvl w:val="0"/>
          <w:numId w:val="16"/>
        </w:numPr>
        <w:suppressAutoHyphens/>
        <w:autoSpaceDE/>
        <w:autoSpaceDN/>
        <w:adjustRightInd/>
        <w:ind w:left="0" w:firstLine="709"/>
        <w:contextualSpacing/>
        <w:jc w:val="both"/>
        <w:rPr>
          <w:rFonts w:ascii="Times New Roman" w:hAnsi="Times New Roman" w:cs="Times New Roman"/>
          <w:sz w:val="24"/>
        </w:rPr>
      </w:pPr>
      <w:r w:rsidRPr="0099409F">
        <w:rPr>
          <w:rFonts w:ascii="Times New Roman" w:hAnsi="Times New Roman" w:cs="Times New Roman"/>
          <w:sz w:val="24"/>
        </w:rPr>
        <w:lastRenderedPageBreak/>
        <w:t>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7D0E0224" w14:textId="77777777" w:rsidR="0099409F" w:rsidRPr="0099409F" w:rsidRDefault="0099409F" w:rsidP="00256E68">
      <w:pPr>
        <w:pStyle w:val="ConsPlusNormal"/>
        <w:numPr>
          <w:ilvl w:val="0"/>
          <w:numId w:val="16"/>
        </w:numPr>
        <w:suppressAutoHyphens/>
        <w:autoSpaceDE/>
        <w:autoSpaceDN/>
        <w:adjustRightInd/>
        <w:ind w:left="0" w:firstLine="709"/>
        <w:contextualSpacing/>
        <w:jc w:val="both"/>
        <w:rPr>
          <w:rFonts w:ascii="Times New Roman" w:hAnsi="Times New Roman" w:cs="Times New Roman"/>
          <w:sz w:val="24"/>
        </w:rPr>
      </w:pPr>
      <w:r w:rsidRPr="0099409F">
        <w:rPr>
          <w:rFonts w:ascii="Times New Roman" w:hAnsi="Times New Roman" w:cs="Times New Roman"/>
          <w:sz w:val="24"/>
        </w:rPr>
        <w:t>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1D75079B" w14:textId="77777777" w:rsidR="0099409F" w:rsidRPr="0099409F" w:rsidRDefault="0099409F" w:rsidP="0099409F">
      <w:pPr>
        <w:pStyle w:val="ConsPlusNormal"/>
        <w:contextualSpacing/>
        <w:jc w:val="both"/>
        <w:rPr>
          <w:rFonts w:ascii="Times New Roman" w:hAnsi="Times New Roman" w:cs="Times New Roman"/>
          <w:sz w:val="24"/>
        </w:rPr>
      </w:pPr>
    </w:p>
    <w:p w14:paraId="2DB187C5" w14:textId="77777777" w:rsidR="0099409F" w:rsidRPr="0099409F" w:rsidRDefault="0099409F" w:rsidP="0099409F">
      <w:pPr>
        <w:pStyle w:val="ConsPlusNormal"/>
        <w:contextualSpacing/>
        <w:jc w:val="center"/>
        <w:rPr>
          <w:rFonts w:ascii="Times New Roman" w:hAnsi="Times New Roman" w:cs="Times New Roman"/>
          <w:b/>
          <w:sz w:val="24"/>
        </w:rPr>
      </w:pPr>
      <w:r w:rsidRPr="0099409F">
        <w:rPr>
          <w:rFonts w:ascii="Times New Roman" w:hAnsi="Times New Roman" w:cs="Times New Roman"/>
          <w:b/>
          <w:sz w:val="24"/>
        </w:rPr>
        <w:t>7. Ответственность членов приемочной комиссии</w:t>
      </w:r>
    </w:p>
    <w:p w14:paraId="0EB26ED4" w14:textId="77777777" w:rsidR="0099409F" w:rsidRPr="0099409F" w:rsidRDefault="0099409F" w:rsidP="0099409F">
      <w:pPr>
        <w:pStyle w:val="ConsPlusNormal"/>
        <w:ind w:firstLine="708"/>
        <w:contextualSpacing/>
        <w:jc w:val="both"/>
        <w:rPr>
          <w:rFonts w:ascii="Times New Roman" w:hAnsi="Times New Roman" w:cs="Times New Roman"/>
          <w:sz w:val="24"/>
        </w:rPr>
      </w:pPr>
      <w:r w:rsidRPr="0099409F">
        <w:rPr>
          <w:rFonts w:ascii="Times New Roman" w:hAnsi="Times New Roman" w:cs="Times New Roman"/>
          <w:sz w:val="24"/>
        </w:rPr>
        <w:t>7.1. Члены приемочной комиссии, виновные в нарушении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14:paraId="6E5281D2" w14:textId="77777777" w:rsidR="0099409F" w:rsidRPr="0099409F" w:rsidRDefault="0099409F" w:rsidP="0099409F">
      <w:pPr>
        <w:pStyle w:val="ConsPlusNormal"/>
        <w:ind w:firstLine="708"/>
        <w:contextualSpacing/>
        <w:jc w:val="both"/>
        <w:rPr>
          <w:rFonts w:ascii="Times New Roman" w:hAnsi="Times New Roman" w:cs="Times New Roman"/>
          <w:sz w:val="24"/>
        </w:rPr>
      </w:pPr>
      <w:r w:rsidRPr="0099409F">
        <w:rPr>
          <w:rFonts w:ascii="Times New Roman" w:hAnsi="Times New Roman" w:cs="Times New Roman"/>
          <w:sz w:val="24"/>
        </w:rPr>
        <w:t>7.2. Член приемочной комиссии, допустивший нарушение законодательства Российской Федерации, иных нормативных правовых актов о контрактной системе в сфере закупок товаров, работ, услуг для обеспечения муниципальных нужд и (или) настоящего Положения, может быть заменен по решению Заказчика.</w:t>
      </w:r>
    </w:p>
    <w:p w14:paraId="6E4B4814" w14:textId="77777777" w:rsidR="0099409F" w:rsidRPr="0099409F" w:rsidRDefault="0099409F" w:rsidP="0099409F">
      <w:pPr>
        <w:pStyle w:val="ConsPlusNormal"/>
        <w:ind w:firstLine="708"/>
        <w:contextualSpacing/>
        <w:jc w:val="both"/>
        <w:rPr>
          <w:rFonts w:ascii="Times New Roman" w:hAnsi="Times New Roman" w:cs="Times New Roman"/>
          <w:sz w:val="24"/>
        </w:rPr>
      </w:pPr>
      <w:r w:rsidRPr="0099409F">
        <w:rPr>
          <w:rFonts w:ascii="Times New Roman" w:hAnsi="Times New Roman" w:cs="Times New Roman"/>
          <w:sz w:val="24"/>
        </w:rPr>
        <w:t>7.3. В случае если члену приемочной комиссии станет известно о нарушении порядка приемки товаров, работ, услуг, закупаемых для нужд Заказчика, член приемочной комиссии обязан письменно сообщить о данном нарушении Председателю и (или) Заказчику в течение 1 (одного) дня с момента, когда он узнал о таком нарушении.</w:t>
      </w:r>
    </w:p>
    <w:p w14:paraId="59190B98" w14:textId="77777777" w:rsidR="0099409F" w:rsidRPr="0099409F" w:rsidRDefault="0099409F" w:rsidP="0099409F">
      <w:pPr>
        <w:pStyle w:val="ConsPlusNormal"/>
        <w:ind w:firstLine="708"/>
        <w:contextualSpacing/>
        <w:jc w:val="both"/>
        <w:rPr>
          <w:rFonts w:ascii="Times New Roman" w:hAnsi="Times New Roman" w:cs="Times New Roman"/>
          <w:sz w:val="24"/>
        </w:rPr>
      </w:pPr>
      <w:r w:rsidRPr="0099409F">
        <w:rPr>
          <w:rFonts w:ascii="Times New Roman" w:hAnsi="Times New Roman" w:cs="Times New Roman"/>
          <w:sz w:val="24"/>
        </w:rPr>
        <w:t>7.4. Члены приемочной комиссии не вправе распространять сведения, составляющие государственную, служебную или коммерческую тайну, ставшие известными им в ходе приемки товаров, работ, услуг.</w:t>
      </w:r>
    </w:p>
    <w:p w14:paraId="30DEA873" w14:textId="77777777" w:rsidR="0099409F" w:rsidRPr="0099409F" w:rsidRDefault="0099409F" w:rsidP="0099409F">
      <w:pPr>
        <w:pStyle w:val="ConsPlusNormal"/>
        <w:contextualSpacing/>
        <w:jc w:val="both"/>
        <w:rPr>
          <w:rFonts w:ascii="Times New Roman" w:hAnsi="Times New Roman" w:cs="Times New Roman"/>
          <w:sz w:val="24"/>
        </w:rPr>
      </w:pPr>
    </w:p>
    <w:tbl>
      <w:tblPr>
        <w:tblW w:w="9360" w:type="dxa"/>
        <w:tblInd w:w="108" w:type="dxa"/>
        <w:tblBorders>
          <w:bottom w:val="thickThinSmallGap" w:sz="24" w:space="0" w:color="auto"/>
        </w:tblBorders>
        <w:tblLook w:val="01E0" w:firstRow="1" w:lastRow="1" w:firstColumn="1" w:lastColumn="1" w:noHBand="0" w:noVBand="0"/>
      </w:tblPr>
      <w:tblGrid>
        <w:gridCol w:w="3837"/>
        <w:gridCol w:w="1563"/>
        <w:gridCol w:w="3960"/>
      </w:tblGrid>
      <w:tr w:rsidR="0099409F" w:rsidRPr="0099409F" w14:paraId="10EC846F" w14:textId="77777777" w:rsidTr="00E130BF">
        <w:trPr>
          <w:trHeight w:val="2202"/>
        </w:trPr>
        <w:tc>
          <w:tcPr>
            <w:tcW w:w="3837" w:type="dxa"/>
            <w:tcBorders>
              <w:top w:val="nil"/>
              <w:left w:val="nil"/>
              <w:bottom w:val="thickThinSmallGap" w:sz="24" w:space="0" w:color="auto"/>
              <w:right w:val="nil"/>
            </w:tcBorders>
          </w:tcPr>
          <w:p w14:paraId="5E1564C2" w14:textId="77777777" w:rsidR="0099409F" w:rsidRPr="0099409F" w:rsidRDefault="0099409F" w:rsidP="00E130BF">
            <w:pPr>
              <w:jc w:val="center"/>
              <w:rPr>
                <w:rFonts w:eastAsia="Times New Roman"/>
                <w:b/>
              </w:rPr>
            </w:pPr>
            <w:r w:rsidRPr="0099409F">
              <w:rPr>
                <w:rFonts w:eastAsia="Times New Roman"/>
                <w:b/>
              </w:rPr>
              <w:t>Администрация</w:t>
            </w:r>
          </w:p>
          <w:p w14:paraId="75C749C1" w14:textId="77777777" w:rsidR="0099409F" w:rsidRPr="0099409F" w:rsidRDefault="0099409F" w:rsidP="00E130BF">
            <w:pPr>
              <w:jc w:val="center"/>
              <w:rPr>
                <w:rFonts w:eastAsia="Times New Roman"/>
                <w:b/>
              </w:rPr>
            </w:pPr>
            <w:r w:rsidRPr="0099409F">
              <w:rPr>
                <w:rFonts w:eastAsia="Times New Roman"/>
                <w:b/>
              </w:rPr>
              <w:t xml:space="preserve">городского поселения </w:t>
            </w:r>
          </w:p>
          <w:p w14:paraId="796564CD" w14:textId="77777777" w:rsidR="0099409F" w:rsidRPr="0099409F" w:rsidRDefault="0099409F" w:rsidP="00E130BF">
            <w:pPr>
              <w:jc w:val="center"/>
              <w:rPr>
                <w:rFonts w:eastAsia="Times New Roman"/>
                <w:b/>
              </w:rPr>
            </w:pPr>
            <w:r w:rsidRPr="0099409F">
              <w:rPr>
                <w:rFonts w:eastAsia="Times New Roman"/>
                <w:b/>
              </w:rPr>
              <w:t>«Поселок Айхал»</w:t>
            </w:r>
          </w:p>
          <w:p w14:paraId="41D8F7B2" w14:textId="77777777" w:rsidR="0099409F" w:rsidRPr="0099409F" w:rsidRDefault="0099409F" w:rsidP="00E130BF">
            <w:pPr>
              <w:jc w:val="center"/>
              <w:rPr>
                <w:rFonts w:eastAsia="Times New Roman"/>
                <w:b/>
              </w:rPr>
            </w:pPr>
            <w:r w:rsidRPr="0099409F">
              <w:rPr>
                <w:rFonts w:eastAsia="Times New Roman"/>
                <w:b/>
              </w:rPr>
              <w:t>муниципального района</w:t>
            </w:r>
          </w:p>
          <w:p w14:paraId="3BA33ECE" w14:textId="77777777" w:rsidR="0099409F" w:rsidRPr="0099409F" w:rsidRDefault="0099409F" w:rsidP="00E130BF">
            <w:pPr>
              <w:jc w:val="center"/>
              <w:rPr>
                <w:rFonts w:eastAsia="Times New Roman"/>
                <w:b/>
              </w:rPr>
            </w:pPr>
            <w:r w:rsidRPr="0099409F">
              <w:rPr>
                <w:rFonts w:eastAsia="Times New Roman"/>
                <w:b/>
              </w:rPr>
              <w:t>«Мирнинский район»</w:t>
            </w:r>
          </w:p>
          <w:p w14:paraId="00AD4832" w14:textId="77777777" w:rsidR="0099409F" w:rsidRPr="0099409F" w:rsidRDefault="0099409F" w:rsidP="00E130BF">
            <w:pPr>
              <w:jc w:val="center"/>
              <w:rPr>
                <w:rFonts w:eastAsia="Times New Roman"/>
                <w:b/>
              </w:rPr>
            </w:pPr>
            <w:r w:rsidRPr="0099409F">
              <w:rPr>
                <w:rFonts w:eastAsia="Times New Roman"/>
                <w:b/>
              </w:rPr>
              <w:t>Республики Саха (Якутия)</w:t>
            </w:r>
          </w:p>
          <w:p w14:paraId="12B75419" w14:textId="77777777" w:rsidR="0099409F" w:rsidRPr="0099409F" w:rsidRDefault="0099409F" w:rsidP="00E130BF">
            <w:pPr>
              <w:rPr>
                <w:rFonts w:eastAsia="Times New Roman"/>
                <w:b/>
                <w:bCs/>
                <w:kern w:val="32"/>
                <w:position w:val="6"/>
              </w:rPr>
            </w:pPr>
          </w:p>
          <w:p w14:paraId="1E2203D3" w14:textId="77777777" w:rsidR="0099409F" w:rsidRPr="0099409F" w:rsidRDefault="0099409F" w:rsidP="00E130BF">
            <w:pPr>
              <w:jc w:val="center"/>
              <w:rPr>
                <w:rFonts w:eastAsia="Times New Roman"/>
                <w:b/>
                <w:bCs/>
                <w:kern w:val="32"/>
                <w:position w:val="6"/>
                <w:sz w:val="32"/>
                <w:szCs w:val="32"/>
              </w:rPr>
            </w:pPr>
            <w:r w:rsidRPr="0099409F">
              <w:rPr>
                <w:rFonts w:eastAsia="Times New Roman"/>
                <w:b/>
                <w:bCs/>
                <w:kern w:val="32"/>
                <w:position w:val="6"/>
                <w:sz w:val="32"/>
                <w:szCs w:val="32"/>
              </w:rPr>
              <w:t>ПОСТАНОВЛЕНИЕ</w:t>
            </w:r>
          </w:p>
        </w:tc>
        <w:tc>
          <w:tcPr>
            <w:tcW w:w="1563" w:type="dxa"/>
            <w:tcBorders>
              <w:top w:val="nil"/>
              <w:left w:val="nil"/>
              <w:bottom w:val="thickThinSmallGap" w:sz="24" w:space="0" w:color="auto"/>
              <w:right w:val="nil"/>
            </w:tcBorders>
          </w:tcPr>
          <w:p w14:paraId="19F9723C" w14:textId="77777777" w:rsidR="0099409F" w:rsidRPr="0099409F" w:rsidRDefault="0099409F" w:rsidP="00E130BF">
            <w:pPr>
              <w:jc w:val="center"/>
              <w:rPr>
                <w:rFonts w:eastAsia="Times New Roman"/>
                <w:noProof/>
              </w:rPr>
            </w:pPr>
            <w:r w:rsidRPr="0099409F">
              <w:rPr>
                <w:rFonts w:eastAsia="Times New Roman"/>
                <w:noProof/>
              </w:rPr>
              <w:drawing>
                <wp:anchor distT="0" distB="0" distL="114300" distR="114300" simplePos="0" relativeHeight="251670528" behindDoc="0" locked="0" layoutInCell="1" allowOverlap="1" wp14:anchorId="522A5543" wp14:editId="3D15CA80">
                  <wp:simplePos x="0" y="0"/>
                  <wp:positionH relativeFrom="column">
                    <wp:posOffset>15240</wp:posOffset>
                  </wp:positionH>
                  <wp:positionV relativeFrom="paragraph">
                    <wp:posOffset>-24765</wp:posOffset>
                  </wp:positionV>
                  <wp:extent cx="838200" cy="822960"/>
                  <wp:effectExtent l="0" t="0" r="0" b="0"/>
                  <wp:wrapNone/>
                  <wp:docPr id="6" name="Рисунок 1"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йхал"/>
                          <pic:cNvPicPr>
                            <a:picLocks noChangeAspect="1" noChangeArrowheads="1"/>
                          </pic:cNvPicPr>
                        </pic:nvPicPr>
                        <pic:blipFill>
                          <a:blip r:embed="rId18" cstate="print">
                            <a:extLst>
                              <a:ext uri="{28A0092B-C50C-407E-A947-70E740481C1C}">
                                <a14:useLocalDpi xmlns:a14="http://schemas.microsoft.com/office/drawing/2010/main" val="0"/>
                              </a:ext>
                            </a:extLst>
                          </a:blip>
                          <a:srcRect t="21161" r="-61"/>
                          <a:stretch>
                            <a:fillRect/>
                          </a:stretch>
                        </pic:blipFill>
                        <pic:spPr bwMode="auto">
                          <a:xfrm>
                            <a:off x="0" y="0"/>
                            <a:ext cx="838200" cy="822960"/>
                          </a:xfrm>
                          <a:prstGeom prst="rect">
                            <a:avLst/>
                          </a:prstGeom>
                          <a:noFill/>
                        </pic:spPr>
                      </pic:pic>
                    </a:graphicData>
                  </a:graphic>
                  <wp14:sizeRelH relativeFrom="margin">
                    <wp14:pctWidth>0</wp14:pctWidth>
                  </wp14:sizeRelH>
                  <wp14:sizeRelV relativeFrom="margin">
                    <wp14:pctHeight>0</wp14:pctHeight>
                  </wp14:sizeRelV>
                </wp:anchor>
              </w:drawing>
            </w:r>
          </w:p>
          <w:p w14:paraId="11A028F3" w14:textId="77777777" w:rsidR="0099409F" w:rsidRPr="0099409F" w:rsidRDefault="0099409F" w:rsidP="00E130BF">
            <w:pPr>
              <w:jc w:val="center"/>
              <w:rPr>
                <w:rFonts w:eastAsia="Times New Roman"/>
              </w:rPr>
            </w:pPr>
          </w:p>
        </w:tc>
        <w:tc>
          <w:tcPr>
            <w:tcW w:w="3960" w:type="dxa"/>
            <w:tcBorders>
              <w:top w:val="nil"/>
              <w:left w:val="nil"/>
              <w:bottom w:val="thickThinSmallGap" w:sz="24" w:space="0" w:color="auto"/>
              <w:right w:val="nil"/>
            </w:tcBorders>
          </w:tcPr>
          <w:p w14:paraId="484FB680" w14:textId="77777777" w:rsidR="0099409F" w:rsidRPr="0099409F" w:rsidRDefault="0099409F" w:rsidP="00E130BF">
            <w:pPr>
              <w:jc w:val="center"/>
              <w:rPr>
                <w:rFonts w:eastAsia="Times New Roman"/>
                <w:b/>
              </w:rPr>
            </w:pPr>
            <w:r w:rsidRPr="0099409F">
              <w:rPr>
                <w:rFonts w:eastAsia="Times New Roman"/>
                <w:b/>
              </w:rPr>
              <w:t>Саха ϴрɵспүүбүлүкэтин</w:t>
            </w:r>
          </w:p>
          <w:p w14:paraId="351921E2" w14:textId="77777777" w:rsidR="0099409F" w:rsidRPr="0099409F" w:rsidRDefault="0099409F" w:rsidP="00E130BF">
            <w:pPr>
              <w:jc w:val="center"/>
              <w:rPr>
                <w:rFonts w:eastAsia="Times New Roman"/>
                <w:b/>
              </w:rPr>
            </w:pPr>
            <w:r w:rsidRPr="0099409F">
              <w:rPr>
                <w:rFonts w:eastAsia="Times New Roman"/>
                <w:b/>
              </w:rPr>
              <w:t xml:space="preserve"> «Мииринэй оройуона» муниципальнай оройуон </w:t>
            </w:r>
          </w:p>
          <w:p w14:paraId="2035A0F0" w14:textId="77777777" w:rsidR="0099409F" w:rsidRPr="0099409F" w:rsidRDefault="0099409F" w:rsidP="00E130BF">
            <w:pPr>
              <w:jc w:val="center"/>
              <w:rPr>
                <w:b/>
              </w:rPr>
            </w:pPr>
            <w:r w:rsidRPr="0099409F">
              <w:rPr>
                <w:b/>
              </w:rPr>
              <w:t xml:space="preserve">«Айхал бɵһүɵлэгэ» </w:t>
            </w:r>
          </w:p>
          <w:p w14:paraId="446BD5C1" w14:textId="77777777" w:rsidR="0099409F" w:rsidRPr="0099409F" w:rsidRDefault="0099409F" w:rsidP="00E130BF">
            <w:pPr>
              <w:jc w:val="center"/>
              <w:rPr>
                <w:b/>
              </w:rPr>
            </w:pPr>
            <w:r w:rsidRPr="0099409F">
              <w:rPr>
                <w:b/>
              </w:rPr>
              <w:t xml:space="preserve">куорат сэлиэнньэтин </w:t>
            </w:r>
          </w:p>
          <w:p w14:paraId="77F41A49" w14:textId="77777777" w:rsidR="0099409F" w:rsidRPr="0099409F" w:rsidRDefault="0099409F" w:rsidP="00E130BF">
            <w:pPr>
              <w:jc w:val="center"/>
              <w:rPr>
                <w:rFonts w:eastAsia="Times New Roman"/>
                <w:b/>
                <w:position w:val="6"/>
                <w:sz w:val="28"/>
                <w:szCs w:val="28"/>
              </w:rPr>
            </w:pPr>
            <w:r w:rsidRPr="0099409F">
              <w:rPr>
                <w:rFonts w:eastAsia="Times New Roman"/>
                <w:b/>
              </w:rPr>
              <w:t>дьа</w:t>
            </w:r>
            <w:r w:rsidRPr="0099409F">
              <w:rPr>
                <w:rFonts w:eastAsia="Times New Roman"/>
                <w:b/>
                <w:lang w:val="en-US"/>
              </w:rPr>
              <w:t>h</w:t>
            </w:r>
            <w:r w:rsidRPr="0099409F">
              <w:rPr>
                <w:rFonts w:eastAsia="Times New Roman"/>
                <w:b/>
              </w:rPr>
              <w:t>алтата</w:t>
            </w:r>
          </w:p>
          <w:p w14:paraId="6AA1662B" w14:textId="77777777" w:rsidR="0099409F" w:rsidRPr="0099409F" w:rsidRDefault="0099409F" w:rsidP="00E130BF">
            <w:pPr>
              <w:rPr>
                <w:rFonts w:eastAsia="Times New Roman"/>
                <w:b/>
                <w:position w:val="6"/>
                <w:sz w:val="20"/>
                <w:szCs w:val="20"/>
              </w:rPr>
            </w:pPr>
          </w:p>
          <w:p w14:paraId="4CD95F01" w14:textId="77777777" w:rsidR="0099409F" w:rsidRPr="0099409F" w:rsidRDefault="0099409F" w:rsidP="00E130BF">
            <w:pPr>
              <w:jc w:val="center"/>
              <w:rPr>
                <w:rFonts w:eastAsia="Times New Roman"/>
                <w:b/>
                <w:sz w:val="32"/>
                <w:szCs w:val="32"/>
              </w:rPr>
            </w:pPr>
            <w:r w:rsidRPr="0099409F">
              <w:rPr>
                <w:rFonts w:eastAsia="Times New Roman"/>
                <w:b/>
                <w:position w:val="6"/>
                <w:sz w:val="32"/>
                <w:szCs w:val="32"/>
              </w:rPr>
              <w:t>УУРААХ</w:t>
            </w:r>
          </w:p>
          <w:p w14:paraId="4A1E8BF8" w14:textId="77777777" w:rsidR="0099409F" w:rsidRPr="0099409F" w:rsidRDefault="0099409F" w:rsidP="00E130BF">
            <w:pPr>
              <w:jc w:val="center"/>
              <w:rPr>
                <w:rFonts w:eastAsia="Times New Roman"/>
                <w:b/>
                <w:bCs/>
                <w:kern w:val="32"/>
                <w:position w:val="6"/>
                <w:sz w:val="2"/>
                <w:szCs w:val="2"/>
              </w:rPr>
            </w:pPr>
          </w:p>
        </w:tc>
      </w:tr>
    </w:tbl>
    <w:p w14:paraId="5CA159E8" w14:textId="77777777" w:rsidR="0099409F" w:rsidRPr="0099409F" w:rsidRDefault="0099409F" w:rsidP="0099409F">
      <w:pPr>
        <w:ind w:right="-284"/>
        <w:rPr>
          <w:rFonts w:eastAsia="Times New Roman"/>
        </w:rPr>
      </w:pPr>
    </w:p>
    <w:p w14:paraId="35031357" w14:textId="5FC237C3" w:rsidR="0099409F" w:rsidRPr="0099409F" w:rsidRDefault="0099409F" w:rsidP="0099409F">
      <w:pPr>
        <w:ind w:left="-709" w:right="-284" w:firstLine="709"/>
        <w:rPr>
          <w:rFonts w:eastAsia="Times New Roman"/>
        </w:rPr>
      </w:pPr>
      <w:r w:rsidRPr="0099409F">
        <w:rPr>
          <w:rFonts w:eastAsia="Times New Roman"/>
        </w:rPr>
        <w:t>«25» апреля 2025 г.</w:t>
      </w:r>
      <w:r w:rsidRPr="0099409F">
        <w:rPr>
          <w:rFonts w:eastAsia="Times New Roman"/>
        </w:rPr>
        <w:tab/>
      </w:r>
      <w:r w:rsidRPr="0099409F">
        <w:rPr>
          <w:rFonts w:eastAsia="Times New Roman"/>
        </w:rPr>
        <w:tab/>
      </w:r>
      <w:r w:rsidRPr="0099409F">
        <w:rPr>
          <w:rFonts w:eastAsia="Times New Roman"/>
        </w:rPr>
        <w:tab/>
      </w:r>
      <w:r w:rsidRPr="0099409F">
        <w:rPr>
          <w:rFonts w:eastAsia="Times New Roman"/>
        </w:rPr>
        <w:tab/>
      </w:r>
      <w:r w:rsidRPr="0099409F">
        <w:rPr>
          <w:rFonts w:eastAsia="Times New Roman"/>
        </w:rPr>
        <w:tab/>
      </w:r>
      <w:r w:rsidRPr="0099409F">
        <w:rPr>
          <w:rFonts w:eastAsia="Times New Roman"/>
        </w:rPr>
        <w:tab/>
      </w:r>
      <w:r w:rsidRPr="0099409F">
        <w:rPr>
          <w:rFonts w:eastAsia="Times New Roman"/>
        </w:rPr>
        <w:tab/>
        <w:t xml:space="preserve">      </w:t>
      </w:r>
      <w:r w:rsidRPr="0099409F">
        <w:rPr>
          <w:rFonts w:eastAsia="Times New Roman"/>
        </w:rPr>
        <w:tab/>
        <w:t xml:space="preserve">                              № 282</w:t>
      </w:r>
    </w:p>
    <w:p w14:paraId="5209C653" w14:textId="77777777" w:rsidR="0099409F" w:rsidRPr="0099409F" w:rsidRDefault="0099409F" w:rsidP="0099409F">
      <w:pPr>
        <w:rPr>
          <w:sz w:val="28"/>
          <w:szCs w:val="28"/>
        </w:rPr>
      </w:pPr>
    </w:p>
    <w:tbl>
      <w:tblPr>
        <w:tblW w:w="10281" w:type="dxa"/>
        <w:tblLook w:val="0000" w:firstRow="0" w:lastRow="0" w:firstColumn="0" w:lastColumn="0" w:noHBand="0" w:noVBand="0"/>
      </w:tblPr>
      <w:tblGrid>
        <w:gridCol w:w="5495"/>
        <w:gridCol w:w="4786"/>
      </w:tblGrid>
      <w:tr w:rsidR="0099409F" w:rsidRPr="0099409F" w14:paraId="55782E79" w14:textId="77777777" w:rsidTr="00E130BF">
        <w:tc>
          <w:tcPr>
            <w:tcW w:w="5495" w:type="dxa"/>
          </w:tcPr>
          <w:p w14:paraId="5C0A3033" w14:textId="77777777" w:rsidR="0099409F" w:rsidRPr="0099409F" w:rsidRDefault="0099409F" w:rsidP="00E130BF">
            <w:pPr>
              <w:ind w:left="-108"/>
              <w:rPr>
                <w:b/>
              </w:rPr>
            </w:pPr>
            <w:r w:rsidRPr="0099409F">
              <w:rPr>
                <w:b/>
              </w:rPr>
              <w:t xml:space="preserve">Об утверждении Требований </w:t>
            </w:r>
          </w:p>
          <w:p w14:paraId="0DE7EA66" w14:textId="77777777" w:rsidR="0099409F" w:rsidRPr="0099409F" w:rsidRDefault="0099409F" w:rsidP="00E130BF">
            <w:pPr>
              <w:ind w:left="-108"/>
              <w:rPr>
                <w:b/>
                <w:bCs/>
              </w:rPr>
            </w:pPr>
            <w:r w:rsidRPr="0099409F">
              <w:rPr>
                <w:b/>
              </w:rPr>
              <w:t xml:space="preserve">к порядку разработки и принятия правовых актов о нормировании в сфере закупок для обеспечения муниципальных нужд, содержанию указанных актов и обеспечению их исполнения </w:t>
            </w:r>
          </w:p>
        </w:tc>
        <w:tc>
          <w:tcPr>
            <w:tcW w:w="4786" w:type="dxa"/>
          </w:tcPr>
          <w:p w14:paraId="151804AD" w14:textId="77777777" w:rsidR="0099409F" w:rsidRPr="0099409F" w:rsidRDefault="0099409F" w:rsidP="00E130BF"/>
        </w:tc>
      </w:tr>
    </w:tbl>
    <w:p w14:paraId="7E9BB8B0" w14:textId="77777777" w:rsidR="0099409F" w:rsidRPr="0099409F" w:rsidRDefault="0099409F" w:rsidP="0099409F">
      <w:pPr>
        <w:ind w:firstLine="426"/>
        <w:jc w:val="both"/>
      </w:pPr>
    </w:p>
    <w:p w14:paraId="370924E2" w14:textId="77777777" w:rsidR="0099409F" w:rsidRPr="0099409F" w:rsidRDefault="0099409F" w:rsidP="0099409F">
      <w:pPr>
        <w:ind w:firstLine="709"/>
        <w:jc w:val="both"/>
      </w:pPr>
      <w:r w:rsidRPr="0099409F">
        <w:t xml:space="preserve">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01.05.2019 № 87-ФЗ «О внесении изменений в Федеральный закон «Об общих принципах организации местного самоуправления в Российской Федерации», Федеральным законом от </w:t>
      </w:r>
      <w:r w:rsidRPr="0099409F">
        <w:lastRenderedPageBreak/>
        <w:t>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18.05.2015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Уставом городского поселения «Поселок Айхал» муниципального района «Мирнинский район» Республики Саха (Якутия)»:</w:t>
      </w:r>
    </w:p>
    <w:p w14:paraId="74D8D022" w14:textId="77777777" w:rsidR="0099409F" w:rsidRPr="0099409F" w:rsidRDefault="0099409F" w:rsidP="00256E68">
      <w:pPr>
        <w:pStyle w:val="af1"/>
        <w:numPr>
          <w:ilvl w:val="0"/>
          <w:numId w:val="18"/>
        </w:numPr>
        <w:autoSpaceDE w:val="0"/>
        <w:autoSpaceDN w:val="0"/>
        <w:adjustRightInd w:val="0"/>
        <w:spacing w:after="0" w:line="240" w:lineRule="auto"/>
        <w:ind w:left="0" w:firstLine="709"/>
        <w:jc w:val="both"/>
        <w:rPr>
          <w:rFonts w:ascii="Times New Roman" w:hAnsi="Times New Roman"/>
          <w:sz w:val="24"/>
          <w:szCs w:val="24"/>
        </w:rPr>
      </w:pPr>
      <w:r w:rsidRPr="0099409F">
        <w:rPr>
          <w:rFonts w:ascii="Times New Roman" w:hAnsi="Times New Roman"/>
          <w:sz w:val="24"/>
          <w:szCs w:val="24"/>
        </w:rPr>
        <w:t xml:space="preserve">Утвердить Требования </w:t>
      </w:r>
      <w:r w:rsidRPr="0099409F">
        <w:rPr>
          <w:rFonts w:ascii="Times New Roman" w:eastAsiaTheme="minorHAnsi" w:hAnsi="Times New Roman"/>
          <w:sz w:val="24"/>
          <w:szCs w:val="24"/>
        </w:rPr>
        <w:t>к порядку разработки и принятия правовых актов о нормировании в сфере закупок для обеспечения муниципальных нужд городского поселения «Поселок Айхал» муниципального района «Мирнинский район» Республики Саха (Якутия)», содержанию указанных актов и обеспечению их исполнения,</w:t>
      </w:r>
      <w:r w:rsidRPr="0099409F">
        <w:rPr>
          <w:rFonts w:ascii="Times New Roman" w:hAnsi="Times New Roman"/>
          <w:sz w:val="24"/>
          <w:szCs w:val="24"/>
        </w:rPr>
        <w:t xml:space="preserve"> согласно приложению, к настоящему постановлению.</w:t>
      </w:r>
    </w:p>
    <w:p w14:paraId="3CB5A6FB" w14:textId="77777777" w:rsidR="0099409F" w:rsidRPr="0099409F" w:rsidRDefault="0099409F" w:rsidP="00256E68">
      <w:pPr>
        <w:pStyle w:val="af1"/>
        <w:numPr>
          <w:ilvl w:val="0"/>
          <w:numId w:val="18"/>
        </w:numPr>
        <w:autoSpaceDE w:val="0"/>
        <w:autoSpaceDN w:val="0"/>
        <w:adjustRightInd w:val="0"/>
        <w:spacing w:after="0" w:line="240" w:lineRule="auto"/>
        <w:ind w:left="0" w:firstLine="709"/>
        <w:jc w:val="both"/>
        <w:rPr>
          <w:rFonts w:ascii="Times New Roman" w:hAnsi="Times New Roman"/>
          <w:sz w:val="24"/>
          <w:szCs w:val="24"/>
        </w:rPr>
      </w:pPr>
      <w:r w:rsidRPr="0099409F">
        <w:rPr>
          <w:rFonts w:ascii="Times New Roman" w:hAnsi="Times New Roman"/>
          <w:sz w:val="24"/>
          <w:szCs w:val="24"/>
        </w:rPr>
        <w:t xml:space="preserve"> Признать утратившим силу постановление от 08.12.2015 № 316 «Об утверждении требований к порядку разработки и принятия правовых актов о нормировании в сфере закупок для обеспечения муниципальных нужд, содержанию указанных актов и обеспечению их исполнения».</w:t>
      </w:r>
    </w:p>
    <w:p w14:paraId="1FD3C420" w14:textId="77777777" w:rsidR="0099409F" w:rsidRPr="0099409F" w:rsidRDefault="0099409F" w:rsidP="00256E68">
      <w:pPr>
        <w:pStyle w:val="af1"/>
        <w:numPr>
          <w:ilvl w:val="0"/>
          <w:numId w:val="18"/>
        </w:numPr>
        <w:autoSpaceDE w:val="0"/>
        <w:autoSpaceDN w:val="0"/>
        <w:adjustRightInd w:val="0"/>
        <w:spacing w:after="0" w:line="240" w:lineRule="auto"/>
        <w:ind w:left="0" w:firstLine="709"/>
        <w:jc w:val="both"/>
        <w:rPr>
          <w:rFonts w:ascii="Times New Roman" w:hAnsi="Times New Roman"/>
          <w:sz w:val="24"/>
          <w:szCs w:val="24"/>
        </w:rPr>
      </w:pPr>
      <w:r w:rsidRPr="0099409F">
        <w:rPr>
          <w:rFonts w:ascii="Times New Roman" w:hAnsi="Times New Roman"/>
          <w:sz w:val="24"/>
          <w:szCs w:val="24"/>
        </w:rPr>
        <w:t xml:space="preserve"> Главному специалисту по закупкам разместить настоящее постановление на официальном сайте Единой информационной системы (www.zakupki.gov.ru) в течение 7 рабочих дней со дня его утверждения.</w:t>
      </w:r>
    </w:p>
    <w:p w14:paraId="1A17CA68" w14:textId="77777777" w:rsidR="0099409F" w:rsidRPr="0099409F" w:rsidRDefault="0099409F" w:rsidP="00256E68">
      <w:pPr>
        <w:pStyle w:val="af1"/>
        <w:numPr>
          <w:ilvl w:val="0"/>
          <w:numId w:val="18"/>
        </w:numPr>
        <w:autoSpaceDE w:val="0"/>
        <w:autoSpaceDN w:val="0"/>
        <w:adjustRightInd w:val="0"/>
        <w:spacing w:after="0" w:line="240" w:lineRule="auto"/>
        <w:ind w:left="0" w:firstLine="709"/>
        <w:jc w:val="both"/>
        <w:rPr>
          <w:rFonts w:ascii="Times New Roman" w:hAnsi="Times New Roman"/>
          <w:sz w:val="24"/>
          <w:szCs w:val="24"/>
        </w:rPr>
      </w:pPr>
      <w:r w:rsidRPr="0099409F">
        <w:rPr>
          <w:rFonts w:ascii="Times New Roman" w:hAnsi="Times New Roman"/>
          <w:sz w:val="24"/>
          <w:szCs w:val="24"/>
        </w:rPr>
        <w:t xml:space="preserve"> Ведущему специалисту пресс-секретарю обеспечить размещение настоящего постановления на официальном сайте администрации ГП «Поселок Айхал», а также в информационном бюллетене «Вестник Айхала».</w:t>
      </w:r>
    </w:p>
    <w:p w14:paraId="1DBCB5E6" w14:textId="77777777" w:rsidR="0099409F" w:rsidRPr="0099409F" w:rsidRDefault="0099409F" w:rsidP="00256E68">
      <w:pPr>
        <w:pStyle w:val="af1"/>
        <w:numPr>
          <w:ilvl w:val="0"/>
          <w:numId w:val="18"/>
        </w:numPr>
        <w:autoSpaceDE w:val="0"/>
        <w:autoSpaceDN w:val="0"/>
        <w:adjustRightInd w:val="0"/>
        <w:spacing w:after="0" w:line="240" w:lineRule="auto"/>
        <w:ind w:left="0" w:firstLine="709"/>
        <w:jc w:val="both"/>
        <w:rPr>
          <w:rFonts w:ascii="Times New Roman" w:hAnsi="Times New Roman"/>
          <w:sz w:val="24"/>
          <w:szCs w:val="24"/>
        </w:rPr>
      </w:pPr>
      <w:r w:rsidRPr="0099409F">
        <w:rPr>
          <w:rFonts w:ascii="Times New Roman" w:hAnsi="Times New Roman"/>
          <w:sz w:val="24"/>
          <w:szCs w:val="24"/>
        </w:rPr>
        <w:t xml:space="preserve"> Настоящее постановление вступает в силу с момента официального опубликования.</w:t>
      </w:r>
    </w:p>
    <w:p w14:paraId="6B9B0248" w14:textId="77777777" w:rsidR="0099409F" w:rsidRPr="0099409F" w:rsidRDefault="0099409F" w:rsidP="00256E68">
      <w:pPr>
        <w:pStyle w:val="af1"/>
        <w:numPr>
          <w:ilvl w:val="0"/>
          <w:numId w:val="18"/>
        </w:numPr>
        <w:autoSpaceDE w:val="0"/>
        <w:autoSpaceDN w:val="0"/>
        <w:adjustRightInd w:val="0"/>
        <w:spacing w:after="0" w:line="240" w:lineRule="auto"/>
        <w:ind w:left="0" w:firstLine="709"/>
        <w:jc w:val="both"/>
        <w:rPr>
          <w:rFonts w:ascii="Times New Roman" w:hAnsi="Times New Roman"/>
          <w:sz w:val="24"/>
          <w:szCs w:val="24"/>
        </w:rPr>
      </w:pPr>
      <w:r w:rsidRPr="0099409F">
        <w:rPr>
          <w:rFonts w:ascii="Times New Roman" w:hAnsi="Times New Roman"/>
          <w:sz w:val="24"/>
          <w:szCs w:val="24"/>
        </w:rPr>
        <w:t xml:space="preserve"> Контроль исполнения настоящего постановления оставляю за собой.</w:t>
      </w:r>
    </w:p>
    <w:p w14:paraId="34B37A2B" w14:textId="77777777" w:rsidR="0099409F" w:rsidRPr="0099409F" w:rsidRDefault="0099409F" w:rsidP="0099409F">
      <w:pPr>
        <w:jc w:val="both"/>
      </w:pPr>
    </w:p>
    <w:p w14:paraId="6462A0C1" w14:textId="77777777" w:rsidR="0099409F" w:rsidRPr="0099409F" w:rsidRDefault="0099409F" w:rsidP="0099409F">
      <w:pPr>
        <w:ind w:firstLine="709"/>
        <w:contextualSpacing/>
        <w:jc w:val="both"/>
      </w:pPr>
      <w:r w:rsidRPr="0099409F">
        <w:t xml:space="preserve"> </w:t>
      </w:r>
    </w:p>
    <w:p w14:paraId="36BE03D9" w14:textId="77777777" w:rsidR="0099409F" w:rsidRPr="0099409F" w:rsidRDefault="0099409F" w:rsidP="0099409F">
      <w:pPr>
        <w:ind w:firstLine="709"/>
        <w:contextualSpacing/>
        <w:jc w:val="both"/>
        <w:rPr>
          <w:b/>
        </w:rPr>
      </w:pPr>
      <w:r w:rsidRPr="0099409F">
        <w:rPr>
          <w:b/>
        </w:rPr>
        <w:t>Исполняющий обязанности</w:t>
      </w:r>
    </w:p>
    <w:p w14:paraId="32A67FB6" w14:textId="77777777" w:rsidR="0099409F" w:rsidRPr="0099409F" w:rsidRDefault="0099409F" w:rsidP="0099409F">
      <w:pPr>
        <w:ind w:firstLine="709"/>
        <w:contextualSpacing/>
        <w:jc w:val="both"/>
        <w:rPr>
          <w:b/>
        </w:rPr>
      </w:pPr>
      <w:r w:rsidRPr="0099409F">
        <w:rPr>
          <w:b/>
        </w:rPr>
        <w:t>Главы поселка                                                                                          Е.В. Лачинова</w:t>
      </w:r>
    </w:p>
    <w:p w14:paraId="387E47D4" w14:textId="77777777" w:rsidR="0099409F" w:rsidRPr="0099409F" w:rsidRDefault="0099409F" w:rsidP="0099409F">
      <w:pPr>
        <w:contextualSpacing/>
        <w:jc w:val="right"/>
        <w:outlineLvl w:val="0"/>
        <w:rPr>
          <w:color w:val="000000" w:themeColor="text1"/>
        </w:rPr>
      </w:pPr>
    </w:p>
    <w:p w14:paraId="5F965A45" w14:textId="77777777" w:rsidR="0099409F" w:rsidRPr="0099409F" w:rsidRDefault="0099409F" w:rsidP="0099409F">
      <w:pPr>
        <w:contextualSpacing/>
        <w:jc w:val="right"/>
        <w:outlineLvl w:val="0"/>
        <w:rPr>
          <w:color w:val="000000" w:themeColor="text1"/>
        </w:rPr>
      </w:pPr>
      <w:r w:rsidRPr="0099409F">
        <w:rPr>
          <w:color w:val="000000" w:themeColor="text1"/>
        </w:rPr>
        <w:t>Утверждены постановлением</w:t>
      </w:r>
    </w:p>
    <w:p w14:paraId="2611E322" w14:textId="77777777" w:rsidR="0099409F" w:rsidRPr="0099409F" w:rsidRDefault="0099409F" w:rsidP="0099409F">
      <w:pPr>
        <w:contextualSpacing/>
        <w:jc w:val="right"/>
        <w:rPr>
          <w:color w:val="000000" w:themeColor="text1"/>
        </w:rPr>
      </w:pPr>
      <w:r w:rsidRPr="0099409F">
        <w:rPr>
          <w:color w:val="000000" w:themeColor="text1"/>
        </w:rPr>
        <w:t>от «25» апреля 2025 г. № 282</w:t>
      </w:r>
    </w:p>
    <w:p w14:paraId="17434F91" w14:textId="77777777" w:rsidR="0099409F" w:rsidRPr="0099409F" w:rsidRDefault="0099409F" w:rsidP="0099409F">
      <w:pPr>
        <w:pStyle w:val="ConsPlusTitle"/>
        <w:contextualSpacing/>
        <w:jc w:val="center"/>
        <w:rPr>
          <w:rFonts w:ascii="Times New Roman" w:hAnsi="Times New Roman" w:cs="Times New Roman"/>
          <w:sz w:val="24"/>
          <w:szCs w:val="24"/>
        </w:rPr>
      </w:pPr>
      <w:bookmarkStart w:id="5" w:name="P31"/>
      <w:bookmarkEnd w:id="5"/>
    </w:p>
    <w:p w14:paraId="0C503AB5" w14:textId="77777777" w:rsidR="0099409F" w:rsidRPr="0099409F" w:rsidRDefault="0099409F" w:rsidP="0099409F">
      <w:pPr>
        <w:pStyle w:val="ConsPlusTitle"/>
        <w:contextualSpacing/>
        <w:jc w:val="center"/>
        <w:rPr>
          <w:rFonts w:ascii="Times New Roman" w:hAnsi="Times New Roman" w:cs="Times New Roman"/>
          <w:sz w:val="24"/>
          <w:szCs w:val="24"/>
        </w:rPr>
      </w:pPr>
      <w:r w:rsidRPr="0099409F">
        <w:rPr>
          <w:rFonts w:ascii="Times New Roman" w:hAnsi="Times New Roman" w:cs="Times New Roman"/>
          <w:sz w:val="24"/>
          <w:szCs w:val="24"/>
        </w:rPr>
        <w:t xml:space="preserve">Требования </w:t>
      </w:r>
    </w:p>
    <w:p w14:paraId="7CE8DABC" w14:textId="77777777" w:rsidR="0099409F" w:rsidRPr="0099409F" w:rsidRDefault="0099409F" w:rsidP="0099409F">
      <w:pPr>
        <w:pStyle w:val="ConsPlusTitle"/>
        <w:contextualSpacing/>
        <w:jc w:val="center"/>
        <w:rPr>
          <w:rFonts w:ascii="Times New Roman" w:hAnsi="Times New Roman" w:cs="Times New Roman"/>
          <w:sz w:val="24"/>
          <w:szCs w:val="24"/>
        </w:rPr>
      </w:pPr>
      <w:r w:rsidRPr="0099409F">
        <w:rPr>
          <w:rFonts w:ascii="Times New Roman" w:hAnsi="Times New Roman" w:cs="Times New Roman"/>
          <w:sz w:val="24"/>
          <w:szCs w:val="24"/>
        </w:rPr>
        <w:t>к порядку разработки и принятия правовых актов о нормировании в сфере закупок для обеспечения муниципальных нужд, содержанию указанных актов и обеспечению их исполнения</w:t>
      </w:r>
    </w:p>
    <w:p w14:paraId="0C1C6C37" w14:textId="77777777" w:rsidR="0099409F" w:rsidRPr="0099409F" w:rsidRDefault="0099409F" w:rsidP="0099409F">
      <w:pPr>
        <w:pStyle w:val="ConsPlusNormal"/>
        <w:contextualSpacing/>
        <w:jc w:val="both"/>
        <w:rPr>
          <w:rFonts w:ascii="Times New Roman" w:hAnsi="Times New Roman" w:cs="Times New Roman"/>
          <w:sz w:val="24"/>
          <w:szCs w:val="24"/>
        </w:rPr>
      </w:pPr>
    </w:p>
    <w:p w14:paraId="39702EA8" w14:textId="77777777" w:rsidR="0099409F" w:rsidRPr="0099409F" w:rsidRDefault="0099409F" w:rsidP="0099409F">
      <w:pPr>
        <w:pStyle w:val="ConsPlusNormal"/>
        <w:ind w:firstLine="709"/>
        <w:contextualSpacing/>
        <w:jc w:val="both"/>
        <w:rPr>
          <w:rFonts w:ascii="Times New Roman" w:hAnsi="Times New Roman" w:cs="Times New Roman"/>
          <w:sz w:val="24"/>
          <w:szCs w:val="24"/>
        </w:rPr>
      </w:pPr>
      <w:bookmarkStart w:id="6" w:name="P37"/>
      <w:bookmarkEnd w:id="6"/>
      <w:r w:rsidRPr="0099409F">
        <w:rPr>
          <w:rFonts w:ascii="Times New Roman" w:hAnsi="Times New Roman" w:cs="Times New Roman"/>
          <w:sz w:val="24"/>
          <w:szCs w:val="24"/>
        </w:rPr>
        <w:t>1. Настоящий документ определяет требования к порядку разработки и принятия, содержанию, обеспечению исполнения следующих правовых актов:</w:t>
      </w:r>
    </w:p>
    <w:p w14:paraId="1FBAB11C" w14:textId="77777777" w:rsidR="0099409F" w:rsidRPr="0099409F" w:rsidRDefault="0099409F" w:rsidP="0099409F">
      <w:pPr>
        <w:pStyle w:val="ConsPlusNormal"/>
        <w:ind w:firstLine="709"/>
        <w:contextualSpacing/>
        <w:jc w:val="both"/>
        <w:rPr>
          <w:rFonts w:ascii="Times New Roman" w:hAnsi="Times New Roman" w:cs="Times New Roman"/>
          <w:sz w:val="24"/>
          <w:szCs w:val="24"/>
        </w:rPr>
      </w:pPr>
      <w:bookmarkStart w:id="7" w:name="P38"/>
      <w:bookmarkEnd w:id="7"/>
      <w:r w:rsidRPr="0099409F">
        <w:rPr>
          <w:rFonts w:ascii="Times New Roman" w:hAnsi="Times New Roman" w:cs="Times New Roman"/>
          <w:sz w:val="24"/>
          <w:szCs w:val="24"/>
        </w:rPr>
        <w:t>а) администрации городского поселения «Поселок Айхал» муниципального района «Мирнинский район» Республики Саха (Якутия), утверждающих:</w:t>
      </w:r>
    </w:p>
    <w:p w14:paraId="58293CFD" w14:textId="77777777" w:rsidR="0099409F" w:rsidRPr="0099409F" w:rsidRDefault="0099409F" w:rsidP="0099409F">
      <w:pPr>
        <w:pStyle w:val="ConsPlusNormal"/>
        <w:ind w:firstLine="709"/>
        <w:contextualSpacing/>
        <w:jc w:val="both"/>
        <w:rPr>
          <w:rFonts w:ascii="Times New Roman" w:hAnsi="Times New Roman" w:cs="Times New Roman"/>
          <w:sz w:val="24"/>
          <w:szCs w:val="24"/>
        </w:rPr>
      </w:pPr>
      <w:bookmarkStart w:id="8" w:name="P39"/>
      <w:bookmarkEnd w:id="8"/>
      <w:r w:rsidRPr="0099409F">
        <w:rPr>
          <w:rFonts w:ascii="Times New Roman" w:hAnsi="Times New Roman" w:cs="Times New Roman"/>
          <w:sz w:val="24"/>
          <w:szCs w:val="24"/>
        </w:rPr>
        <w:t>- правила определения нормативных затрат на обеспечение функций органа местного самоуправления (далее - нормативные затраты);</w:t>
      </w:r>
    </w:p>
    <w:p w14:paraId="41158A21" w14:textId="77777777" w:rsidR="0099409F" w:rsidRPr="0099409F" w:rsidRDefault="0099409F" w:rsidP="0099409F">
      <w:pPr>
        <w:pStyle w:val="ConsPlusNormal"/>
        <w:ind w:firstLine="709"/>
        <w:contextualSpacing/>
        <w:jc w:val="both"/>
        <w:rPr>
          <w:rFonts w:ascii="Times New Roman" w:hAnsi="Times New Roman" w:cs="Times New Roman"/>
          <w:sz w:val="24"/>
          <w:szCs w:val="24"/>
        </w:rPr>
      </w:pPr>
      <w:bookmarkStart w:id="9" w:name="P40"/>
      <w:bookmarkEnd w:id="9"/>
      <w:r w:rsidRPr="0099409F">
        <w:rPr>
          <w:rFonts w:ascii="Times New Roman" w:hAnsi="Times New Roman" w:cs="Times New Roman"/>
          <w:sz w:val="24"/>
          <w:szCs w:val="24"/>
        </w:rPr>
        <w:t>- правила определения требований к отдельным видам товаров, работ, услуг (в том числе предельные цены товаров, работ, услуг), закупаемым для обеспечения муниципальных нужд;</w:t>
      </w:r>
    </w:p>
    <w:p w14:paraId="7260F41E" w14:textId="77777777" w:rsidR="0099409F" w:rsidRPr="0099409F" w:rsidRDefault="0099409F" w:rsidP="0099409F">
      <w:pPr>
        <w:pStyle w:val="ConsPlusNormal"/>
        <w:ind w:firstLine="709"/>
        <w:contextualSpacing/>
        <w:jc w:val="both"/>
        <w:rPr>
          <w:rFonts w:ascii="Times New Roman" w:hAnsi="Times New Roman" w:cs="Times New Roman"/>
          <w:sz w:val="24"/>
          <w:szCs w:val="24"/>
        </w:rPr>
      </w:pPr>
      <w:bookmarkStart w:id="10" w:name="P41"/>
      <w:bookmarkEnd w:id="10"/>
      <w:r w:rsidRPr="0099409F">
        <w:rPr>
          <w:rFonts w:ascii="Times New Roman" w:hAnsi="Times New Roman" w:cs="Times New Roman"/>
          <w:sz w:val="24"/>
          <w:szCs w:val="24"/>
        </w:rPr>
        <w:t>б) органа местного самоуправления, утверждающих:</w:t>
      </w:r>
    </w:p>
    <w:p w14:paraId="0C8224D4" w14:textId="77777777" w:rsidR="0099409F" w:rsidRPr="0099409F" w:rsidRDefault="0099409F" w:rsidP="0099409F">
      <w:pPr>
        <w:pStyle w:val="ConsPlusNormal"/>
        <w:ind w:firstLine="709"/>
        <w:contextualSpacing/>
        <w:jc w:val="both"/>
        <w:rPr>
          <w:rFonts w:ascii="Times New Roman" w:hAnsi="Times New Roman" w:cs="Times New Roman"/>
          <w:sz w:val="24"/>
          <w:szCs w:val="24"/>
        </w:rPr>
      </w:pPr>
      <w:bookmarkStart w:id="11" w:name="P42"/>
      <w:bookmarkEnd w:id="11"/>
      <w:r w:rsidRPr="0099409F">
        <w:rPr>
          <w:rFonts w:ascii="Times New Roman" w:hAnsi="Times New Roman" w:cs="Times New Roman"/>
          <w:sz w:val="24"/>
          <w:szCs w:val="24"/>
        </w:rPr>
        <w:t>- нормативные затраты на обеспечение функций органа местного самоуправления;</w:t>
      </w:r>
    </w:p>
    <w:p w14:paraId="77CB8B4A" w14:textId="77777777" w:rsidR="0099409F" w:rsidRPr="0099409F" w:rsidRDefault="0099409F" w:rsidP="0099409F">
      <w:pPr>
        <w:pStyle w:val="ConsPlusNormal"/>
        <w:ind w:firstLine="709"/>
        <w:contextualSpacing/>
        <w:jc w:val="both"/>
        <w:rPr>
          <w:rFonts w:ascii="Times New Roman" w:hAnsi="Times New Roman" w:cs="Times New Roman"/>
          <w:sz w:val="24"/>
          <w:szCs w:val="24"/>
        </w:rPr>
      </w:pPr>
      <w:r w:rsidRPr="0099409F">
        <w:rPr>
          <w:rFonts w:ascii="Times New Roman" w:hAnsi="Times New Roman" w:cs="Times New Roman"/>
          <w:sz w:val="24"/>
          <w:szCs w:val="24"/>
        </w:rPr>
        <w:t>- требования к отдельным видам товаров, работ, услуг (в том числе предельные цены товаров, работ, услуг), закупаемым органом местного самоуправления.</w:t>
      </w:r>
    </w:p>
    <w:p w14:paraId="56AB9183" w14:textId="77777777" w:rsidR="0099409F" w:rsidRPr="0099409F" w:rsidRDefault="0099409F" w:rsidP="0099409F">
      <w:pPr>
        <w:pStyle w:val="ConsPlusNormal"/>
        <w:ind w:firstLine="709"/>
        <w:contextualSpacing/>
        <w:jc w:val="both"/>
        <w:rPr>
          <w:rFonts w:ascii="Times New Roman" w:hAnsi="Times New Roman" w:cs="Times New Roman"/>
          <w:sz w:val="24"/>
          <w:szCs w:val="24"/>
        </w:rPr>
      </w:pPr>
      <w:r w:rsidRPr="0099409F">
        <w:rPr>
          <w:rFonts w:ascii="Times New Roman" w:hAnsi="Times New Roman" w:cs="Times New Roman"/>
          <w:sz w:val="24"/>
          <w:szCs w:val="24"/>
        </w:rPr>
        <w:t xml:space="preserve">2. Правовые акты, указанные во </w:t>
      </w:r>
      <w:hyperlink w:anchor="P39" w:history="1">
        <w:r w:rsidRPr="0099409F">
          <w:rPr>
            <w:rFonts w:ascii="Times New Roman" w:hAnsi="Times New Roman" w:cs="Times New Roman"/>
            <w:sz w:val="24"/>
            <w:szCs w:val="24"/>
          </w:rPr>
          <w:t>втором и третьем абзаце подпункта «а» пункта 1</w:t>
        </w:r>
      </w:hyperlink>
      <w:r w:rsidRPr="0099409F">
        <w:rPr>
          <w:rFonts w:ascii="Times New Roman" w:hAnsi="Times New Roman" w:cs="Times New Roman"/>
          <w:sz w:val="24"/>
          <w:szCs w:val="24"/>
        </w:rPr>
        <w:t xml:space="preserve"> настоящих требований, разрабатывает администрация городского поселения «Поселок Айхал» муниципального района «Мирнинский район» Республики Саха (Якутия).</w:t>
      </w:r>
    </w:p>
    <w:p w14:paraId="0EFA43B5" w14:textId="77777777" w:rsidR="0099409F" w:rsidRPr="0099409F" w:rsidRDefault="0099409F" w:rsidP="0099409F">
      <w:pPr>
        <w:pStyle w:val="ConsPlusNormal"/>
        <w:ind w:firstLine="709"/>
        <w:contextualSpacing/>
        <w:jc w:val="both"/>
        <w:rPr>
          <w:rFonts w:ascii="Times New Roman" w:hAnsi="Times New Roman" w:cs="Times New Roman"/>
          <w:sz w:val="24"/>
          <w:szCs w:val="24"/>
        </w:rPr>
      </w:pPr>
      <w:r w:rsidRPr="0099409F">
        <w:rPr>
          <w:rFonts w:ascii="Times New Roman" w:hAnsi="Times New Roman" w:cs="Times New Roman"/>
          <w:sz w:val="24"/>
          <w:szCs w:val="24"/>
        </w:rPr>
        <w:t xml:space="preserve">3. В целях общественного контроля проекты правовых актов, указанные в </w:t>
      </w:r>
      <w:hyperlink w:anchor="P37" w:history="1">
        <w:r w:rsidRPr="0099409F">
          <w:rPr>
            <w:rFonts w:ascii="Times New Roman" w:hAnsi="Times New Roman" w:cs="Times New Roman"/>
            <w:sz w:val="24"/>
            <w:szCs w:val="24"/>
          </w:rPr>
          <w:t>пункте 1</w:t>
        </w:r>
      </w:hyperlink>
      <w:r w:rsidRPr="0099409F">
        <w:rPr>
          <w:rFonts w:ascii="Times New Roman" w:hAnsi="Times New Roman" w:cs="Times New Roman"/>
          <w:sz w:val="24"/>
          <w:szCs w:val="24"/>
        </w:rPr>
        <w:t xml:space="preserve"> настоящего постановления, размещают в единой информационной системе в сфере закупок и подлежат общественному обсуждению в соответствии с </w:t>
      </w:r>
      <w:hyperlink r:id="rId19" w:history="1">
        <w:r w:rsidRPr="0099409F">
          <w:rPr>
            <w:rFonts w:ascii="Times New Roman" w:hAnsi="Times New Roman" w:cs="Times New Roman"/>
            <w:sz w:val="24"/>
            <w:szCs w:val="24"/>
          </w:rPr>
          <w:t>Положением</w:t>
        </w:r>
      </w:hyperlink>
      <w:r w:rsidRPr="0099409F">
        <w:rPr>
          <w:rFonts w:ascii="Times New Roman" w:hAnsi="Times New Roman" w:cs="Times New Roman"/>
          <w:sz w:val="24"/>
          <w:szCs w:val="24"/>
        </w:rPr>
        <w:t xml:space="preserve"> о публичных слушаниях, </w:t>
      </w:r>
      <w:r w:rsidRPr="0099409F">
        <w:rPr>
          <w:rFonts w:ascii="Times New Roman" w:hAnsi="Times New Roman" w:cs="Times New Roman"/>
          <w:sz w:val="24"/>
          <w:szCs w:val="24"/>
        </w:rPr>
        <w:lastRenderedPageBreak/>
        <w:t>общественных обсуждениях в городском поселении «Поселок Айхал» муниципального района «Мирнинский район» Республики Саха (Якутия)».</w:t>
      </w:r>
    </w:p>
    <w:p w14:paraId="3204268F" w14:textId="77777777" w:rsidR="0099409F" w:rsidRPr="0099409F" w:rsidRDefault="0099409F" w:rsidP="0099409F">
      <w:pPr>
        <w:pStyle w:val="ConsPlusNormal"/>
        <w:ind w:firstLine="709"/>
        <w:contextualSpacing/>
        <w:jc w:val="both"/>
        <w:rPr>
          <w:rFonts w:ascii="Times New Roman" w:hAnsi="Times New Roman" w:cs="Times New Roman"/>
          <w:sz w:val="24"/>
          <w:szCs w:val="24"/>
        </w:rPr>
      </w:pPr>
      <w:r w:rsidRPr="0099409F">
        <w:rPr>
          <w:rFonts w:ascii="Times New Roman" w:hAnsi="Times New Roman" w:cs="Times New Roman"/>
          <w:sz w:val="24"/>
          <w:szCs w:val="24"/>
        </w:rPr>
        <w:t xml:space="preserve">4. Правовые акты, указанные в </w:t>
      </w:r>
      <w:hyperlink w:anchor="P38" w:history="1">
        <w:r w:rsidRPr="0099409F">
          <w:rPr>
            <w:rFonts w:ascii="Times New Roman" w:hAnsi="Times New Roman" w:cs="Times New Roman"/>
            <w:sz w:val="24"/>
            <w:szCs w:val="24"/>
          </w:rPr>
          <w:t>подпункте «а» пункта 1</w:t>
        </w:r>
      </w:hyperlink>
      <w:r w:rsidRPr="0099409F">
        <w:rPr>
          <w:rFonts w:ascii="Times New Roman" w:hAnsi="Times New Roman" w:cs="Times New Roman"/>
          <w:sz w:val="24"/>
          <w:szCs w:val="24"/>
        </w:rPr>
        <w:t xml:space="preserve"> настоящих требований, разрабатываются в форме проектов постановлений администрации городского поселения «Поселок Айхал» муниципального района «Мирнинский район» Республики Саха (Якутия).</w:t>
      </w:r>
    </w:p>
    <w:p w14:paraId="64481171" w14:textId="77777777" w:rsidR="0099409F" w:rsidRPr="0099409F" w:rsidRDefault="0099409F" w:rsidP="0099409F">
      <w:pPr>
        <w:pStyle w:val="ConsPlusNormal"/>
        <w:ind w:firstLine="709"/>
        <w:contextualSpacing/>
        <w:jc w:val="both"/>
        <w:rPr>
          <w:rFonts w:ascii="Times New Roman" w:hAnsi="Times New Roman" w:cs="Times New Roman"/>
          <w:sz w:val="24"/>
          <w:szCs w:val="24"/>
        </w:rPr>
      </w:pPr>
      <w:r w:rsidRPr="0099409F">
        <w:rPr>
          <w:rFonts w:ascii="Times New Roman" w:hAnsi="Times New Roman" w:cs="Times New Roman"/>
          <w:sz w:val="24"/>
          <w:szCs w:val="24"/>
        </w:rPr>
        <w:t xml:space="preserve">5. Правовые акты, указанные в </w:t>
      </w:r>
      <w:hyperlink w:anchor="P41" w:history="1">
        <w:r w:rsidRPr="0099409F">
          <w:rPr>
            <w:rFonts w:ascii="Times New Roman" w:hAnsi="Times New Roman" w:cs="Times New Roman"/>
            <w:sz w:val="24"/>
            <w:szCs w:val="24"/>
          </w:rPr>
          <w:t>подпункте «б» пункта 1</w:t>
        </w:r>
      </w:hyperlink>
      <w:r w:rsidRPr="0099409F">
        <w:rPr>
          <w:rFonts w:ascii="Times New Roman" w:hAnsi="Times New Roman" w:cs="Times New Roman"/>
          <w:sz w:val="24"/>
          <w:szCs w:val="24"/>
        </w:rPr>
        <w:t xml:space="preserve"> настоящих требований, разрабатываются в форме проектов нормативных правовых актов органа местного самоуправления и утверждаются до 01 сентября текущего финансового года.</w:t>
      </w:r>
    </w:p>
    <w:p w14:paraId="3BD1FF8E" w14:textId="77777777" w:rsidR="0099409F" w:rsidRPr="0099409F" w:rsidRDefault="0099409F" w:rsidP="0099409F">
      <w:pPr>
        <w:pStyle w:val="ConsPlusNormal"/>
        <w:ind w:firstLine="709"/>
        <w:contextualSpacing/>
        <w:jc w:val="both"/>
        <w:rPr>
          <w:rFonts w:ascii="Times New Roman" w:hAnsi="Times New Roman" w:cs="Times New Roman"/>
          <w:sz w:val="24"/>
          <w:szCs w:val="24"/>
        </w:rPr>
      </w:pPr>
      <w:r w:rsidRPr="0099409F">
        <w:rPr>
          <w:rFonts w:ascii="Times New Roman" w:hAnsi="Times New Roman" w:cs="Times New Roman"/>
          <w:sz w:val="24"/>
          <w:szCs w:val="24"/>
        </w:rPr>
        <w:t xml:space="preserve">6. При обосновании объекта и (или) объектов закупки учитываются изменения, внесенные в правовые акты, указанные в </w:t>
      </w:r>
      <w:hyperlink w:anchor="P42" w:history="1">
        <w:r w:rsidRPr="0099409F">
          <w:rPr>
            <w:rFonts w:ascii="Times New Roman" w:hAnsi="Times New Roman" w:cs="Times New Roman"/>
            <w:sz w:val="24"/>
            <w:szCs w:val="24"/>
          </w:rPr>
          <w:t>абзаце втором подпункта «б» пункта 1</w:t>
        </w:r>
      </w:hyperlink>
      <w:r w:rsidRPr="0099409F">
        <w:rPr>
          <w:rFonts w:ascii="Times New Roman" w:hAnsi="Times New Roman" w:cs="Times New Roman"/>
          <w:sz w:val="24"/>
          <w:szCs w:val="24"/>
        </w:rPr>
        <w:t xml:space="preserve"> настоящих требований, до представления субъектами бюджетного планирования распределения бюджетных ассигнований в порядке, установленном финансовым органом.</w:t>
      </w:r>
    </w:p>
    <w:p w14:paraId="0245CCD2" w14:textId="77777777" w:rsidR="0099409F" w:rsidRPr="0099409F" w:rsidRDefault="0099409F" w:rsidP="0099409F">
      <w:pPr>
        <w:pStyle w:val="ConsPlusNormal"/>
        <w:ind w:firstLine="709"/>
        <w:contextualSpacing/>
        <w:jc w:val="both"/>
        <w:rPr>
          <w:rFonts w:ascii="Times New Roman" w:hAnsi="Times New Roman" w:cs="Times New Roman"/>
          <w:sz w:val="24"/>
          <w:szCs w:val="24"/>
        </w:rPr>
      </w:pPr>
      <w:r w:rsidRPr="0099409F">
        <w:rPr>
          <w:rFonts w:ascii="Times New Roman" w:hAnsi="Times New Roman" w:cs="Times New Roman"/>
          <w:sz w:val="24"/>
          <w:szCs w:val="24"/>
        </w:rPr>
        <w:t xml:space="preserve">7. Правовые акты, предусмотренные </w:t>
      </w:r>
      <w:hyperlink w:anchor="P41" w:history="1">
        <w:r w:rsidRPr="0099409F">
          <w:rPr>
            <w:rFonts w:ascii="Times New Roman" w:hAnsi="Times New Roman" w:cs="Times New Roman"/>
            <w:sz w:val="24"/>
            <w:szCs w:val="24"/>
          </w:rPr>
          <w:t>подпунктом «б» пункта 1</w:t>
        </w:r>
      </w:hyperlink>
      <w:r w:rsidRPr="0099409F">
        <w:rPr>
          <w:rFonts w:ascii="Times New Roman" w:hAnsi="Times New Roman" w:cs="Times New Roman"/>
          <w:sz w:val="24"/>
          <w:szCs w:val="24"/>
        </w:rPr>
        <w:t xml:space="preserve"> настоящих требований, пересматриваются органом местного самоуправления не реже одного раза в год.</w:t>
      </w:r>
    </w:p>
    <w:p w14:paraId="4ACF4CC9" w14:textId="77777777" w:rsidR="0099409F" w:rsidRPr="0099409F" w:rsidRDefault="0099409F" w:rsidP="0099409F">
      <w:pPr>
        <w:pStyle w:val="ConsPlusNormal"/>
        <w:ind w:firstLine="709"/>
        <w:contextualSpacing/>
        <w:jc w:val="both"/>
        <w:rPr>
          <w:rFonts w:ascii="Times New Roman" w:hAnsi="Times New Roman" w:cs="Times New Roman"/>
          <w:sz w:val="24"/>
          <w:szCs w:val="24"/>
        </w:rPr>
      </w:pPr>
      <w:r w:rsidRPr="0099409F">
        <w:rPr>
          <w:rFonts w:ascii="Times New Roman" w:hAnsi="Times New Roman" w:cs="Times New Roman"/>
          <w:sz w:val="24"/>
          <w:szCs w:val="24"/>
        </w:rPr>
        <w:t xml:space="preserve">8. Орган местного самоуправления в течение 7 рабочих дней со дня принятия правовых актов, указанных в </w:t>
      </w:r>
      <w:hyperlink w:anchor="P41" w:history="1">
        <w:r w:rsidRPr="0099409F">
          <w:rPr>
            <w:rFonts w:ascii="Times New Roman" w:hAnsi="Times New Roman" w:cs="Times New Roman"/>
            <w:sz w:val="24"/>
            <w:szCs w:val="24"/>
          </w:rPr>
          <w:t>подпункте «б» пункта 1</w:t>
        </w:r>
      </w:hyperlink>
      <w:r w:rsidRPr="0099409F">
        <w:rPr>
          <w:rFonts w:ascii="Times New Roman" w:hAnsi="Times New Roman" w:cs="Times New Roman"/>
          <w:sz w:val="24"/>
          <w:szCs w:val="24"/>
        </w:rPr>
        <w:t xml:space="preserve"> настоящего постановления, размещают эти правовые акты в установленном порядке в единой информационной системе в сфере закупок.</w:t>
      </w:r>
    </w:p>
    <w:p w14:paraId="0DC19337" w14:textId="77777777" w:rsidR="0099409F" w:rsidRPr="0099409F" w:rsidRDefault="0099409F" w:rsidP="0099409F">
      <w:pPr>
        <w:pStyle w:val="ConsPlusNormal"/>
        <w:ind w:firstLine="709"/>
        <w:contextualSpacing/>
        <w:jc w:val="both"/>
        <w:rPr>
          <w:rFonts w:ascii="Times New Roman" w:hAnsi="Times New Roman" w:cs="Times New Roman"/>
          <w:sz w:val="24"/>
          <w:szCs w:val="24"/>
        </w:rPr>
      </w:pPr>
      <w:r w:rsidRPr="0099409F">
        <w:rPr>
          <w:rFonts w:ascii="Times New Roman" w:hAnsi="Times New Roman" w:cs="Times New Roman"/>
          <w:sz w:val="24"/>
          <w:szCs w:val="24"/>
        </w:rPr>
        <w:t>9. Правила определения требований к отдельным видам товаров, работ, услуг (в том числе предельные цены товаров, работ, услуг), закупаемым для обеспечения муниципальных нужд, должны устанавливать:</w:t>
      </w:r>
    </w:p>
    <w:p w14:paraId="56396771" w14:textId="77777777" w:rsidR="0099409F" w:rsidRPr="0099409F" w:rsidRDefault="0099409F" w:rsidP="0099409F">
      <w:pPr>
        <w:pStyle w:val="ConsPlusNormal"/>
        <w:ind w:firstLine="709"/>
        <w:contextualSpacing/>
        <w:jc w:val="both"/>
        <w:rPr>
          <w:rFonts w:ascii="Times New Roman" w:hAnsi="Times New Roman" w:cs="Times New Roman"/>
          <w:sz w:val="24"/>
          <w:szCs w:val="24"/>
        </w:rPr>
      </w:pPr>
      <w:r w:rsidRPr="0099409F">
        <w:rPr>
          <w:rFonts w:ascii="Times New Roman" w:hAnsi="Times New Roman" w:cs="Times New Roman"/>
          <w:sz w:val="24"/>
          <w:szCs w:val="24"/>
        </w:rPr>
        <w:t>а) порядок определения значений характеристик (свойств) отдельных видов товаров, работ, услуг (в том числе предельных цен товаров, работ, услуг), включенных в утвержденный администрацией городского поселения «Поселок Айхал» муниципального района «Мирнинский район» Республики Саха (Якутия) перечень отдельных видов товаров, работ, услуг;</w:t>
      </w:r>
    </w:p>
    <w:p w14:paraId="7342384F" w14:textId="77777777" w:rsidR="0099409F" w:rsidRPr="0099409F" w:rsidRDefault="0099409F" w:rsidP="0099409F">
      <w:pPr>
        <w:pStyle w:val="ConsPlusNormal"/>
        <w:ind w:firstLine="709"/>
        <w:contextualSpacing/>
        <w:jc w:val="both"/>
        <w:rPr>
          <w:rFonts w:ascii="Times New Roman" w:hAnsi="Times New Roman" w:cs="Times New Roman"/>
          <w:sz w:val="24"/>
          <w:szCs w:val="24"/>
        </w:rPr>
      </w:pPr>
      <w:r w:rsidRPr="0099409F">
        <w:rPr>
          <w:rFonts w:ascii="Times New Roman" w:hAnsi="Times New Roman" w:cs="Times New Roman"/>
          <w:sz w:val="24"/>
          <w:szCs w:val="24"/>
        </w:rPr>
        <w:t>б) порядок отбора отдельных видов товаров, работ, услуг (в том числе предельных цен товаров, работ, услуг), закупаемых органом местного самоуправления (далее – ведомственный перечень);</w:t>
      </w:r>
    </w:p>
    <w:p w14:paraId="4E771BDF" w14:textId="77777777" w:rsidR="0099409F" w:rsidRPr="0099409F" w:rsidRDefault="0099409F" w:rsidP="0099409F">
      <w:pPr>
        <w:pStyle w:val="ConsPlusNormal"/>
        <w:ind w:firstLine="709"/>
        <w:contextualSpacing/>
        <w:jc w:val="both"/>
        <w:rPr>
          <w:rFonts w:ascii="Times New Roman" w:hAnsi="Times New Roman" w:cs="Times New Roman"/>
          <w:sz w:val="24"/>
          <w:szCs w:val="24"/>
        </w:rPr>
      </w:pPr>
      <w:r w:rsidRPr="0099409F">
        <w:rPr>
          <w:rFonts w:ascii="Times New Roman" w:hAnsi="Times New Roman" w:cs="Times New Roman"/>
          <w:sz w:val="24"/>
          <w:szCs w:val="24"/>
        </w:rPr>
        <w:t>в) форму ведомственного перечня.</w:t>
      </w:r>
    </w:p>
    <w:p w14:paraId="4A750683" w14:textId="77777777" w:rsidR="0099409F" w:rsidRPr="0099409F" w:rsidRDefault="0099409F" w:rsidP="0099409F">
      <w:pPr>
        <w:pStyle w:val="ConsPlusNormal"/>
        <w:ind w:firstLine="709"/>
        <w:contextualSpacing/>
        <w:jc w:val="both"/>
        <w:rPr>
          <w:rFonts w:ascii="Times New Roman" w:hAnsi="Times New Roman" w:cs="Times New Roman"/>
          <w:sz w:val="24"/>
          <w:szCs w:val="24"/>
        </w:rPr>
      </w:pPr>
      <w:r w:rsidRPr="0099409F">
        <w:rPr>
          <w:rFonts w:ascii="Times New Roman" w:hAnsi="Times New Roman" w:cs="Times New Roman"/>
          <w:sz w:val="24"/>
          <w:szCs w:val="24"/>
        </w:rPr>
        <w:t>10. Правила определения нормативных затрат на обеспечение функций органа местного самоуправления должны устанавливать:</w:t>
      </w:r>
    </w:p>
    <w:p w14:paraId="0687BAE4" w14:textId="77777777" w:rsidR="0099409F" w:rsidRPr="0099409F" w:rsidRDefault="0099409F" w:rsidP="0099409F">
      <w:pPr>
        <w:pStyle w:val="ConsPlusNormal"/>
        <w:ind w:firstLine="709"/>
        <w:contextualSpacing/>
        <w:jc w:val="both"/>
        <w:rPr>
          <w:rFonts w:ascii="Times New Roman" w:hAnsi="Times New Roman" w:cs="Times New Roman"/>
          <w:sz w:val="24"/>
          <w:szCs w:val="24"/>
        </w:rPr>
      </w:pPr>
      <w:r w:rsidRPr="0099409F">
        <w:rPr>
          <w:rFonts w:ascii="Times New Roman" w:hAnsi="Times New Roman" w:cs="Times New Roman"/>
          <w:sz w:val="24"/>
          <w:szCs w:val="24"/>
        </w:rPr>
        <w:t>а) порядок расчета нормативных затрат, в том числе формулы расчета;</w:t>
      </w:r>
    </w:p>
    <w:p w14:paraId="20197481" w14:textId="77777777" w:rsidR="0099409F" w:rsidRPr="0099409F" w:rsidRDefault="0099409F" w:rsidP="0099409F">
      <w:pPr>
        <w:pStyle w:val="ConsPlusNormal"/>
        <w:ind w:firstLine="709"/>
        <w:contextualSpacing/>
        <w:jc w:val="both"/>
        <w:rPr>
          <w:rFonts w:ascii="Times New Roman" w:hAnsi="Times New Roman" w:cs="Times New Roman"/>
          <w:sz w:val="24"/>
          <w:szCs w:val="24"/>
        </w:rPr>
      </w:pPr>
      <w:r w:rsidRPr="0099409F">
        <w:rPr>
          <w:rFonts w:ascii="Times New Roman" w:hAnsi="Times New Roman" w:cs="Times New Roman"/>
          <w:sz w:val="24"/>
          <w:szCs w:val="24"/>
        </w:rPr>
        <w:t>б) обязанность органа местного самоуправления определять порядок расчета нормативных затрат, для которых порядок расчета не установлен;</w:t>
      </w:r>
    </w:p>
    <w:p w14:paraId="0B972AC5" w14:textId="77777777" w:rsidR="0099409F" w:rsidRPr="0099409F" w:rsidRDefault="0099409F" w:rsidP="0099409F">
      <w:pPr>
        <w:pStyle w:val="ConsPlusNormal"/>
        <w:ind w:firstLine="709"/>
        <w:contextualSpacing/>
        <w:jc w:val="both"/>
        <w:rPr>
          <w:rFonts w:ascii="Times New Roman" w:hAnsi="Times New Roman" w:cs="Times New Roman"/>
          <w:sz w:val="24"/>
          <w:szCs w:val="24"/>
        </w:rPr>
      </w:pPr>
      <w:r w:rsidRPr="0099409F">
        <w:rPr>
          <w:rFonts w:ascii="Times New Roman" w:hAnsi="Times New Roman" w:cs="Times New Roman"/>
          <w:sz w:val="24"/>
          <w:szCs w:val="24"/>
        </w:rPr>
        <w:t>в) требование об определении органом местного самоуправления нормативов количества и (или) цены товаров, работ, услуг, в том числе сгруппированных по должностям работников и (или) категориям должностей работников.</w:t>
      </w:r>
    </w:p>
    <w:p w14:paraId="415079FE" w14:textId="77777777" w:rsidR="0099409F" w:rsidRPr="0099409F" w:rsidRDefault="0099409F" w:rsidP="0099409F">
      <w:pPr>
        <w:pStyle w:val="ConsPlusNormal"/>
        <w:ind w:firstLine="709"/>
        <w:contextualSpacing/>
        <w:jc w:val="both"/>
        <w:rPr>
          <w:rFonts w:ascii="Times New Roman" w:hAnsi="Times New Roman" w:cs="Times New Roman"/>
          <w:sz w:val="24"/>
          <w:szCs w:val="24"/>
        </w:rPr>
      </w:pPr>
      <w:r w:rsidRPr="0099409F">
        <w:rPr>
          <w:rFonts w:ascii="Times New Roman" w:hAnsi="Times New Roman" w:cs="Times New Roman"/>
          <w:sz w:val="24"/>
          <w:szCs w:val="24"/>
        </w:rPr>
        <w:t>11. Правовые акты органа местного самоуправления, утверждающие требования к отдельным видам товаров, работ, услуг, закупаемым органом местного самоуправления, должны содержать следующие сведения:</w:t>
      </w:r>
    </w:p>
    <w:p w14:paraId="4764E87A" w14:textId="77777777" w:rsidR="0099409F" w:rsidRPr="0099409F" w:rsidRDefault="0099409F" w:rsidP="0099409F">
      <w:pPr>
        <w:pStyle w:val="ConsPlusNormal"/>
        <w:ind w:firstLine="709"/>
        <w:contextualSpacing/>
        <w:jc w:val="both"/>
        <w:rPr>
          <w:rFonts w:ascii="Times New Roman" w:hAnsi="Times New Roman" w:cs="Times New Roman"/>
          <w:sz w:val="24"/>
          <w:szCs w:val="24"/>
        </w:rPr>
      </w:pPr>
      <w:r w:rsidRPr="0099409F">
        <w:rPr>
          <w:rFonts w:ascii="Times New Roman" w:hAnsi="Times New Roman" w:cs="Times New Roman"/>
          <w:sz w:val="24"/>
          <w:szCs w:val="24"/>
        </w:rPr>
        <w:t>а) наименования заказчиков (подразделений заказчиков), в отношении которых устанавливаются требования к отдельным видам товаров, работ, услуг (в том числе предельные цены товаров, работ, услуг);</w:t>
      </w:r>
    </w:p>
    <w:p w14:paraId="05377D0C" w14:textId="77777777" w:rsidR="0099409F" w:rsidRPr="0099409F" w:rsidRDefault="0099409F" w:rsidP="0099409F">
      <w:pPr>
        <w:pStyle w:val="ConsPlusNormal"/>
        <w:ind w:firstLine="709"/>
        <w:contextualSpacing/>
        <w:jc w:val="both"/>
        <w:rPr>
          <w:rFonts w:ascii="Times New Roman" w:hAnsi="Times New Roman" w:cs="Times New Roman"/>
          <w:sz w:val="24"/>
          <w:szCs w:val="24"/>
        </w:rPr>
      </w:pPr>
      <w:r w:rsidRPr="0099409F">
        <w:rPr>
          <w:rFonts w:ascii="Times New Roman" w:hAnsi="Times New Roman" w:cs="Times New Roman"/>
          <w:sz w:val="24"/>
          <w:szCs w:val="24"/>
        </w:rPr>
        <w:t>б) перечень отдельных видов товаров, работ, услуг с указанием характеристик (свойств) и их значений.</w:t>
      </w:r>
    </w:p>
    <w:p w14:paraId="3CC4D7FA" w14:textId="77777777" w:rsidR="0099409F" w:rsidRPr="0099409F" w:rsidRDefault="0099409F" w:rsidP="0099409F">
      <w:pPr>
        <w:pStyle w:val="ConsPlusNormal"/>
        <w:ind w:firstLine="709"/>
        <w:contextualSpacing/>
        <w:jc w:val="both"/>
        <w:rPr>
          <w:rFonts w:ascii="Times New Roman" w:hAnsi="Times New Roman" w:cs="Times New Roman"/>
          <w:sz w:val="24"/>
          <w:szCs w:val="24"/>
        </w:rPr>
      </w:pPr>
      <w:r w:rsidRPr="0099409F">
        <w:rPr>
          <w:rFonts w:ascii="Times New Roman" w:hAnsi="Times New Roman" w:cs="Times New Roman"/>
          <w:sz w:val="24"/>
          <w:szCs w:val="24"/>
        </w:rPr>
        <w:t>12. Орган местного самоуправления разрабатывает и утверждает индивидуальные, установленные для каждого работника, и (или) коллективные, установленные для нескольких работников, нормативы количества и (или) цены товаров, работ, услуг.</w:t>
      </w:r>
    </w:p>
    <w:p w14:paraId="669E6883" w14:textId="77777777" w:rsidR="0099409F" w:rsidRPr="0099409F" w:rsidRDefault="0099409F" w:rsidP="0099409F">
      <w:pPr>
        <w:pStyle w:val="ConsPlusNormal"/>
        <w:ind w:firstLine="709"/>
        <w:contextualSpacing/>
        <w:jc w:val="both"/>
        <w:rPr>
          <w:rFonts w:ascii="Times New Roman" w:hAnsi="Times New Roman" w:cs="Times New Roman"/>
          <w:sz w:val="24"/>
          <w:szCs w:val="24"/>
        </w:rPr>
      </w:pPr>
      <w:r w:rsidRPr="0099409F">
        <w:rPr>
          <w:rFonts w:ascii="Times New Roman" w:hAnsi="Times New Roman" w:cs="Times New Roman"/>
          <w:sz w:val="24"/>
          <w:szCs w:val="24"/>
        </w:rPr>
        <w:t>13. Правовые акты органа местного самоуправления, утверждающие нормативные затраты, должны определять:</w:t>
      </w:r>
    </w:p>
    <w:p w14:paraId="661C497F" w14:textId="77777777" w:rsidR="0099409F" w:rsidRPr="0099409F" w:rsidRDefault="0099409F" w:rsidP="0099409F">
      <w:pPr>
        <w:pStyle w:val="ConsPlusNormal"/>
        <w:ind w:firstLine="709"/>
        <w:contextualSpacing/>
        <w:jc w:val="both"/>
        <w:rPr>
          <w:rFonts w:ascii="Times New Roman" w:hAnsi="Times New Roman" w:cs="Times New Roman"/>
          <w:sz w:val="24"/>
          <w:szCs w:val="24"/>
        </w:rPr>
      </w:pPr>
      <w:r w:rsidRPr="0099409F">
        <w:rPr>
          <w:rFonts w:ascii="Times New Roman" w:hAnsi="Times New Roman" w:cs="Times New Roman"/>
          <w:sz w:val="24"/>
          <w:szCs w:val="24"/>
        </w:rPr>
        <w:t>а) порядок расчета нормативных затрат, для которых правилами определения нормативных затрат не установлен порядок расчета;</w:t>
      </w:r>
    </w:p>
    <w:p w14:paraId="663C7A28" w14:textId="77777777" w:rsidR="0099409F" w:rsidRPr="0099409F" w:rsidRDefault="0099409F" w:rsidP="0099409F">
      <w:pPr>
        <w:pStyle w:val="ConsPlusNormal"/>
        <w:ind w:firstLine="709"/>
        <w:contextualSpacing/>
        <w:jc w:val="both"/>
        <w:rPr>
          <w:rFonts w:ascii="Times New Roman" w:hAnsi="Times New Roman" w:cs="Times New Roman"/>
          <w:sz w:val="24"/>
          <w:szCs w:val="24"/>
        </w:rPr>
      </w:pPr>
      <w:r w:rsidRPr="0099409F">
        <w:rPr>
          <w:rFonts w:ascii="Times New Roman" w:hAnsi="Times New Roman" w:cs="Times New Roman"/>
          <w:sz w:val="24"/>
          <w:szCs w:val="24"/>
        </w:rPr>
        <w:t>б) нормативы количества и (или) цены товаров, работ, услуг, в том числе сгруппированные по должностям работников и (или) категориям должностей работников.</w:t>
      </w:r>
    </w:p>
    <w:p w14:paraId="39273563" w14:textId="77777777" w:rsidR="0099409F" w:rsidRPr="0099409F" w:rsidRDefault="0099409F" w:rsidP="0099409F">
      <w:pPr>
        <w:pStyle w:val="ConsPlusNormal"/>
        <w:ind w:firstLine="709"/>
        <w:contextualSpacing/>
        <w:jc w:val="both"/>
        <w:rPr>
          <w:rFonts w:ascii="Times New Roman" w:hAnsi="Times New Roman" w:cs="Times New Roman"/>
          <w:sz w:val="24"/>
          <w:szCs w:val="24"/>
        </w:rPr>
      </w:pPr>
      <w:r w:rsidRPr="0099409F">
        <w:rPr>
          <w:rFonts w:ascii="Times New Roman" w:hAnsi="Times New Roman" w:cs="Times New Roman"/>
          <w:sz w:val="24"/>
          <w:szCs w:val="24"/>
        </w:rPr>
        <w:t xml:space="preserve">14. Правовые акты, указанные в </w:t>
      </w:r>
      <w:hyperlink w:anchor="P41" w:history="1">
        <w:r w:rsidRPr="0099409F">
          <w:rPr>
            <w:rFonts w:ascii="Times New Roman" w:hAnsi="Times New Roman" w:cs="Times New Roman"/>
            <w:sz w:val="24"/>
            <w:szCs w:val="24"/>
          </w:rPr>
          <w:t>подпункте «б» пункта 1</w:t>
        </w:r>
      </w:hyperlink>
      <w:r w:rsidRPr="0099409F">
        <w:rPr>
          <w:rFonts w:ascii="Times New Roman" w:hAnsi="Times New Roman" w:cs="Times New Roman"/>
          <w:sz w:val="24"/>
          <w:szCs w:val="24"/>
        </w:rPr>
        <w:t xml:space="preserve"> настоящих требований, могут устанавливать требования к отдельным видам товаров, работ, услуг, </w:t>
      </w:r>
      <w:r w:rsidRPr="0099409F">
        <w:rPr>
          <w:rFonts w:ascii="Times New Roman" w:hAnsi="Times New Roman" w:cs="Times New Roman"/>
          <w:i/>
          <w:sz w:val="24"/>
          <w:szCs w:val="24"/>
        </w:rPr>
        <w:t xml:space="preserve">закупаемым одним или </w:t>
      </w:r>
      <w:r w:rsidRPr="0099409F">
        <w:rPr>
          <w:rFonts w:ascii="Times New Roman" w:hAnsi="Times New Roman" w:cs="Times New Roman"/>
          <w:i/>
          <w:sz w:val="24"/>
          <w:szCs w:val="24"/>
        </w:rPr>
        <w:lastRenderedPageBreak/>
        <w:t>несколькими заказчиками</w:t>
      </w:r>
      <w:r w:rsidRPr="0099409F">
        <w:rPr>
          <w:rFonts w:ascii="Times New Roman" w:hAnsi="Times New Roman" w:cs="Times New Roman"/>
          <w:sz w:val="24"/>
          <w:szCs w:val="24"/>
        </w:rPr>
        <w:t xml:space="preserve">, и (или) нормативные затраты на обеспечение функций органа местного самоуправления, </w:t>
      </w:r>
      <w:r w:rsidRPr="0099409F">
        <w:rPr>
          <w:rFonts w:ascii="Times New Roman" w:hAnsi="Times New Roman" w:cs="Times New Roman"/>
          <w:i/>
          <w:sz w:val="24"/>
          <w:szCs w:val="24"/>
        </w:rPr>
        <w:t>одного или нескольких его и (или) подведомственных казенных учреждений</w:t>
      </w:r>
      <w:r w:rsidRPr="0099409F">
        <w:rPr>
          <w:rFonts w:ascii="Times New Roman" w:hAnsi="Times New Roman" w:cs="Times New Roman"/>
          <w:sz w:val="24"/>
          <w:szCs w:val="24"/>
        </w:rPr>
        <w:t>.</w:t>
      </w:r>
    </w:p>
    <w:p w14:paraId="3037DD2D" w14:textId="77777777" w:rsidR="0099409F" w:rsidRPr="0099409F" w:rsidRDefault="0099409F" w:rsidP="0099409F">
      <w:pPr>
        <w:pStyle w:val="ConsPlusNormal"/>
        <w:ind w:firstLine="709"/>
        <w:contextualSpacing/>
        <w:jc w:val="both"/>
        <w:rPr>
          <w:rFonts w:ascii="Times New Roman" w:hAnsi="Times New Roman" w:cs="Times New Roman"/>
          <w:sz w:val="24"/>
          <w:szCs w:val="24"/>
        </w:rPr>
      </w:pPr>
      <w:r w:rsidRPr="0099409F">
        <w:rPr>
          <w:rFonts w:ascii="Times New Roman" w:hAnsi="Times New Roman" w:cs="Times New Roman"/>
          <w:sz w:val="24"/>
          <w:szCs w:val="24"/>
        </w:rPr>
        <w:t>15. Требования к отдельным видам товаров, работ, услуг и нормативные затраты применяются для обоснования объекта и (или) объектов закупки соответствующего муниципального заказчика.</w:t>
      </w:r>
    </w:p>
    <w:p w14:paraId="6A2CC264" w14:textId="77777777" w:rsidR="0099409F" w:rsidRPr="0099409F" w:rsidRDefault="0099409F" w:rsidP="0099409F">
      <w:pPr>
        <w:ind w:firstLine="709"/>
        <w:contextualSpacing/>
      </w:pPr>
    </w:p>
    <w:p w14:paraId="370B803B" w14:textId="77777777" w:rsidR="0099409F" w:rsidRPr="0099409F" w:rsidRDefault="0099409F" w:rsidP="005A7E91">
      <w:pPr>
        <w:pStyle w:val="a4"/>
        <w:kinsoku w:val="0"/>
        <w:overflowPunct w:val="0"/>
        <w:ind w:left="142" w:firstLine="142"/>
        <w:rPr>
          <w:sz w:val="32"/>
          <w:szCs w:val="32"/>
        </w:rPr>
      </w:pPr>
    </w:p>
    <w:tbl>
      <w:tblPr>
        <w:tblW w:w="10211" w:type="dxa"/>
        <w:tblInd w:w="108" w:type="dxa"/>
        <w:tblBorders>
          <w:bottom w:val="thickThinSmallGap" w:sz="24" w:space="0" w:color="auto"/>
        </w:tblBorders>
        <w:tblLook w:val="01E0" w:firstRow="1" w:lastRow="1" w:firstColumn="1" w:lastColumn="1" w:noHBand="0" w:noVBand="0"/>
      </w:tblPr>
      <w:tblGrid>
        <w:gridCol w:w="4186"/>
        <w:gridCol w:w="1704"/>
        <w:gridCol w:w="4321"/>
      </w:tblGrid>
      <w:tr w:rsidR="0099409F" w:rsidRPr="0099409F" w14:paraId="4BDBD3C4" w14:textId="77777777" w:rsidTr="00E130BF">
        <w:trPr>
          <w:trHeight w:val="2491"/>
        </w:trPr>
        <w:tc>
          <w:tcPr>
            <w:tcW w:w="4186" w:type="dxa"/>
            <w:tcBorders>
              <w:top w:val="nil"/>
              <w:left w:val="nil"/>
              <w:bottom w:val="thickThinSmallGap" w:sz="24" w:space="0" w:color="auto"/>
              <w:right w:val="nil"/>
            </w:tcBorders>
          </w:tcPr>
          <w:p w14:paraId="5F2D81D5" w14:textId="77777777" w:rsidR="0099409F" w:rsidRPr="0099409F" w:rsidRDefault="0099409F" w:rsidP="00E130BF">
            <w:pPr>
              <w:jc w:val="center"/>
              <w:rPr>
                <w:b/>
              </w:rPr>
            </w:pPr>
            <w:r w:rsidRPr="0099409F">
              <w:rPr>
                <w:b/>
              </w:rPr>
              <w:t>Администрация</w:t>
            </w:r>
          </w:p>
          <w:p w14:paraId="6FDAB22D" w14:textId="77777777" w:rsidR="0099409F" w:rsidRPr="0099409F" w:rsidRDefault="0099409F" w:rsidP="00E130BF">
            <w:pPr>
              <w:jc w:val="center"/>
              <w:rPr>
                <w:b/>
              </w:rPr>
            </w:pPr>
            <w:r w:rsidRPr="0099409F">
              <w:rPr>
                <w:b/>
              </w:rPr>
              <w:t xml:space="preserve">городского поселения </w:t>
            </w:r>
          </w:p>
          <w:p w14:paraId="33F25478" w14:textId="77777777" w:rsidR="0099409F" w:rsidRPr="0099409F" w:rsidRDefault="0099409F" w:rsidP="00E130BF">
            <w:pPr>
              <w:jc w:val="center"/>
              <w:rPr>
                <w:b/>
              </w:rPr>
            </w:pPr>
            <w:r w:rsidRPr="0099409F">
              <w:rPr>
                <w:b/>
              </w:rPr>
              <w:t>«Поселок Айхал»</w:t>
            </w:r>
          </w:p>
          <w:p w14:paraId="729F5DA0" w14:textId="77777777" w:rsidR="0099409F" w:rsidRPr="0099409F" w:rsidRDefault="0099409F" w:rsidP="00E130BF">
            <w:pPr>
              <w:jc w:val="center"/>
              <w:rPr>
                <w:b/>
              </w:rPr>
            </w:pPr>
            <w:r w:rsidRPr="0099409F">
              <w:rPr>
                <w:b/>
              </w:rPr>
              <w:t>муниципального района</w:t>
            </w:r>
          </w:p>
          <w:p w14:paraId="66D7C1C0" w14:textId="77777777" w:rsidR="0099409F" w:rsidRPr="0099409F" w:rsidRDefault="0099409F" w:rsidP="00E130BF">
            <w:pPr>
              <w:jc w:val="center"/>
              <w:rPr>
                <w:b/>
              </w:rPr>
            </w:pPr>
            <w:r w:rsidRPr="0099409F">
              <w:rPr>
                <w:b/>
              </w:rPr>
              <w:t>«Мирнинский район»</w:t>
            </w:r>
          </w:p>
          <w:p w14:paraId="7E30E20D" w14:textId="77777777" w:rsidR="0099409F" w:rsidRPr="0099409F" w:rsidRDefault="0099409F" w:rsidP="00E130BF">
            <w:pPr>
              <w:jc w:val="center"/>
              <w:rPr>
                <w:b/>
              </w:rPr>
            </w:pPr>
            <w:r w:rsidRPr="0099409F">
              <w:rPr>
                <w:b/>
              </w:rPr>
              <w:t>Республики Саха (Якутия)</w:t>
            </w:r>
          </w:p>
          <w:p w14:paraId="345CFDDE" w14:textId="77777777" w:rsidR="0099409F" w:rsidRPr="0099409F" w:rsidRDefault="0099409F" w:rsidP="00E130BF">
            <w:pPr>
              <w:rPr>
                <w:b/>
                <w:bCs/>
                <w:kern w:val="32"/>
                <w:position w:val="6"/>
              </w:rPr>
            </w:pPr>
          </w:p>
          <w:p w14:paraId="6E83EBE9" w14:textId="77777777" w:rsidR="0099409F" w:rsidRPr="0099409F" w:rsidRDefault="0099409F" w:rsidP="00E130BF">
            <w:pPr>
              <w:jc w:val="center"/>
              <w:rPr>
                <w:b/>
                <w:bCs/>
                <w:kern w:val="32"/>
                <w:position w:val="6"/>
                <w:sz w:val="32"/>
                <w:szCs w:val="32"/>
              </w:rPr>
            </w:pPr>
            <w:r w:rsidRPr="0099409F">
              <w:rPr>
                <w:b/>
                <w:bCs/>
                <w:kern w:val="32"/>
                <w:position w:val="6"/>
                <w:sz w:val="32"/>
                <w:szCs w:val="32"/>
              </w:rPr>
              <w:t>ПОСТАНОВЛЕНИЕ</w:t>
            </w:r>
          </w:p>
        </w:tc>
        <w:tc>
          <w:tcPr>
            <w:tcW w:w="1704" w:type="dxa"/>
            <w:tcBorders>
              <w:top w:val="nil"/>
              <w:left w:val="nil"/>
              <w:bottom w:val="thickThinSmallGap" w:sz="24" w:space="0" w:color="auto"/>
              <w:right w:val="nil"/>
            </w:tcBorders>
          </w:tcPr>
          <w:p w14:paraId="55FE47AC" w14:textId="3EB4BED2" w:rsidR="0099409F" w:rsidRPr="0099409F" w:rsidRDefault="0099409F" w:rsidP="00E130BF">
            <w:pPr>
              <w:jc w:val="center"/>
              <w:rPr>
                <w:noProof/>
              </w:rPr>
            </w:pPr>
            <w:r w:rsidRPr="0099409F">
              <w:rPr>
                <w:noProof/>
              </w:rPr>
              <w:drawing>
                <wp:anchor distT="0" distB="0" distL="114300" distR="114300" simplePos="0" relativeHeight="251658240" behindDoc="0" locked="0" layoutInCell="1" allowOverlap="1" wp14:anchorId="1F4618AE" wp14:editId="37BF3DDB">
                  <wp:simplePos x="0" y="0"/>
                  <wp:positionH relativeFrom="column">
                    <wp:posOffset>15240</wp:posOffset>
                  </wp:positionH>
                  <wp:positionV relativeFrom="paragraph">
                    <wp:posOffset>-24765</wp:posOffset>
                  </wp:positionV>
                  <wp:extent cx="838200" cy="822960"/>
                  <wp:effectExtent l="0" t="0" r="0" b="0"/>
                  <wp:wrapNone/>
                  <wp:docPr id="636" name="Рисунок 636"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йхал"/>
                          <pic:cNvPicPr>
                            <a:picLocks noChangeAspect="1" noChangeArrowheads="1"/>
                          </pic:cNvPicPr>
                        </pic:nvPicPr>
                        <pic:blipFill>
                          <a:blip r:embed="rId18" cstate="print">
                            <a:extLst>
                              <a:ext uri="{28A0092B-C50C-407E-A947-70E740481C1C}">
                                <a14:useLocalDpi xmlns:a14="http://schemas.microsoft.com/office/drawing/2010/main" val="0"/>
                              </a:ext>
                            </a:extLst>
                          </a:blip>
                          <a:srcRect t="21161" r="-61"/>
                          <a:stretch>
                            <a:fillRect/>
                          </a:stretch>
                        </pic:blipFill>
                        <pic:spPr bwMode="auto">
                          <a:xfrm>
                            <a:off x="0" y="0"/>
                            <a:ext cx="838200" cy="822960"/>
                          </a:xfrm>
                          <a:prstGeom prst="rect">
                            <a:avLst/>
                          </a:prstGeom>
                          <a:noFill/>
                        </pic:spPr>
                      </pic:pic>
                    </a:graphicData>
                  </a:graphic>
                  <wp14:sizeRelH relativeFrom="margin">
                    <wp14:pctWidth>0</wp14:pctWidth>
                  </wp14:sizeRelH>
                  <wp14:sizeRelV relativeFrom="margin">
                    <wp14:pctHeight>0</wp14:pctHeight>
                  </wp14:sizeRelV>
                </wp:anchor>
              </w:drawing>
            </w:r>
          </w:p>
          <w:p w14:paraId="17107F68" w14:textId="77777777" w:rsidR="0099409F" w:rsidRPr="0099409F" w:rsidRDefault="0099409F" w:rsidP="00E130BF">
            <w:pPr>
              <w:jc w:val="center"/>
            </w:pPr>
          </w:p>
        </w:tc>
        <w:tc>
          <w:tcPr>
            <w:tcW w:w="4321" w:type="dxa"/>
            <w:tcBorders>
              <w:top w:val="nil"/>
              <w:left w:val="nil"/>
              <w:bottom w:val="thickThinSmallGap" w:sz="24" w:space="0" w:color="auto"/>
              <w:right w:val="nil"/>
            </w:tcBorders>
          </w:tcPr>
          <w:p w14:paraId="6EF47E2A" w14:textId="77777777" w:rsidR="0099409F" w:rsidRPr="0099409F" w:rsidRDefault="0099409F" w:rsidP="00E130BF">
            <w:pPr>
              <w:jc w:val="center"/>
              <w:rPr>
                <w:b/>
              </w:rPr>
            </w:pPr>
            <w:r w:rsidRPr="0099409F">
              <w:rPr>
                <w:b/>
              </w:rPr>
              <w:t>Саха ϴрɵспүүбүлүкэтин</w:t>
            </w:r>
          </w:p>
          <w:p w14:paraId="3498F2BE" w14:textId="77777777" w:rsidR="0099409F" w:rsidRPr="0099409F" w:rsidRDefault="0099409F" w:rsidP="00E130BF">
            <w:pPr>
              <w:jc w:val="center"/>
              <w:rPr>
                <w:b/>
              </w:rPr>
            </w:pPr>
            <w:r w:rsidRPr="0099409F">
              <w:rPr>
                <w:b/>
              </w:rPr>
              <w:t xml:space="preserve"> «Мииринэй оройуона» муниципальнай оройуон </w:t>
            </w:r>
          </w:p>
          <w:p w14:paraId="6AA522A3" w14:textId="77777777" w:rsidR="0099409F" w:rsidRPr="0099409F" w:rsidRDefault="0099409F" w:rsidP="00E130BF">
            <w:pPr>
              <w:jc w:val="center"/>
              <w:rPr>
                <w:rFonts w:eastAsia="Calibri"/>
                <w:b/>
                <w:lang w:eastAsia="en-US"/>
              </w:rPr>
            </w:pPr>
            <w:r w:rsidRPr="0099409F">
              <w:rPr>
                <w:rFonts w:eastAsia="Calibri"/>
                <w:b/>
                <w:lang w:eastAsia="en-US"/>
              </w:rPr>
              <w:t xml:space="preserve">«Айхал бɵһүɵлэгэ» </w:t>
            </w:r>
          </w:p>
          <w:p w14:paraId="5C2EA938" w14:textId="77777777" w:rsidR="0099409F" w:rsidRPr="0099409F" w:rsidRDefault="0099409F" w:rsidP="00E130BF">
            <w:pPr>
              <w:jc w:val="center"/>
              <w:rPr>
                <w:rFonts w:eastAsia="Calibri"/>
                <w:b/>
                <w:lang w:eastAsia="en-US"/>
              </w:rPr>
            </w:pPr>
            <w:r w:rsidRPr="0099409F">
              <w:rPr>
                <w:rFonts w:eastAsia="Calibri"/>
                <w:b/>
                <w:lang w:eastAsia="en-US"/>
              </w:rPr>
              <w:t xml:space="preserve">куорат сэлиэнньэтин </w:t>
            </w:r>
          </w:p>
          <w:p w14:paraId="051EB9AA" w14:textId="77777777" w:rsidR="0099409F" w:rsidRPr="0099409F" w:rsidRDefault="0099409F" w:rsidP="00E130BF">
            <w:pPr>
              <w:jc w:val="center"/>
              <w:rPr>
                <w:b/>
                <w:position w:val="6"/>
                <w:sz w:val="28"/>
                <w:szCs w:val="28"/>
              </w:rPr>
            </w:pPr>
            <w:r w:rsidRPr="0099409F">
              <w:rPr>
                <w:b/>
              </w:rPr>
              <w:t>дьа</w:t>
            </w:r>
            <w:r w:rsidRPr="0099409F">
              <w:rPr>
                <w:b/>
                <w:lang w:val="en-US"/>
              </w:rPr>
              <w:t>h</w:t>
            </w:r>
            <w:r w:rsidRPr="0099409F">
              <w:rPr>
                <w:b/>
              </w:rPr>
              <w:t>алтата</w:t>
            </w:r>
          </w:p>
          <w:p w14:paraId="06C56CF4" w14:textId="77777777" w:rsidR="0099409F" w:rsidRPr="0099409F" w:rsidRDefault="0099409F" w:rsidP="00E130BF">
            <w:pPr>
              <w:rPr>
                <w:b/>
                <w:position w:val="6"/>
                <w:sz w:val="20"/>
                <w:szCs w:val="20"/>
              </w:rPr>
            </w:pPr>
          </w:p>
          <w:p w14:paraId="5EF176F9" w14:textId="77777777" w:rsidR="0099409F" w:rsidRPr="0099409F" w:rsidRDefault="0099409F" w:rsidP="00E130BF">
            <w:pPr>
              <w:jc w:val="center"/>
              <w:rPr>
                <w:b/>
                <w:sz w:val="32"/>
                <w:szCs w:val="32"/>
              </w:rPr>
            </w:pPr>
            <w:r w:rsidRPr="0099409F">
              <w:rPr>
                <w:b/>
                <w:position w:val="6"/>
                <w:sz w:val="32"/>
                <w:szCs w:val="32"/>
              </w:rPr>
              <w:t>УУРААХ</w:t>
            </w:r>
          </w:p>
          <w:p w14:paraId="706E2058" w14:textId="77777777" w:rsidR="0099409F" w:rsidRPr="0099409F" w:rsidRDefault="0099409F" w:rsidP="00E130BF">
            <w:pPr>
              <w:jc w:val="center"/>
              <w:rPr>
                <w:b/>
                <w:bCs/>
                <w:kern w:val="32"/>
                <w:position w:val="6"/>
                <w:sz w:val="2"/>
                <w:szCs w:val="2"/>
              </w:rPr>
            </w:pPr>
          </w:p>
        </w:tc>
      </w:tr>
    </w:tbl>
    <w:p w14:paraId="4B57F386" w14:textId="77777777" w:rsidR="0099409F" w:rsidRPr="0099409F" w:rsidRDefault="0099409F" w:rsidP="0099409F">
      <w:pPr>
        <w:tabs>
          <w:tab w:val="left" w:pos="9640"/>
        </w:tabs>
        <w:ind w:right="-284"/>
      </w:pPr>
      <w:r w:rsidRPr="0099409F">
        <w:tab/>
      </w:r>
    </w:p>
    <w:p w14:paraId="0826360C" w14:textId="2E56870E" w:rsidR="0099409F" w:rsidRPr="0099409F" w:rsidRDefault="0099409F" w:rsidP="0099409F">
      <w:pPr>
        <w:ind w:left="-709" w:right="-284" w:firstLine="709"/>
      </w:pPr>
      <w:r w:rsidRPr="0099409F">
        <w:t>«29» апреля 2025 г.</w:t>
      </w:r>
      <w:r w:rsidRPr="0099409F">
        <w:tab/>
      </w:r>
      <w:r w:rsidRPr="0099409F">
        <w:tab/>
      </w:r>
      <w:r w:rsidRPr="0099409F">
        <w:tab/>
      </w:r>
      <w:r w:rsidRPr="0099409F">
        <w:tab/>
      </w:r>
      <w:r w:rsidRPr="0099409F">
        <w:tab/>
      </w:r>
      <w:r w:rsidRPr="0099409F">
        <w:tab/>
      </w:r>
      <w:r w:rsidRPr="0099409F">
        <w:tab/>
        <w:t xml:space="preserve">                                           № 288</w:t>
      </w:r>
    </w:p>
    <w:p w14:paraId="3CF42015" w14:textId="77777777" w:rsidR="0099409F" w:rsidRPr="0099409F" w:rsidRDefault="0099409F" w:rsidP="0099409F">
      <w:pPr>
        <w:rPr>
          <w:b/>
        </w:rPr>
      </w:pPr>
    </w:p>
    <w:p w14:paraId="7C7FA888" w14:textId="77777777" w:rsidR="0099409F" w:rsidRPr="0099409F" w:rsidRDefault="0099409F" w:rsidP="0099409F">
      <w:pPr>
        <w:rPr>
          <w:b/>
        </w:rPr>
      </w:pPr>
      <w:r w:rsidRPr="0099409F">
        <w:rPr>
          <w:b/>
        </w:rPr>
        <w:t>О назначении общественных обсуждений</w:t>
      </w:r>
    </w:p>
    <w:p w14:paraId="4871609E" w14:textId="77777777" w:rsidR="0099409F" w:rsidRPr="0099409F" w:rsidRDefault="0099409F" w:rsidP="0099409F">
      <w:pPr>
        <w:rPr>
          <w:b/>
        </w:rPr>
      </w:pPr>
      <w:bookmarkStart w:id="12" w:name="_Hlk85804054"/>
      <w:r w:rsidRPr="0099409F">
        <w:rPr>
          <w:b/>
        </w:rPr>
        <w:t>проекта постановления «Об утверждении</w:t>
      </w:r>
    </w:p>
    <w:p w14:paraId="409466F0" w14:textId="77777777" w:rsidR="0099409F" w:rsidRPr="0099409F" w:rsidRDefault="0099409F" w:rsidP="0099409F">
      <w:pPr>
        <w:rPr>
          <w:b/>
        </w:rPr>
      </w:pPr>
      <w:r w:rsidRPr="0099409F">
        <w:rPr>
          <w:b/>
        </w:rPr>
        <w:t>Правил определения нормативных затрат</w:t>
      </w:r>
    </w:p>
    <w:p w14:paraId="183DE15A" w14:textId="77777777" w:rsidR="0099409F" w:rsidRPr="0099409F" w:rsidRDefault="0099409F" w:rsidP="0099409F">
      <w:pPr>
        <w:rPr>
          <w:b/>
        </w:rPr>
      </w:pPr>
      <w:r w:rsidRPr="0099409F">
        <w:rPr>
          <w:b/>
        </w:rPr>
        <w:t>на обеспечение функций администрации</w:t>
      </w:r>
    </w:p>
    <w:p w14:paraId="18FAFD35" w14:textId="77777777" w:rsidR="0099409F" w:rsidRPr="0099409F" w:rsidRDefault="0099409F" w:rsidP="0099409F">
      <w:pPr>
        <w:rPr>
          <w:b/>
        </w:rPr>
      </w:pPr>
      <w:r w:rsidRPr="0099409F">
        <w:rPr>
          <w:b/>
        </w:rPr>
        <w:t>городского поселения «Поселок Айхал»</w:t>
      </w:r>
    </w:p>
    <w:p w14:paraId="6FD0A6FA" w14:textId="77777777" w:rsidR="0099409F" w:rsidRPr="0099409F" w:rsidRDefault="0099409F" w:rsidP="0099409F">
      <w:pPr>
        <w:rPr>
          <w:b/>
        </w:rPr>
      </w:pPr>
      <w:r w:rsidRPr="0099409F">
        <w:rPr>
          <w:b/>
        </w:rPr>
        <w:t>муниципального района «Мирнинский район»</w:t>
      </w:r>
    </w:p>
    <w:p w14:paraId="32A2C506" w14:textId="77777777" w:rsidR="0099409F" w:rsidRPr="0099409F" w:rsidRDefault="0099409F" w:rsidP="0099409F">
      <w:pPr>
        <w:rPr>
          <w:b/>
        </w:rPr>
      </w:pPr>
      <w:r w:rsidRPr="0099409F">
        <w:rPr>
          <w:b/>
        </w:rPr>
        <w:t>Республики Саха (Якутия)»</w:t>
      </w:r>
    </w:p>
    <w:p w14:paraId="296D48EE" w14:textId="77777777" w:rsidR="0099409F" w:rsidRPr="0099409F" w:rsidRDefault="0099409F" w:rsidP="0099409F">
      <w:pPr>
        <w:jc w:val="both"/>
      </w:pPr>
    </w:p>
    <w:bookmarkEnd w:id="12"/>
    <w:p w14:paraId="60938C74" w14:textId="77777777" w:rsidR="0099409F" w:rsidRPr="0099409F" w:rsidRDefault="0099409F" w:rsidP="0099409F">
      <w:pPr>
        <w:ind w:firstLine="426"/>
        <w:jc w:val="both"/>
      </w:pPr>
      <w:r w:rsidRPr="0099409F">
        <w:t>Руководствуясь Требованиями к порядку разработки и принятия правовых актов о нормировании в сфере закупок для обеспечения муниципальных нужд, содержанию указанных актов и обеспечению их исполнения, утвержденными Постановлением администрации ГП «Поселок Айхал» от 25.04.2025 №282, Положением о публичных слушаниях, общественных обсуждениях в городском поселении «Поселок Айхал» муниципального района «Мирнинский район» Республики Саха (Якутия), утвержденным решением сессии Айхальского поселкового Совета от 22 марта 2006 года № 9-2 (с изм. и доп.),:</w:t>
      </w:r>
    </w:p>
    <w:p w14:paraId="17802E9C" w14:textId="77777777" w:rsidR="0099409F" w:rsidRPr="0099409F" w:rsidRDefault="0099409F" w:rsidP="0099409F">
      <w:pPr>
        <w:jc w:val="both"/>
      </w:pPr>
    </w:p>
    <w:p w14:paraId="2B88E2CD" w14:textId="77777777" w:rsidR="0099409F" w:rsidRPr="0099409F" w:rsidRDefault="0099409F" w:rsidP="00256E68">
      <w:pPr>
        <w:widowControl/>
        <w:numPr>
          <w:ilvl w:val="0"/>
          <w:numId w:val="5"/>
        </w:numPr>
        <w:autoSpaceDE/>
        <w:autoSpaceDN/>
        <w:adjustRightInd/>
        <w:ind w:left="0" w:firstLine="420"/>
        <w:jc w:val="both"/>
      </w:pPr>
      <w:r w:rsidRPr="0099409F">
        <w:t>Провести общественные обсуждения проекта постановления «Об утверждении Правил определения нормативных затрат на обеспечение функций администрации городского поселения «Поселок Айхал» муниципального района «Мирнинский район» Республики Саха (Якутия)».</w:t>
      </w:r>
    </w:p>
    <w:p w14:paraId="3D719AEE" w14:textId="77777777" w:rsidR="0099409F" w:rsidRPr="0099409F" w:rsidRDefault="0099409F" w:rsidP="00256E68">
      <w:pPr>
        <w:widowControl/>
        <w:numPr>
          <w:ilvl w:val="0"/>
          <w:numId w:val="5"/>
        </w:numPr>
        <w:autoSpaceDE/>
        <w:autoSpaceDN/>
        <w:adjustRightInd/>
        <w:ind w:left="0" w:firstLine="420"/>
        <w:jc w:val="both"/>
      </w:pPr>
      <w:r w:rsidRPr="0099409F">
        <w:t>Назначить общественные обсуждения проекта постановления «Об утверждении Правил определения нормативных затрат на обеспечение функций администрации городского поселения «Поселок Айхал» муниципального района «Мирнинский район» Республики Саха (Якутия)» на 15 мая 2025 года в 17 часов 30 минут по адресу: Республика Саха (Якутия), Мирнинский район, п. Айхал, ул. Юбилейная, д.7а (зал заседаний).</w:t>
      </w:r>
    </w:p>
    <w:p w14:paraId="4A5168BD" w14:textId="77777777" w:rsidR="0099409F" w:rsidRPr="0099409F" w:rsidRDefault="0099409F" w:rsidP="00256E68">
      <w:pPr>
        <w:widowControl/>
        <w:numPr>
          <w:ilvl w:val="0"/>
          <w:numId w:val="5"/>
        </w:numPr>
        <w:autoSpaceDE/>
        <w:autoSpaceDN/>
        <w:adjustRightInd/>
        <w:ind w:left="0" w:firstLine="420"/>
        <w:jc w:val="both"/>
      </w:pPr>
      <w:r w:rsidRPr="0099409F">
        <w:t>Утвердить состав организационного комитета по подготовке и проведению общественных обсуждений по проекту постановления «Об утверждении Правил определения нормативных затрат на обеспечение функций администрации городского поселения «Поселок Айхал» муниципального района «Мирнинский район» Республики Саха (Якутия)» (приложение №1).</w:t>
      </w:r>
    </w:p>
    <w:p w14:paraId="302BF10E" w14:textId="77777777" w:rsidR="0099409F" w:rsidRPr="0099409F" w:rsidRDefault="0099409F" w:rsidP="00256E68">
      <w:pPr>
        <w:widowControl/>
        <w:numPr>
          <w:ilvl w:val="0"/>
          <w:numId w:val="5"/>
        </w:numPr>
        <w:autoSpaceDE/>
        <w:autoSpaceDN/>
        <w:adjustRightInd/>
        <w:ind w:left="0" w:firstLine="420"/>
        <w:jc w:val="both"/>
      </w:pPr>
      <w:r w:rsidRPr="0099409F">
        <w:t xml:space="preserve">Участникам общественных обсуждений направлять предложения, замечания и рекомендации по выносимому на общественные обсуждения проекту постановления «Об утверждении Правил определения нормативных затрат на обеспечение функций администрации городского поселения «Поселок Айхал» муниципального района «Мирнинский район» </w:t>
      </w:r>
      <w:r w:rsidRPr="0099409F">
        <w:lastRenderedPageBreak/>
        <w:t>Республики Саха (Якутия)» в срок по 14 мая 2025 года по рабочим дням с 8.30 до 18.00 (перерыв с 12.30 до 14.00) по адресу: п. Айхал ул. Юбилейная д.7а кабинет 205, телефон 8 (41136) 49575 доб. 2 или на электронную почту ks-admaykhal@mail.ru, а также посредством сервиса «Интернет-приемная» на официальном сайте органа местного самоуправления ГП «Поселок Айхал» (</w:t>
      </w:r>
      <w:hyperlink r:id="rId20" w:history="1">
        <w:r w:rsidRPr="0099409F">
          <w:rPr>
            <w:u w:val="single"/>
            <w:lang w:val="en-US"/>
          </w:rPr>
          <w:t>www</w:t>
        </w:r>
        <w:r w:rsidRPr="0099409F">
          <w:rPr>
            <w:u w:val="single"/>
          </w:rPr>
          <w:t>.мо-айхал.рф</w:t>
        </w:r>
      </w:hyperlink>
      <w:r w:rsidRPr="0099409F">
        <w:t>).</w:t>
      </w:r>
    </w:p>
    <w:p w14:paraId="20CB6A20" w14:textId="77777777" w:rsidR="0099409F" w:rsidRPr="0099409F" w:rsidRDefault="0099409F" w:rsidP="00256E68">
      <w:pPr>
        <w:widowControl/>
        <w:numPr>
          <w:ilvl w:val="0"/>
          <w:numId w:val="5"/>
        </w:numPr>
        <w:ind w:left="0" w:firstLine="420"/>
        <w:jc w:val="both"/>
      </w:pPr>
      <w:r w:rsidRPr="0099409F">
        <w:t>Главному специалисту по информатизации и защите информации, ведущему специалисту пресс-секретарю обеспечить размещение проекта постановления «Об утверждении Правил определения нормативных затрат на обеспечение функций администрации городского поселения «Поселок Айхал» муниципального района «Мирнинский район» в информационном бюллетене «Вестник Айхала», на официальном сайте органа местного самоуправления ГП «Поселок Айхал» (</w:t>
      </w:r>
      <w:hyperlink r:id="rId21" w:history="1">
        <w:r w:rsidRPr="0099409F">
          <w:rPr>
            <w:u w:val="single"/>
            <w:lang w:val="en-US"/>
          </w:rPr>
          <w:t>www</w:t>
        </w:r>
        <w:r w:rsidRPr="0099409F">
          <w:rPr>
            <w:u w:val="single"/>
          </w:rPr>
          <w:t>.мо-айхал.рф</w:t>
        </w:r>
      </w:hyperlink>
      <w:r w:rsidRPr="0099409F">
        <w:t>), в федеральной государственной информационной системе «Единый портал государственных и муниципальных услуг (функций)».</w:t>
      </w:r>
    </w:p>
    <w:p w14:paraId="36B2FE67" w14:textId="77777777" w:rsidR="0099409F" w:rsidRPr="0099409F" w:rsidRDefault="0099409F" w:rsidP="00256E68">
      <w:pPr>
        <w:widowControl/>
        <w:numPr>
          <w:ilvl w:val="0"/>
          <w:numId w:val="5"/>
        </w:numPr>
        <w:tabs>
          <w:tab w:val="left" w:pos="360"/>
        </w:tabs>
        <w:autoSpaceDE/>
        <w:autoSpaceDN/>
        <w:adjustRightInd/>
        <w:ind w:left="0" w:firstLine="420"/>
        <w:jc w:val="both"/>
      </w:pPr>
      <w:r w:rsidRPr="0099409F">
        <w:t>Организационному комитету провести общественные обсуждения в соответствии Положением о публичных слушаниях, общественных обсуждениях в городском поселении «Поселок Айхал» муниципального района «Мирнинский район» Республики Саха (Якутия).</w:t>
      </w:r>
    </w:p>
    <w:p w14:paraId="0BD698C7" w14:textId="77777777" w:rsidR="0099409F" w:rsidRPr="0099409F" w:rsidRDefault="0099409F" w:rsidP="00256E68">
      <w:pPr>
        <w:widowControl/>
        <w:numPr>
          <w:ilvl w:val="0"/>
          <w:numId w:val="5"/>
        </w:numPr>
        <w:autoSpaceDE/>
        <w:autoSpaceDN/>
        <w:adjustRightInd/>
        <w:ind w:left="0" w:firstLine="420"/>
        <w:jc w:val="both"/>
      </w:pPr>
      <w:r w:rsidRPr="0099409F">
        <w:t>Ведущему специалисту пресс-секретарю обеспечить размещение настоящего постановления (с приложением) на официальном сайте органа местного самоуправления ГП «Поселок Айхал» (www.мо-айхал.рф).</w:t>
      </w:r>
    </w:p>
    <w:p w14:paraId="42AFB839" w14:textId="77777777" w:rsidR="0099409F" w:rsidRPr="0099409F" w:rsidRDefault="0099409F" w:rsidP="00256E68">
      <w:pPr>
        <w:widowControl/>
        <w:numPr>
          <w:ilvl w:val="0"/>
          <w:numId w:val="5"/>
        </w:numPr>
        <w:jc w:val="both"/>
      </w:pPr>
      <w:r w:rsidRPr="0099409F">
        <w:t>Настоящее постановление вступает в силу со дня подписания.</w:t>
      </w:r>
    </w:p>
    <w:p w14:paraId="6A3B49CE" w14:textId="77777777" w:rsidR="0099409F" w:rsidRPr="0099409F" w:rsidRDefault="0099409F" w:rsidP="00256E68">
      <w:pPr>
        <w:widowControl/>
        <w:numPr>
          <w:ilvl w:val="0"/>
          <w:numId w:val="5"/>
        </w:numPr>
        <w:jc w:val="both"/>
      </w:pPr>
      <w:r w:rsidRPr="0099409F">
        <w:t>Контроль исполнения настоящего постановления оставляю за собой.</w:t>
      </w:r>
    </w:p>
    <w:p w14:paraId="7F8B61A3" w14:textId="77777777" w:rsidR="0099409F" w:rsidRPr="0099409F" w:rsidRDefault="0099409F" w:rsidP="0099409F">
      <w:pPr>
        <w:jc w:val="both"/>
        <w:rPr>
          <w:b/>
        </w:rPr>
      </w:pPr>
    </w:p>
    <w:p w14:paraId="212DA972" w14:textId="77777777" w:rsidR="0099409F" w:rsidRPr="0099409F" w:rsidRDefault="0099409F" w:rsidP="0099409F">
      <w:pPr>
        <w:jc w:val="both"/>
        <w:rPr>
          <w:b/>
        </w:rPr>
      </w:pPr>
    </w:p>
    <w:p w14:paraId="6FCA3E5F" w14:textId="77777777" w:rsidR="0099409F" w:rsidRPr="0099409F" w:rsidRDefault="0099409F" w:rsidP="0099409F">
      <w:pPr>
        <w:rPr>
          <w:b/>
        </w:rPr>
      </w:pPr>
    </w:p>
    <w:p w14:paraId="3CC7B90C" w14:textId="77777777" w:rsidR="0099409F" w:rsidRPr="0099409F" w:rsidRDefault="0099409F" w:rsidP="0099409F">
      <w:pPr>
        <w:rPr>
          <w:b/>
        </w:rPr>
      </w:pPr>
    </w:p>
    <w:p w14:paraId="5512E8FC" w14:textId="77777777" w:rsidR="0099409F" w:rsidRPr="0099409F" w:rsidRDefault="0099409F" w:rsidP="0099409F">
      <w:pPr>
        <w:rPr>
          <w:b/>
        </w:rPr>
      </w:pPr>
      <w:r w:rsidRPr="0099409F">
        <w:rPr>
          <w:b/>
        </w:rPr>
        <w:t>Исполняющий обязанности</w:t>
      </w:r>
    </w:p>
    <w:p w14:paraId="5180ED67" w14:textId="77777777" w:rsidR="0099409F" w:rsidRPr="0099409F" w:rsidRDefault="0099409F" w:rsidP="0099409F">
      <w:pPr>
        <w:rPr>
          <w:b/>
        </w:rPr>
      </w:pPr>
      <w:r w:rsidRPr="0099409F">
        <w:rPr>
          <w:b/>
        </w:rPr>
        <w:t>Главы поселка</w:t>
      </w:r>
      <w:r w:rsidRPr="0099409F">
        <w:rPr>
          <w:b/>
        </w:rPr>
        <w:tab/>
      </w:r>
      <w:r w:rsidRPr="0099409F">
        <w:rPr>
          <w:b/>
        </w:rPr>
        <w:tab/>
      </w:r>
      <w:r w:rsidRPr="0099409F">
        <w:rPr>
          <w:b/>
        </w:rPr>
        <w:tab/>
      </w:r>
      <w:r w:rsidRPr="0099409F">
        <w:rPr>
          <w:b/>
        </w:rPr>
        <w:tab/>
      </w:r>
      <w:r w:rsidRPr="0099409F">
        <w:rPr>
          <w:b/>
        </w:rPr>
        <w:tab/>
      </w:r>
      <w:r w:rsidRPr="0099409F">
        <w:rPr>
          <w:b/>
        </w:rPr>
        <w:tab/>
      </w:r>
      <w:r w:rsidRPr="0099409F">
        <w:rPr>
          <w:b/>
        </w:rPr>
        <w:tab/>
      </w:r>
      <w:r w:rsidRPr="0099409F">
        <w:rPr>
          <w:b/>
        </w:rPr>
        <w:tab/>
      </w:r>
      <w:r w:rsidRPr="0099409F">
        <w:rPr>
          <w:b/>
        </w:rPr>
        <w:tab/>
      </w:r>
      <w:r w:rsidRPr="0099409F">
        <w:rPr>
          <w:b/>
        </w:rPr>
        <w:tab/>
        <w:t xml:space="preserve">                                             Е.В. Лачинова</w:t>
      </w:r>
    </w:p>
    <w:p w14:paraId="5A206ACC" w14:textId="77777777" w:rsidR="0099409F" w:rsidRPr="0099409F" w:rsidRDefault="0099409F" w:rsidP="0099409F">
      <w:pPr>
        <w:rPr>
          <w:b/>
        </w:rPr>
      </w:pPr>
    </w:p>
    <w:p w14:paraId="28AE00E8" w14:textId="77777777" w:rsidR="0099409F" w:rsidRPr="0099409F" w:rsidRDefault="0099409F" w:rsidP="0099409F">
      <w:pPr>
        <w:jc w:val="right"/>
        <w:rPr>
          <w:b/>
        </w:rPr>
      </w:pPr>
    </w:p>
    <w:p w14:paraId="3665943B" w14:textId="77777777" w:rsidR="0099409F" w:rsidRPr="0099409F" w:rsidRDefault="0099409F" w:rsidP="0099409F">
      <w:pPr>
        <w:jc w:val="right"/>
        <w:rPr>
          <w:b/>
        </w:rPr>
      </w:pPr>
    </w:p>
    <w:p w14:paraId="71F46E00" w14:textId="77777777" w:rsidR="0099409F" w:rsidRPr="0099409F" w:rsidRDefault="0099409F" w:rsidP="0099409F">
      <w:pPr>
        <w:jc w:val="right"/>
        <w:rPr>
          <w:b/>
        </w:rPr>
      </w:pPr>
    </w:p>
    <w:p w14:paraId="492CFCA5" w14:textId="77777777" w:rsidR="0099409F" w:rsidRPr="0099409F" w:rsidRDefault="0099409F" w:rsidP="0099409F">
      <w:pPr>
        <w:jc w:val="right"/>
        <w:rPr>
          <w:b/>
        </w:rPr>
      </w:pPr>
    </w:p>
    <w:p w14:paraId="5DE52F84" w14:textId="77777777" w:rsidR="0099409F" w:rsidRPr="0099409F" w:rsidRDefault="0099409F" w:rsidP="0099409F">
      <w:pPr>
        <w:jc w:val="right"/>
        <w:rPr>
          <w:b/>
        </w:rPr>
      </w:pPr>
    </w:p>
    <w:p w14:paraId="3C5CB22C" w14:textId="77777777" w:rsidR="0099409F" w:rsidRPr="0099409F" w:rsidRDefault="0099409F" w:rsidP="0099409F">
      <w:pPr>
        <w:jc w:val="right"/>
        <w:rPr>
          <w:b/>
        </w:rPr>
      </w:pPr>
    </w:p>
    <w:p w14:paraId="4B2C05F2" w14:textId="77777777" w:rsidR="0099409F" w:rsidRPr="0099409F" w:rsidRDefault="0099409F" w:rsidP="0099409F">
      <w:pPr>
        <w:jc w:val="right"/>
        <w:rPr>
          <w:b/>
        </w:rPr>
      </w:pPr>
    </w:p>
    <w:p w14:paraId="72ECE516" w14:textId="77777777" w:rsidR="0099409F" w:rsidRPr="0099409F" w:rsidRDefault="0099409F" w:rsidP="0099409F">
      <w:pPr>
        <w:jc w:val="right"/>
        <w:rPr>
          <w:b/>
        </w:rPr>
      </w:pPr>
    </w:p>
    <w:p w14:paraId="051D6479" w14:textId="77777777" w:rsidR="0099409F" w:rsidRPr="0099409F" w:rsidRDefault="0099409F" w:rsidP="0099409F">
      <w:pPr>
        <w:jc w:val="right"/>
        <w:rPr>
          <w:b/>
        </w:rPr>
      </w:pPr>
    </w:p>
    <w:p w14:paraId="53A42396" w14:textId="77777777" w:rsidR="0099409F" w:rsidRPr="0099409F" w:rsidRDefault="0099409F" w:rsidP="0099409F">
      <w:pPr>
        <w:jc w:val="right"/>
        <w:rPr>
          <w:b/>
        </w:rPr>
      </w:pPr>
    </w:p>
    <w:p w14:paraId="5AF62315" w14:textId="77777777" w:rsidR="0099409F" w:rsidRPr="0099409F" w:rsidRDefault="0099409F" w:rsidP="0099409F">
      <w:pPr>
        <w:jc w:val="right"/>
        <w:rPr>
          <w:b/>
        </w:rPr>
      </w:pPr>
    </w:p>
    <w:p w14:paraId="2FACC48E" w14:textId="77777777" w:rsidR="0099409F" w:rsidRPr="0099409F" w:rsidRDefault="0099409F" w:rsidP="0099409F">
      <w:pPr>
        <w:jc w:val="right"/>
        <w:rPr>
          <w:b/>
        </w:rPr>
      </w:pPr>
    </w:p>
    <w:p w14:paraId="11FD52F5" w14:textId="77777777" w:rsidR="0099409F" w:rsidRPr="0099409F" w:rsidRDefault="0099409F" w:rsidP="0099409F">
      <w:pPr>
        <w:jc w:val="right"/>
        <w:rPr>
          <w:b/>
        </w:rPr>
      </w:pPr>
    </w:p>
    <w:p w14:paraId="3E642C8A" w14:textId="77777777" w:rsidR="0099409F" w:rsidRPr="0099409F" w:rsidRDefault="0099409F" w:rsidP="0099409F">
      <w:pPr>
        <w:jc w:val="right"/>
        <w:rPr>
          <w:b/>
        </w:rPr>
      </w:pPr>
    </w:p>
    <w:p w14:paraId="240D7211" w14:textId="77777777" w:rsidR="0099409F" w:rsidRPr="0099409F" w:rsidRDefault="0099409F" w:rsidP="0099409F">
      <w:pPr>
        <w:jc w:val="right"/>
        <w:rPr>
          <w:b/>
        </w:rPr>
      </w:pPr>
    </w:p>
    <w:p w14:paraId="32DDB80A" w14:textId="77777777" w:rsidR="0099409F" w:rsidRPr="0099409F" w:rsidRDefault="0099409F" w:rsidP="0099409F">
      <w:pPr>
        <w:jc w:val="right"/>
        <w:rPr>
          <w:b/>
        </w:rPr>
      </w:pPr>
    </w:p>
    <w:p w14:paraId="7EEA2481" w14:textId="77777777" w:rsidR="0099409F" w:rsidRPr="0099409F" w:rsidRDefault="0099409F" w:rsidP="0099409F">
      <w:pPr>
        <w:jc w:val="right"/>
        <w:rPr>
          <w:b/>
        </w:rPr>
      </w:pPr>
    </w:p>
    <w:p w14:paraId="77877700" w14:textId="77777777" w:rsidR="0099409F" w:rsidRPr="0099409F" w:rsidRDefault="0099409F" w:rsidP="0099409F">
      <w:pPr>
        <w:jc w:val="right"/>
        <w:rPr>
          <w:b/>
        </w:rPr>
      </w:pPr>
    </w:p>
    <w:p w14:paraId="22ED2ADF" w14:textId="77777777" w:rsidR="0099409F" w:rsidRPr="0099409F" w:rsidRDefault="0099409F" w:rsidP="0099409F">
      <w:pPr>
        <w:jc w:val="right"/>
        <w:rPr>
          <w:b/>
        </w:rPr>
      </w:pPr>
    </w:p>
    <w:p w14:paraId="7F9267D4" w14:textId="77777777" w:rsidR="0099409F" w:rsidRPr="0099409F" w:rsidRDefault="0099409F" w:rsidP="0099409F">
      <w:pPr>
        <w:jc w:val="right"/>
        <w:rPr>
          <w:b/>
        </w:rPr>
      </w:pPr>
    </w:p>
    <w:p w14:paraId="2EA62069" w14:textId="77777777" w:rsidR="0099409F" w:rsidRPr="0099409F" w:rsidRDefault="0099409F" w:rsidP="0099409F">
      <w:pPr>
        <w:jc w:val="right"/>
        <w:rPr>
          <w:b/>
        </w:rPr>
      </w:pPr>
    </w:p>
    <w:p w14:paraId="3636214E" w14:textId="77777777" w:rsidR="0099409F" w:rsidRPr="0099409F" w:rsidRDefault="0099409F" w:rsidP="0099409F">
      <w:pPr>
        <w:jc w:val="right"/>
        <w:rPr>
          <w:b/>
        </w:rPr>
      </w:pPr>
    </w:p>
    <w:p w14:paraId="55A879E9" w14:textId="77777777" w:rsidR="0099409F" w:rsidRPr="0099409F" w:rsidRDefault="0099409F" w:rsidP="0099409F">
      <w:pPr>
        <w:jc w:val="right"/>
        <w:rPr>
          <w:b/>
        </w:rPr>
      </w:pPr>
    </w:p>
    <w:p w14:paraId="3B59D1E9" w14:textId="77777777" w:rsidR="0099409F" w:rsidRPr="0099409F" w:rsidRDefault="0099409F" w:rsidP="0099409F">
      <w:pPr>
        <w:jc w:val="right"/>
        <w:rPr>
          <w:b/>
        </w:rPr>
      </w:pPr>
    </w:p>
    <w:p w14:paraId="7FD6B18E" w14:textId="77777777" w:rsidR="0099409F" w:rsidRPr="0099409F" w:rsidRDefault="0099409F" w:rsidP="0099409F">
      <w:pPr>
        <w:rPr>
          <w:b/>
        </w:rPr>
      </w:pPr>
    </w:p>
    <w:p w14:paraId="6A669396" w14:textId="77777777" w:rsidR="0099409F" w:rsidRPr="0099409F" w:rsidRDefault="0099409F" w:rsidP="0099409F">
      <w:pPr>
        <w:jc w:val="right"/>
        <w:rPr>
          <w:b/>
        </w:rPr>
      </w:pPr>
    </w:p>
    <w:p w14:paraId="7C38DD32" w14:textId="77777777" w:rsidR="0099409F" w:rsidRPr="0099409F" w:rsidRDefault="0099409F" w:rsidP="0099409F">
      <w:pPr>
        <w:jc w:val="right"/>
        <w:rPr>
          <w:b/>
        </w:rPr>
      </w:pPr>
    </w:p>
    <w:p w14:paraId="2C8AC319" w14:textId="77777777" w:rsidR="0099409F" w:rsidRPr="0099409F" w:rsidRDefault="0099409F" w:rsidP="0099409F">
      <w:pPr>
        <w:jc w:val="right"/>
        <w:rPr>
          <w:b/>
        </w:rPr>
      </w:pPr>
    </w:p>
    <w:p w14:paraId="626B5A57" w14:textId="77777777" w:rsidR="0099409F" w:rsidRPr="0099409F" w:rsidRDefault="0099409F" w:rsidP="0099409F">
      <w:pPr>
        <w:jc w:val="right"/>
        <w:rPr>
          <w:b/>
        </w:rPr>
      </w:pPr>
    </w:p>
    <w:p w14:paraId="4B75A7A7" w14:textId="77777777" w:rsidR="0099409F" w:rsidRPr="0099409F" w:rsidRDefault="0099409F" w:rsidP="0099409F">
      <w:pPr>
        <w:jc w:val="right"/>
        <w:rPr>
          <w:b/>
        </w:rPr>
      </w:pPr>
    </w:p>
    <w:p w14:paraId="7BAD88A8" w14:textId="77777777" w:rsidR="0099409F" w:rsidRPr="0099409F" w:rsidRDefault="0099409F" w:rsidP="0099409F">
      <w:pPr>
        <w:jc w:val="right"/>
        <w:rPr>
          <w:b/>
        </w:rPr>
      </w:pPr>
    </w:p>
    <w:p w14:paraId="4B6090D0" w14:textId="77777777" w:rsidR="0099409F" w:rsidRPr="0099409F" w:rsidRDefault="0099409F" w:rsidP="0099409F">
      <w:pPr>
        <w:jc w:val="right"/>
        <w:rPr>
          <w:b/>
        </w:rPr>
      </w:pPr>
    </w:p>
    <w:p w14:paraId="52A05819" w14:textId="77777777" w:rsidR="0099409F" w:rsidRPr="0099409F" w:rsidRDefault="0099409F" w:rsidP="0099409F">
      <w:pPr>
        <w:jc w:val="right"/>
        <w:rPr>
          <w:b/>
        </w:rPr>
      </w:pPr>
    </w:p>
    <w:p w14:paraId="6C609D6F" w14:textId="77777777" w:rsidR="0099409F" w:rsidRPr="0099409F" w:rsidRDefault="0099409F" w:rsidP="0099409F">
      <w:pPr>
        <w:jc w:val="right"/>
        <w:rPr>
          <w:b/>
        </w:rPr>
      </w:pPr>
    </w:p>
    <w:p w14:paraId="518489CF" w14:textId="77777777" w:rsidR="0099409F" w:rsidRPr="0099409F" w:rsidRDefault="0099409F" w:rsidP="0099409F">
      <w:pPr>
        <w:jc w:val="right"/>
        <w:rPr>
          <w:b/>
        </w:rPr>
      </w:pPr>
    </w:p>
    <w:p w14:paraId="64A7A5FC" w14:textId="77777777" w:rsidR="0099409F" w:rsidRPr="0099409F" w:rsidRDefault="0099409F" w:rsidP="0099409F">
      <w:pPr>
        <w:jc w:val="right"/>
        <w:rPr>
          <w:b/>
        </w:rPr>
      </w:pPr>
    </w:p>
    <w:p w14:paraId="0E97A1F2" w14:textId="77777777" w:rsidR="0099409F" w:rsidRPr="0099409F" w:rsidRDefault="0099409F" w:rsidP="0099409F">
      <w:pPr>
        <w:jc w:val="right"/>
        <w:rPr>
          <w:b/>
        </w:rPr>
      </w:pPr>
      <w:r w:rsidRPr="0099409F">
        <w:rPr>
          <w:b/>
        </w:rPr>
        <w:t>Приложение №1</w:t>
      </w:r>
    </w:p>
    <w:p w14:paraId="6A2C7BE1" w14:textId="77777777" w:rsidR="0099409F" w:rsidRPr="0099409F" w:rsidRDefault="0099409F" w:rsidP="0099409F">
      <w:pPr>
        <w:jc w:val="right"/>
        <w:rPr>
          <w:b/>
        </w:rPr>
      </w:pPr>
      <w:r w:rsidRPr="0099409F">
        <w:rPr>
          <w:b/>
        </w:rPr>
        <w:t>к Постановлению</w:t>
      </w:r>
    </w:p>
    <w:p w14:paraId="47996511" w14:textId="77777777" w:rsidR="0099409F" w:rsidRPr="0099409F" w:rsidRDefault="0099409F" w:rsidP="0099409F">
      <w:pPr>
        <w:jc w:val="right"/>
        <w:rPr>
          <w:b/>
        </w:rPr>
      </w:pPr>
      <w:r w:rsidRPr="0099409F">
        <w:rPr>
          <w:b/>
        </w:rPr>
        <w:t>от «29» апреля 2025 г. № 288</w:t>
      </w:r>
    </w:p>
    <w:p w14:paraId="62C72074" w14:textId="77777777" w:rsidR="0099409F" w:rsidRPr="0099409F" w:rsidRDefault="0099409F" w:rsidP="0099409F">
      <w:pPr>
        <w:jc w:val="center"/>
        <w:rPr>
          <w:b/>
        </w:rPr>
      </w:pPr>
    </w:p>
    <w:p w14:paraId="0C34F5D5" w14:textId="77777777" w:rsidR="0099409F" w:rsidRPr="0099409F" w:rsidRDefault="0099409F" w:rsidP="0099409F">
      <w:pPr>
        <w:jc w:val="center"/>
        <w:rPr>
          <w:b/>
        </w:rPr>
      </w:pPr>
    </w:p>
    <w:p w14:paraId="66C7B13C" w14:textId="77777777" w:rsidR="0099409F" w:rsidRPr="0099409F" w:rsidRDefault="0099409F" w:rsidP="0099409F">
      <w:pPr>
        <w:jc w:val="center"/>
        <w:rPr>
          <w:b/>
        </w:rPr>
      </w:pPr>
      <w:r w:rsidRPr="0099409F">
        <w:rPr>
          <w:b/>
        </w:rPr>
        <w:t>Состав</w:t>
      </w:r>
    </w:p>
    <w:p w14:paraId="15E7483B" w14:textId="77777777" w:rsidR="0099409F" w:rsidRPr="0099409F" w:rsidRDefault="0099409F" w:rsidP="0099409F">
      <w:pPr>
        <w:jc w:val="center"/>
        <w:rPr>
          <w:b/>
        </w:rPr>
      </w:pPr>
      <w:r w:rsidRPr="0099409F">
        <w:rPr>
          <w:b/>
        </w:rPr>
        <w:t>организационного комитета по проведению общественных обсуждений проекта постановления «Об утверждении Правил определения нормативных затрат на обеспечение функций администрации городского поселения «Поселок Айхал» муниципального района «Мирнинский район» Республики Саха (Якутия)»</w:t>
      </w:r>
    </w:p>
    <w:p w14:paraId="64CAB574" w14:textId="77777777" w:rsidR="0099409F" w:rsidRPr="0099409F" w:rsidRDefault="0099409F" w:rsidP="0099409F">
      <w:pPr>
        <w:jc w:val="center"/>
        <w:rPr>
          <w:sz w:val="20"/>
          <w:szCs w:val="20"/>
        </w:rPr>
      </w:pPr>
      <w:r w:rsidRPr="0099409F">
        <w:rPr>
          <w:sz w:val="20"/>
          <w:szCs w:val="20"/>
        </w:rPr>
        <w:t>(в период временного отсутствия кого-либо из указанных лиц, в работе комиссии принимает участие лицо, исполняющее его должностные обязанности)</w:t>
      </w:r>
    </w:p>
    <w:p w14:paraId="4FA021EB" w14:textId="77777777" w:rsidR="0099409F" w:rsidRPr="0099409F" w:rsidRDefault="0099409F" w:rsidP="0099409F">
      <w:pPr>
        <w:jc w:val="center"/>
        <w:rPr>
          <w:b/>
        </w:rPr>
      </w:pPr>
    </w:p>
    <w:p w14:paraId="4D421B19" w14:textId="77777777" w:rsidR="0099409F" w:rsidRPr="0099409F" w:rsidRDefault="0099409F" w:rsidP="0099409F">
      <w:pPr>
        <w:jc w:val="center"/>
        <w:rPr>
          <w:b/>
        </w:rPr>
      </w:pPr>
    </w:p>
    <w:p w14:paraId="7C16690B" w14:textId="77777777" w:rsidR="0099409F" w:rsidRPr="0099409F" w:rsidRDefault="0099409F" w:rsidP="0099409F">
      <w:pPr>
        <w:rPr>
          <w:b/>
        </w:rPr>
      </w:pPr>
    </w:p>
    <w:p w14:paraId="02C8B878" w14:textId="77777777" w:rsidR="0099409F" w:rsidRPr="0099409F" w:rsidRDefault="0099409F" w:rsidP="0099409F">
      <w:pPr>
        <w:ind w:firstLine="426"/>
        <w:jc w:val="both"/>
      </w:pPr>
      <w:r w:rsidRPr="0099409F">
        <w:rPr>
          <w:b/>
        </w:rPr>
        <w:t>Председатель:</w:t>
      </w:r>
      <w:r w:rsidRPr="0099409F">
        <w:tab/>
      </w:r>
      <w:r w:rsidRPr="0099409F">
        <w:tab/>
      </w:r>
      <w:r w:rsidRPr="0099409F">
        <w:tab/>
      </w:r>
      <w:r w:rsidRPr="0099409F">
        <w:tab/>
      </w:r>
      <w:r w:rsidRPr="0099409F">
        <w:tab/>
      </w:r>
      <w:r w:rsidRPr="0099409F">
        <w:tab/>
        <w:t>Заместитель Главы Администрации</w:t>
      </w:r>
    </w:p>
    <w:p w14:paraId="6959959A" w14:textId="77777777" w:rsidR="0099409F" w:rsidRPr="0099409F" w:rsidRDefault="0099409F" w:rsidP="0099409F">
      <w:pPr>
        <w:jc w:val="both"/>
      </w:pPr>
    </w:p>
    <w:p w14:paraId="2CCD3620" w14:textId="77777777" w:rsidR="0099409F" w:rsidRPr="0099409F" w:rsidRDefault="0099409F" w:rsidP="0099409F">
      <w:pPr>
        <w:ind w:firstLine="426"/>
        <w:jc w:val="both"/>
      </w:pPr>
      <w:r w:rsidRPr="0099409F">
        <w:rPr>
          <w:b/>
        </w:rPr>
        <w:t>Заместитель председателя:</w:t>
      </w:r>
      <w:r w:rsidRPr="0099409F">
        <w:tab/>
      </w:r>
      <w:r w:rsidRPr="0099409F">
        <w:tab/>
      </w:r>
      <w:r w:rsidRPr="0099409F">
        <w:tab/>
        <w:t>Главный специалист по бухгалтерскому учету</w:t>
      </w:r>
    </w:p>
    <w:p w14:paraId="57A239CC" w14:textId="77777777" w:rsidR="0099409F" w:rsidRPr="0099409F" w:rsidRDefault="0099409F" w:rsidP="0099409F">
      <w:pPr>
        <w:ind w:left="4248" w:firstLine="288"/>
        <w:jc w:val="both"/>
      </w:pPr>
      <w:r w:rsidRPr="0099409F">
        <w:t>контролю – главный бухгалтер</w:t>
      </w:r>
    </w:p>
    <w:p w14:paraId="05902E97" w14:textId="77777777" w:rsidR="0099409F" w:rsidRPr="0099409F" w:rsidRDefault="0099409F" w:rsidP="0099409F">
      <w:pPr>
        <w:jc w:val="both"/>
      </w:pPr>
    </w:p>
    <w:p w14:paraId="0758046A" w14:textId="77777777" w:rsidR="0099409F" w:rsidRPr="0099409F" w:rsidRDefault="0099409F" w:rsidP="0099409F">
      <w:pPr>
        <w:ind w:firstLine="426"/>
        <w:jc w:val="both"/>
      </w:pPr>
      <w:r w:rsidRPr="0099409F">
        <w:rPr>
          <w:b/>
        </w:rPr>
        <w:t xml:space="preserve">Члены: </w:t>
      </w:r>
      <w:r w:rsidRPr="0099409F">
        <w:rPr>
          <w:b/>
        </w:rPr>
        <w:tab/>
      </w:r>
      <w:r w:rsidRPr="0099409F">
        <w:rPr>
          <w:b/>
        </w:rPr>
        <w:tab/>
      </w:r>
      <w:r w:rsidRPr="0099409F">
        <w:rPr>
          <w:b/>
        </w:rPr>
        <w:tab/>
      </w:r>
      <w:r w:rsidRPr="0099409F">
        <w:rPr>
          <w:b/>
        </w:rPr>
        <w:tab/>
      </w:r>
      <w:r w:rsidRPr="0099409F">
        <w:rPr>
          <w:b/>
        </w:rPr>
        <w:tab/>
      </w:r>
      <w:r w:rsidRPr="0099409F">
        <w:rPr>
          <w:b/>
        </w:rPr>
        <w:tab/>
      </w:r>
      <w:r w:rsidRPr="0099409F">
        <w:rPr>
          <w:b/>
        </w:rPr>
        <w:tab/>
      </w:r>
      <w:r w:rsidRPr="0099409F">
        <w:rPr>
          <w:b/>
        </w:rPr>
        <w:tab/>
      </w:r>
      <w:r w:rsidRPr="0099409F">
        <w:t xml:space="preserve">Заместитель Главы Администрации </w:t>
      </w:r>
    </w:p>
    <w:p w14:paraId="56AE1AC4" w14:textId="77777777" w:rsidR="0099409F" w:rsidRPr="0099409F" w:rsidRDefault="0099409F" w:rsidP="0099409F">
      <w:pPr>
        <w:ind w:firstLine="4536"/>
        <w:jc w:val="both"/>
      </w:pPr>
      <w:r w:rsidRPr="0099409F">
        <w:t>по жилищно – коммунальному хозяйству</w:t>
      </w:r>
    </w:p>
    <w:p w14:paraId="7045BD3F" w14:textId="77777777" w:rsidR="0099409F" w:rsidRPr="0099409F" w:rsidRDefault="0099409F" w:rsidP="0099409F">
      <w:pPr>
        <w:ind w:firstLine="4536"/>
        <w:jc w:val="both"/>
      </w:pPr>
    </w:p>
    <w:p w14:paraId="3E7A173E" w14:textId="77777777" w:rsidR="0099409F" w:rsidRPr="0099409F" w:rsidRDefault="0099409F" w:rsidP="0099409F">
      <w:pPr>
        <w:ind w:left="4536"/>
        <w:jc w:val="both"/>
      </w:pPr>
      <w:r w:rsidRPr="0099409F">
        <w:t>Председатель комиссии поселкового Совета депутатов по бюджету, налоговой политике, землепользованию, собственности</w:t>
      </w:r>
    </w:p>
    <w:p w14:paraId="6CDA7B04" w14:textId="77777777" w:rsidR="0099409F" w:rsidRPr="0099409F" w:rsidRDefault="0099409F" w:rsidP="0099409F">
      <w:pPr>
        <w:ind w:firstLine="4536"/>
        <w:jc w:val="both"/>
      </w:pPr>
    </w:p>
    <w:p w14:paraId="14AE2BF6" w14:textId="77777777" w:rsidR="0099409F" w:rsidRPr="0099409F" w:rsidRDefault="0099409F" w:rsidP="0099409F">
      <w:pPr>
        <w:ind w:firstLine="4536"/>
        <w:jc w:val="both"/>
      </w:pPr>
      <w:r w:rsidRPr="0099409F">
        <w:t>Главный специалист - юрист</w:t>
      </w:r>
    </w:p>
    <w:p w14:paraId="78D9383B" w14:textId="77777777" w:rsidR="0099409F" w:rsidRPr="0099409F" w:rsidRDefault="0099409F" w:rsidP="0099409F">
      <w:pPr>
        <w:ind w:firstLine="426"/>
        <w:jc w:val="both"/>
      </w:pPr>
    </w:p>
    <w:p w14:paraId="404F34A8" w14:textId="77777777" w:rsidR="0099409F" w:rsidRPr="0099409F" w:rsidRDefault="0099409F" w:rsidP="0099409F">
      <w:pPr>
        <w:ind w:left="4248" w:firstLine="288"/>
        <w:jc w:val="both"/>
      </w:pPr>
      <w:r w:rsidRPr="0099409F">
        <w:t>Главный специалист – экономист</w:t>
      </w:r>
    </w:p>
    <w:p w14:paraId="39A3E95F" w14:textId="77777777" w:rsidR="0099409F" w:rsidRPr="0099409F" w:rsidRDefault="0099409F" w:rsidP="0099409F">
      <w:pPr>
        <w:ind w:left="4248" w:firstLine="288"/>
        <w:jc w:val="both"/>
      </w:pPr>
    </w:p>
    <w:p w14:paraId="603CC145" w14:textId="77777777" w:rsidR="0099409F" w:rsidRPr="0099409F" w:rsidRDefault="0099409F" w:rsidP="0099409F">
      <w:pPr>
        <w:ind w:left="4536"/>
        <w:jc w:val="both"/>
      </w:pPr>
      <w:r w:rsidRPr="0099409F">
        <w:t>Главный специалист по информатизации и защите информации</w:t>
      </w:r>
    </w:p>
    <w:p w14:paraId="15CF5327" w14:textId="77777777" w:rsidR="0099409F" w:rsidRPr="0099409F" w:rsidRDefault="0099409F" w:rsidP="0099409F">
      <w:pPr>
        <w:ind w:firstLine="288"/>
        <w:jc w:val="both"/>
      </w:pPr>
    </w:p>
    <w:p w14:paraId="4DB5C5E6" w14:textId="77777777" w:rsidR="0099409F" w:rsidRPr="0099409F" w:rsidRDefault="0099409F" w:rsidP="0099409F">
      <w:pPr>
        <w:ind w:left="4536"/>
        <w:jc w:val="both"/>
      </w:pPr>
      <w:r w:rsidRPr="0099409F">
        <w:t>Ведущий специалист по местному самоуправлению и организационной работе</w:t>
      </w:r>
    </w:p>
    <w:p w14:paraId="5175F460" w14:textId="77777777" w:rsidR="0099409F" w:rsidRPr="0099409F" w:rsidRDefault="0099409F" w:rsidP="0099409F">
      <w:pPr>
        <w:ind w:left="4536"/>
        <w:jc w:val="both"/>
      </w:pPr>
    </w:p>
    <w:p w14:paraId="352CEF53" w14:textId="77777777" w:rsidR="0099409F" w:rsidRPr="0099409F" w:rsidRDefault="0099409F" w:rsidP="0099409F">
      <w:pPr>
        <w:ind w:firstLine="426"/>
        <w:jc w:val="both"/>
      </w:pPr>
      <w:r w:rsidRPr="0099409F">
        <w:rPr>
          <w:b/>
        </w:rPr>
        <w:t>Секретариат:</w:t>
      </w:r>
      <w:r w:rsidRPr="0099409F">
        <w:tab/>
      </w:r>
      <w:r w:rsidRPr="0099409F">
        <w:tab/>
      </w:r>
      <w:r w:rsidRPr="0099409F">
        <w:tab/>
      </w:r>
      <w:r w:rsidRPr="0099409F">
        <w:tab/>
      </w:r>
      <w:r w:rsidRPr="0099409F">
        <w:tab/>
      </w:r>
      <w:r w:rsidRPr="0099409F">
        <w:tab/>
        <w:t>Главный специалист по закупкам</w:t>
      </w:r>
    </w:p>
    <w:p w14:paraId="17E624F0" w14:textId="77777777" w:rsidR="0099409F" w:rsidRPr="0099409F" w:rsidRDefault="0099409F" w:rsidP="0099409F">
      <w:pPr>
        <w:ind w:firstLine="426"/>
        <w:jc w:val="both"/>
      </w:pPr>
    </w:p>
    <w:p w14:paraId="7323C03C" w14:textId="77777777" w:rsidR="0099409F" w:rsidRPr="0099409F" w:rsidRDefault="0099409F" w:rsidP="0099409F">
      <w:pPr>
        <w:ind w:firstLine="426"/>
        <w:jc w:val="both"/>
      </w:pPr>
    </w:p>
    <w:p w14:paraId="3D92AEB7" w14:textId="77777777" w:rsidR="0099409F" w:rsidRPr="0099409F" w:rsidRDefault="0099409F" w:rsidP="0099409F">
      <w:pPr>
        <w:ind w:firstLine="426"/>
        <w:jc w:val="both"/>
      </w:pPr>
    </w:p>
    <w:p w14:paraId="3F457221" w14:textId="77777777" w:rsidR="0099409F" w:rsidRPr="0099409F" w:rsidRDefault="0099409F" w:rsidP="0099409F">
      <w:pPr>
        <w:ind w:firstLine="426"/>
        <w:jc w:val="both"/>
      </w:pPr>
    </w:p>
    <w:p w14:paraId="15F17221" w14:textId="77777777" w:rsidR="0099409F" w:rsidRPr="0099409F" w:rsidRDefault="0099409F" w:rsidP="0099409F">
      <w:pPr>
        <w:ind w:firstLine="426"/>
        <w:jc w:val="both"/>
      </w:pPr>
    </w:p>
    <w:p w14:paraId="6AB41DA0" w14:textId="77777777" w:rsidR="0099409F" w:rsidRPr="0099409F" w:rsidRDefault="0099409F" w:rsidP="0099409F">
      <w:pPr>
        <w:ind w:firstLine="426"/>
        <w:jc w:val="both"/>
      </w:pPr>
    </w:p>
    <w:p w14:paraId="608DD5A2" w14:textId="77777777" w:rsidR="0099409F" w:rsidRPr="0099409F" w:rsidRDefault="0099409F" w:rsidP="0099409F">
      <w:pPr>
        <w:ind w:firstLine="426"/>
        <w:jc w:val="both"/>
      </w:pPr>
    </w:p>
    <w:tbl>
      <w:tblPr>
        <w:tblW w:w="10275" w:type="dxa"/>
        <w:tblInd w:w="108" w:type="dxa"/>
        <w:tblBorders>
          <w:bottom w:val="thickThinSmallGap" w:sz="24" w:space="0" w:color="auto"/>
        </w:tblBorders>
        <w:tblLook w:val="01E0" w:firstRow="1" w:lastRow="1" w:firstColumn="1" w:lastColumn="1" w:noHBand="0" w:noVBand="0"/>
      </w:tblPr>
      <w:tblGrid>
        <w:gridCol w:w="4212"/>
        <w:gridCol w:w="1715"/>
        <w:gridCol w:w="4348"/>
      </w:tblGrid>
      <w:tr w:rsidR="0099409F" w:rsidRPr="0099409F" w14:paraId="5FE1FA7A" w14:textId="77777777" w:rsidTr="00E130BF">
        <w:trPr>
          <w:trHeight w:val="2538"/>
        </w:trPr>
        <w:tc>
          <w:tcPr>
            <w:tcW w:w="4212" w:type="dxa"/>
            <w:tcBorders>
              <w:top w:val="nil"/>
              <w:left w:val="nil"/>
              <w:bottom w:val="thickThinSmallGap" w:sz="24" w:space="0" w:color="auto"/>
              <w:right w:val="nil"/>
            </w:tcBorders>
          </w:tcPr>
          <w:p w14:paraId="55FE38CB" w14:textId="77777777" w:rsidR="0099409F" w:rsidRPr="0099409F" w:rsidRDefault="0099409F" w:rsidP="00E130BF">
            <w:pPr>
              <w:jc w:val="center"/>
              <w:rPr>
                <w:b/>
              </w:rPr>
            </w:pPr>
            <w:r w:rsidRPr="0099409F">
              <w:rPr>
                <w:b/>
              </w:rPr>
              <w:lastRenderedPageBreak/>
              <w:t>Администрация</w:t>
            </w:r>
          </w:p>
          <w:p w14:paraId="14D5ADEC" w14:textId="77777777" w:rsidR="0099409F" w:rsidRPr="0099409F" w:rsidRDefault="0099409F" w:rsidP="00E130BF">
            <w:pPr>
              <w:jc w:val="center"/>
              <w:rPr>
                <w:b/>
              </w:rPr>
            </w:pPr>
            <w:r w:rsidRPr="0099409F">
              <w:rPr>
                <w:b/>
              </w:rPr>
              <w:t xml:space="preserve">городского поселения </w:t>
            </w:r>
          </w:p>
          <w:p w14:paraId="647DF8F8" w14:textId="77777777" w:rsidR="0099409F" w:rsidRPr="0099409F" w:rsidRDefault="0099409F" w:rsidP="00E130BF">
            <w:pPr>
              <w:jc w:val="center"/>
              <w:rPr>
                <w:b/>
              </w:rPr>
            </w:pPr>
            <w:r w:rsidRPr="0099409F">
              <w:rPr>
                <w:b/>
              </w:rPr>
              <w:t>«Поселок Айхал»</w:t>
            </w:r>
          </w:p>
          <w:p w14:paraId="4FC531D0" w14:textId="77777777" w:rsidR="0099409F" w:rsidRPr="0099409F" w:rsidRDefault="0099409F" w:rsidP="00E130BF">
            <w:pPr>
              <w:jc w:val="center"/>
              <w:rPr>
                <w:b/>
              </w:rPr>
            </w:pPr>
            <w:r w:rsidRPr="0099409F">
              <w:rPr>
                <w:b/>
              </w:rPr>
              <w:t>муниципального района</w:t>
            </w:r>
          </w:p>
          <w:p w14:paraId="5B14CBBB" w14:textId="77777777" w:rsidR="0099409F" w:rsidRPr="0099409F" w:rsidRDefault="0099409F" w:rsidP="00E130BF">
            <w:pPr>
              <w:jc w:val="center"/>
              <w:rPr>
                <w:b/>
              </w:rPr>
            </w:pPr>
            <w:r w:rsidRPr="0099409F">
              <w:rPr>
                <w:b/>
              </w:rPr>
              <w:t>«Мирнинский район»</w:t>
            </w:r>
          </w:p>
          <w:p w14:paraId="47D8B69A" w14:textId="77777777" w:rsidR="0099409F" w:rsidRPr="0099409F" w:rsidRDefault="0099409F" w:rsidP="00E130BF">
            <w:pPr>
              <w:jc w:val="center"/>
              <w:rPr>
                <w:b/>
              </w:rPr>
            </w:pPr>
            <w:r w:rsidRPr="0099409F">
              <w:rPr>
                <w:b/>
              </w:rPr>
              <w:t>Республики Саха (Якутия)</w:t>
            </w:r>
          </w:p>
          <w:p w14:paraId="5FE1FA79" w14:textId="77777777" w:rsidR="0099409F" w:rsidRPr="0099409F" w:rsidRDefault="0099409F" w:rsidP="00E130BF">
            <w:pPr>
              <w:rPr>
                <w:b/>
                <w:bCs/>
                <w:kern w:val="32"/>
                <w:position w:val="6"/>
              </w:rPr>
            </w:pPr>
          </w:p>
          <w:p w14:paraId="7B52ED90" w14:textId="77777777" w:rsidR="0099409F" w:rsidRPr="0099409F" w:rsidRDefault="0099409F" w:rsidP="00E130BF">
            <w:pPr>
              <w:jc w:val="center"/>
              <w:rPr>
                <w:b/>
                <w:bCs/>
                <w:kern w:val="32"/>
                <w:position w:val="6"/>
                <w:sz w:val="32"/>
                <w:szCs w:val="32"/>
              </w:rPr>
            </w:pPr>
            <w:r w:rsidRPr="0099409F">
              <w:rPr>
                <w:b/>
                <w:bCs/>
                <w:kern w:val="32"/>
                <w:position w:val="6"/>
                <w:sz w:val="32"/>
                <w:szCs w:val="32"/>
              </w:rPr>
              <w:t>ПОСТАНОВЛЕНИЕ</w:t>
            </w:r>
          </w:p>
        </w:tc>
        <w:tc>
          <w:tcPr>
            <w:tcW w:w="1715" w:type="dxa"/>
            <w:tcBorders>
              <w:top w:val="nil"/>
              <w:left w:val="nil"/>
              <w:bottom w:val="thickThinSmallGap" w:sz="24" w:space="0" w:color="auto"/>
              <w:right w:val="nil"/>
            </w:tcBorders>
          </w:tcPr>
          <w:p w14:paraId="3770A5F3" w14:textId="69362D65" w:rsidR="0099409F" w:rsidRPr="0099409F" w:rsidRDefault="0099409F" w:rsidP="00E130BF">
            <w:pPr>
              <w:jc w:val="center"/>
              <w:rPr>
                <w:noProof/>
              </w:rPr>
            </w:pPr>
            <w:r w:rsidRPr="0099409F">
              <w:rPr>
                <w:noProof/>
              </w:rPr>
              <w:drawing>
                <wp:anchor distT="0" distB="0" distL="114300" distR="114300" simplePos="0" relativeHeight="251660288" behindDoc="0" locked="0" layoutInCell="1" allowOverlap="1" wp14:anchorId="42FF44C6" wp14:editId="066198F9">
                  <wp:simplePos x="0" y="0"/>
                  <wp:positionH relativeFrom="column">
                    <wp:posOffset>15240</wp:posOffset>
                  </wp:positionH>
                  <wp:positionV relativeFrom="paragraph">
                    <wp:posOffset>-24765</wp:posOffset>
                  </wp:positionV>
                  <wp:extent cx="838200" cy="822960"/>
                  <wp:effectExtent l="0" t="0" r="0" b="0"/>
                  <wp:wrapNone/>
                  <wp:docPr id="637" name="Рисунок 637"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йхал"/>
                          <pic:cNvPicPr>
                            <a:picLocks noChangeAspect="1" noChangeArrowheads="1"/>
                          </pic:cNvPicPr>
                        </pic:nvPicPr>
                        <pic:blipFill>
                          <a:blip r:embed="rId18" cstate="print">
                            <a:extLst>
                              <a:ext uri="{28A0092B-C50C-407E-A947-70E740481C1C}">
                                <a14:useLocalDpi xmlns:a14="http://schemas.microsoft.com/office/drawing/2010/main" val="0"/>
                              </a:ext>
                            </a:extLst>
                          </a:blip>
                          <a:srcRect t="21161" r="-61"/>
                          <a:stretch>
                            <a:fillRect/>
                          </a:stretch>
                        </pic:blipFill>
                        <pic:spPr bwMode="auto">
                          <a:xfrm>
                            <a:off x="0" y="0"/>
                            <a:ext cx="838200" cy="822960"/>
                          </a:xfrm>
                          <a:prstGeom prst="rect">
                            <a:avLst/>
                          </a:prstGeom>
                          <a:noFill/>
                        </pic:spPr>
                      </pic:pic>
                    </a:graphicData>
                  </a:graphic>
                  <wp14:sizeRelH relativeFrom="margin">
                    <wp14:pctWidth>0</wp14:pctWidth>
                  </wp14:sizeRelH>
                  <wp14:sizeRelV relativeFrom="margin">
                    <wp14:pctHeight>0</wp14:pctHeight>
                  </wp14:sizeRelV>
                </wp:anchor>
              </w:drawing>
            </w:r>
          </w:p>
          <w:p w14:paraId="779B1FD5" w14:textId="77777777" w:rsidR="0099409F" w:rsidRPr="0099409F" w:rsidRDefault="0099409F" w:rsidP="00E130BF">
            <w:pPr>
              <w:jc w:val="center"/>
            </w:pPr>
          </w:p>
        </w:tc>
        <w:tc>
          <w:tcPr>
            <w:tcW w:w="4348" w:type="dxa"/>
            <w:tcBorders>
              <w:top w:val="nil"/>
              <w:left w:val="nil"/>
              <w:bottom w:val="thickThinSmallGap" w:sz="24" w:space="0" w:color="auto"/>
              <w:right w:val="nil"/>
            </w:tcBorders>
          </w:tcPr>
          <w:p w14:paraId="1521364D" w14:textId="77777777" w:rsidR="0099409F" w:rsidRPr="0099409F" w:rsidRDefault="0099409F" w:rsidP="00E130BF">
            <w:pPr>
              <w:jc w:val="center"/>
              <w:rPr>
                <w:b/>
              </w:rPr>
            </w:pPr>
            <w:r w:rsidRPr="0099409F">
              <w:rPr>
                <w:b/>
              </w:rPr>
              <w:t>Саха ϴрɵспүүбүлүкэтин</w:t>
            </w:r>
          </w:p>
          <w:p w14:paraId="362CEEA2" w14:textId="77777777" w:rsidR="0099409F" w:rsidRPr="0099409F" w:rsidRDefault="0099409F" w:rsidP="00E130BF">
            <w:pPr>
              <w:jc w:val="center"/>
              <w:rPr>
                <w:b/>
              </w:rPr>
            </w:pPr>
            <w:r w:rsidRPr="0099409F">
              <w:rPr>
                <w:b/>
              </w:rPr>
              <w:t xml:space="preserve"> «Мииринэй оройуона» муниципальнай оройуон </w:t>
            </w:r>
          </w:p>
          <w:p w14:paraId="74CB7B57" w14:textId="77777777" w:rsidR="0099409F" w:rsidRPr="0099409F" w:rsidRDefault="0099409F" w:rsidP="00E130BF">
            <w:pPr>
              <w:jc w:val="center"/>
              <w:rPr>
                <w:rFonts w:eastAsia="Calibri"/>
                <w:b/>
                <w:lang w:eastAsia="en-US"/>
              </w:rPr>
            </w:pPr>
            <w:r w:rsidRPr="0099409F">
              <w:rPr>
                <w:rFonts w:eastAsia="Calibri"/>
                <w:b/>
                <w:lang w:eastAsia="en-US"/>
              </w:rPr>
              <w:t xml:space="preserve">«Айхал бɵһүɵлэгэ» </w:t>
            </w:r>
          </w:p>
          <w:p w14:paraId="3D47A52D" w14:textId="77777777" w:rsidR="0099409F" w:rsidRPr="0099409F" w:rsidRDefault="0099409F" w:rsidP="00E130BF">
            <w:pPr>
              <w:jc w:val="center"/>
              <w:rPr>
                <w:rFonts w:eastAsia="Calibri"/>
                <w:b/>
                <w:lang w:eastAsia="en-US"/>
              </w:rPr>
            </w:pPr>
            <w:r w:rsidRPr="0099409F">
              <w:rPr>
                <w:rFonts w:eastAsia="Calibri"/>
                <w:b/>
                <w:lang w:eastAsia="en-US"/>
              </w:rPr>
              <w:t xml:space="preserve">куорат сэлиэнньэтин </w:t>
            </w:r>
          </w:p>
          <w:p w14:paraId="009890D5" w14:textId="77777777" w:rsidR="0099409F" w:rsidRPr="0099409F" w:rsidRDefault="0099409F" w:rsidP="00E130BF">
            <w:pPr>
              <w:jc w:val="center"/>
              <w:rPr>
                <w:b/>
                <w:position w:val="6"/>
                <w:sz w:val="28"/>
                <w:szCs w:val="28"/>
              </w:rPr>
            </w:pPr>
            <w:r w:rsidRPr="0099409F">
              <w:rPr>
                <w:b/>
              </w:rPr>
              <w:t>дьа</w:t>
            </w:r>
            <w:r w:rsidRPr="0099409F">
              <w:rPr>
                <w:b/>
                <w:lang w:val="en-US"/>
              </w:rPr>
              <w:t>h</w:t>
            </w:r>
            <w:r w:rsidRPr="0099409F">
              <w:rPr>
                <w:b/>
              </w:rPr>
              <w:t>алтата</w:t>
            </w:r>
          </w:p>
          <w:p w14:paraId="77F8FAEA" w14:textId="77777777" w:rsidR="0099409F" w:rsidRPr="0099409F" w:rsidRDefault="0099409F" w:rsidP="00E130BF">
            <w:pPr>
              <w:rPr>
                <w:b/>
                <w:position w:val="6"/>
                <w:sz w:val="20"/>
                <w:szCs w:val="20"/>
              </w:rPr>
            </w:pPr>
          </w:p>
          <w:p w14:paraId="25BEE469" w14:textId="77777777" w:rsidR="0099409F" w:rsidRPr="0099409F" w:rsidRDefault="0099409F" w:rsidP="00E130BF">
            <w:pPr>
              <w:jc w:val="center"/>
              <w:rPr>
                <w:b/>
                <w:sz w:val="32"/>
                <w:szCs w:val="32"/>
              </w:rPr>
            </w:pPr>
            <w:r w:rsidRPr="0099409F">
              <w:rPr>
                <w:b/>
                <w:position w:val="6"/>
                <w:sz w:val="32"/>
                <w:szCs w:val="32"/>
              </w:rPr>
              <w:t>УУРААХ</w:t>
            </w:r>
          </w:p>
          <w:p w14:paraId="274D69D6" w14:textId="77777777" w:rsidR="0099409F" w:rsidRPr="0099409F" w:rsidRDefault="0099409F" w:rsidP="00E130BF">
            <w:pPr>
              <w:jc w:val="center"/>
              <w:rPr>
                <w:b/>
                <w:bCs/>
                <w:kern w:val="32"/>
                <w:position w:val="6"/>
                <w:sz w:val="2"/>
                <w:szCs w:val="2"/>
              </w:rPr>
            </w:pPr>
          </w:p>
        </w:tc>
      </w:tr>
    </w:tbl>
    <w:p w14:paraId="7B52FBF3" w14:textId="77777777" w:rsidR="0099409F" w:rsidRPr="0099409F" w:rsidRDefault="0099409F" w:rsidP="0099409F">
      <w:pPr>
        <w:ind w:right="-284"/>
      </w:pPr>
    </w:p>
    <w:p w14:paraId="39988D1E" w14:textId="30D9569C" w:rsidR="0099409F" w:rsidRPr="0099409F" w:rsidRDefault="0099409F" w:rsidP="0099409F">
      <w:pPr>
        <w:ind w:left="-709" w:right="-284" w:firstLine="709"/>
      </w:pPr>
      <w:r w:rsidRPr="0099409F">
        <w:t>«29» апреля 2025 г.</w:t>
      </w:r>
      <w:r w:rsidRPr="0099409F">
        <w:tab/>
      </w:r>
      <w:r w:rsidRPr="0099409F">
        <w:tab/>
      </w:r>
      <w:r w:rsidRPr="0099409F">
        <w:tab/>
      </w:r>
      <w:r w:rsidRPr="0099409F">
        <w:tab/>
      </w:r>
      <w:r w:rsidRPr="0099409F">
        <w:tab/>
      </w:r>
      <w:r w:rsidRPr="0099409F">
        <w:tab/>
      </w:r>
      <w:r w:rsidRPr="0099409F">
        <w:tab/>
        <w:t xml:space="preserve">                                              № 289</w:t>
      </w:r>
    </w:p>
    <w:p w14:paraId="2C6A8AD8" w14:textId="77777777" w:rsidR="0099409F" w:rsidRPr="0099409F" w:rsidRDefault="0099409F" w:rsidP="0099409F">
      <w:pPr>
        <w:rPr>
          <w:b/>
        </w:rPr>
      </w:pPr>
    </w:p>
    <w:p w14:paraId="0E5D5D3C" w14:textId="77777777" w:rsidR="0099409F" w:rsidRPr="0099409F" w:rsidRDefault="0099409F" w:rsidP="0099409F">
      <w:pPr>
        <w:rPr>
          <w:b/>
        </w:rPr>
      </w:pPr>
      <w:r w:rsidRPr="0099409F">
        <w:rPr>
          <w:b/>
        </w:rPr>
        <w:t>О назначении общественных обсуждений</w:t>
      </w:r>
    </w:p>
    <w:p w14:paraId="2ECE7554" w14:textId="77777777" w:rsidR="0099409F" w:rsidRPr="0099409F" w:rsidRDefault="0099409F" w:rsidP="0099409F">
      <w:pPr>
        <w:rPr>
          <w:b/>
        </w:rPr>
      </w:pPr>
      <w:r w:rsidRPr="0099409F">
        <w:rPr>
          <w:b/>
        </w:rPr>
        <w:t>проекта постановления «Об утверждении</w:t>
      </w:r>
    </w:p>
    <w:p w14:paraId="4177E9A3" w14:textId="77777777" w:rsidR="0099409F" w:rsidRPr="0099409F" w:rsidRDefault="0099409F" w:rsidP="0099409F">
      <w:pPr>
        <w:rPr>
          <w:b/>
        </w:rPr>
      </w:pPr>
      <w:r w:rsidRPr="0099409F">
        <w:rPr>
          <w:b/>
        </w:rPr>
        <w:t>Правил определения требований к</w:t>
      </w:r>
    </w:p>
    <w:p w14:paraId="304AEF0D" w14:textId="77777777" w:rsidR="0099409F" w:rsidRPr="0099409F" w:rsidRDefault="0099409F" w:rsidP="0099409F">
      <w:pPr>
        <w:rPr>
          <w:b/>
        </w:rPr>
      </w:pPr>
      <w:r w:rsidRPr="0099409F">
        <w:rPr>
          <w:b/>
        </w:rPr>
        <w:t>отдельным видам товаров, работ, услуг</w:t>
      </w:r>
    </w:p>
    <w:p w14:paraId="45C1A196" w14:textId="77777777" w:rsidR="0099409F" w:rsidRPr="0099409F" w:rsidRDefault="0099409F" w:rsidP="0099409F">
      <w:pPr>
        <w:rPr>
          <w:b/>
        </w:rPr>
      </w:pPr>
      <w:r w:rsidRPr="0099409F">
        <w:rPr>
          <w:b/>
        </w:rPr>
        <w:t>(в том числе предельные цены товаров,</w:t>
      </w:r>
    </w:p>
    <w:p w14:paraId="3060C57E" w14:textId="77777777" w:rsidR="0099409F" w:rsidRPr="0099409F" w:rsidRDefault="0099409F" w:rsidP="0099409F">
      <w:pPr>
        <w:rPr>
          <w:b/>
        </w:rPr>
      </w:pPr>
      <w:r w:rsidRPr="0099409F">
        <w:rPr>
          <w:b/>
        </w:rPr>
        <w:t>работ, услуг), закупаемым для обеспечения</w:t>
      </w:r>
    </w:p>
    <w:p w14:paraId="0B854FFD" w14:textId="77777777" w:rsidR="0099409F" w:rsidRPr="0099409F" w:rsidRDefault="0099409F" w:rsidP="0099409F">
      <w:pPr>
        <w:rPr>
          <w:b/>
        </w:rPr>
      </w:pPr>
      <w:r w:rsidRPr="0099409F">
        <w:rPr>
          <w:b/>
        </w:rPr>
        <w:t>муниципальных нужд администрации</w:t>
      </w:r>
    </w:p>
    <w:p w14:paraId="145A4EE4" w14:textId="77777777" w:rsidR="0099409F" w:rsidRPr="0099409F" w:rsidRDefault="0099409F" w:rsidP="0099409F">
      <w:pPr>
        <w:rPr>
          <w:b/>
        </w:rPr>
      </w:pPr>
      <w:r w:rsidRPr="0099409F">
        <w:rPr>
          <w:b/>
        </w:rPr>
        <w:t>городского поселения «Поселок Айхал»</w:t>
      </w:r>
    </w:p>
    <w:p w14:paraId="67913A39" w14:textId="77777777" w:rsidR="0099409F" w:rsidRPr="0099409F" w:rsidRDefault="0099409F" w:rsidP="0099409F">
      <w:pPr>
        <w:rPr>
          <w:b/>
        </w:rPr>
      </w:pPr>
      <w:r w:rsidRPr="0099409F">
        <w:rPr>
          <w:b/>
        </w:rPr>
        <w:t>муниципального района «Мирнинский район»</w:t>
      </w:r>
    </w:p>
    <w:p w14:paraId="49737BCA" w14:textId="77777777" w:rsidR="0099409F" w:rsidRPr="0099409F" w:rsidRDefault="0099409F" w:rsidP="0099409F">
      <w:pPr>
        <w:rPr>
          <w:b/>
        </w:rPr>
      </w:pPr>
      <w:r w:rsidRPr="0099409F">
        <w:rPr>
          <w:b/>
        </w:rPr>
        <w:t>Республики Саха (Якутия)»</w:t>
      </w:r>
    </w:p>
    <w:p w14:paraId="6E60E17A" w14:textId="77777777" w:rsidR="0099409F" w:rsidRPr="0099409F" w:rsidRDefault="0099409F" w:rsidP="0099409F">
      <w:pPr>
        <w:jc w:val="both"/>
      </w:pPr>
    </w:p>
    <w:p w14:paraId="15B6F125" w14:textId="77777777" w:rsidR="0099409F" w:rsidRPr="0099409F" w:rsidRDefault="0099409F" w:rsidP="0099409F">
      <w:pPr>
        <w:ind w:firstLine="426"/>
        <w:jc w:val="both"/>
      </w:pPr>
      <w:r w:rsidRPr="0099409F">
        <w:t>Руководствуясь Требованиями к порядку разработки и принятия правовых актов о нормировании в сфере закупок для обеспечения муниципальных нужд, содержанию указанных актов и обеспечению их исполнения, утвержденными Постановлением администрации ГП «Поселок Айхал» от 25.04.2025 №282, Положением о публичных слушаниях, общественных обсуждениях в городском поселении «Поселок Айхал» муниципального района «Мирнинский район» Республики Саха (Якутия), утвержденным решением сессии Айхальского поселкового Совета от 22 марта 2006 года № 9-2 (с изм. и доп.),:</w:t>
      </w:r>
    </w:p>
    <w:p w14:paraId="264DDA9B" w14:textId="77777777" w:rsidR="0099409F" w:rsidRPr="0099409F" w:rsidRDefault="0099409F" w:rsidP="0099409F">
      <w:pPr>
        <w:jc w:val="both"/>
      </w:pPr>
    </w:p>
    <w:p w14:paraId="13C82EB3" w14:textId="77777777" w:rsidR="0099409F" w:rsidRPr="0099409F" w:rsidRDefault="0099409F" w:rsidP="00256E68">
      <w:pPr>
        <w:widowControl/>
        <w:numPr>
          <w:ilvl w:val="0"/>
          <w:numId w:val="5"/>
        </w:numPr>
        <w:autoSpaceDE/>
        <w:autoSpaceDN/>
        <w:adjustRightInd/>
        <w:ind w:left="0" w:firstLine="420"/>
        <w:jc w:val="both"/>
      </w:pPr>
      <w:r w:rsidRPr="0099409F">
        <w:t>Провести общественные обсуждения проекта постановления «Об утверждении Правил определения требований к отдельным видам товаров, работ, услуг (в том числе предельные цены товаров, работ, услуг), закупаемым для обеспечения муниципальных нужд администрации городского поселения «Поселок Айхал» муниципального района «Мирнинский район» Республики Саха (Якутия)».</w:t>
      </w:r>
    </w:p>
    <w:p w14:paraId="01B439F6" w14:textId="77777777" w:rsidR="0099409F" w:rsidRPr="0099409F" w:rsidRDefault="0099409F" w:rsidP="00256E68">
      <w:pPr>
        <w:widowControl/>
        <w:numPr>
          <w:ilvl w:val="0"/>
          <w:numId w:val="5"/>
        </w:numPr>
        <w:autoSpaceDE/>
        <w:autoSpaceDN/>
        <w:adjustRightInd/>
        <w:ind w:left="0" w:firstLine="420"/>
        <w:jc w:val="both"/>
      </w:pPr>
      <w:r w:rsidRPr="0099409F">
        <w:t>Назначить общественные обсуждения проекта постановления «Об утверждении Правил определения требований к отдельным видам товаров, работ, услуг (в том числе предельные цены товаров, работ, услуг), закупаемым для обеспечения муниципальных нужд администрации городского поселения «Поселок Айхал» муниципального района «Мирнинский район» Республики Саха (Якутия)» на 15 мая 2025 года в 17 часов 30 минут по адресу: Республика Саха (Якутия), Мирнинский район, п. Айхал, ул. Юбилейная, д.7а (зал заседаний).</w:t>
      </w:r>
    </w:p>
    <w:p w14:paraId="7A2036EE" w14:textId="77777777" w:rsidR="0099409F" w:rsidRPr="0099409F" w:rsidRDefault="0099409F" w:rsidP="00256E68">
      <w:pPr>
        <w:widowControl/>
        <w:numPr>
          <w:ilvl w:val="0"/>
          <w:numId w:val="5"/>
        </w:numPr>
        <w:autoSpaceDE/>
        <w:autoSpaceDN/>
        <w:adjustRightInd/>
        <w:ind w:left="0" w:firstLine="420"/>
        <w:jc w:val="both"/>
      </w:pPr>
      <w:r w:rsidRPr="0099409F">
        <w:t>Утвердить состав организационного комитета по подготовке и проведению общественных обсуждений по проекту постановления «Об утверждении Правил определения требований к отдельным видам товаров, работ, услуг (в том числе предельные цены товаров, работ, услуг), закупаемым для обеспечения муниципальных нужд администрации городского поселения «Поселок Айхал» муниципального района «Мирнинский район» Республики Саха (Якутия)» (приложение №1).</w:t>
      </w:r>
    </w:p>
    <w:p w14:paraId="40E83AE1" w14:textId="77777777" w:rsidR="0099409F" w:rsidRPr="0099409F" w:rsidRDefault="0099409F" w:rsidP="00256E68">
      <w:pPr>
        <w:widowControl/>
        <w:numPr>
          <w:ilvl w:val="0"/>
          <w:numId w:val="5"/>
        </w:numPr>
        <w:autoSpaceDE/>
        <w:autoSpaceDN/>
        <w:adjustRightInd/>
        <w:ind w:left="0" w:firstLine="420"/>
        <w:jc w:val="both"/>
      </w:pPr>
      <w:r w:rsidRPr="0099409F">
        <w:t xml:space="preserve">Участникам общественных обсуждений направлять предложения, замечания и рекомендации по выносимому на общественные обсуждения проекту постановления «Об утверждении Правил определения требований к отдельным видам товаров, работ, услуг (в том числе предельные цены товаров, работ, услуг), закупаемым для обеспечения муниципальных нужд администрации городского поселения «Поселок Айхал» муниципального района «Мирнинский район» Республики Саха (Якутия)» в срок по 14 мая 2025 года по рабочим дням с </w:t>
      </w:r>
      <w:r w:rsidRPr="0099409F">
        <w:lastRenderedPageBreak/>
        <w:t>8.30 до 18.00 (перерыв с 12.30 до 14.00) по адресу: п. Айхал ул. Юбилейная д.7а кабинет 205, телефон 8 (41136) 49575 доб. 2 или на электронную почту ks-admaykhal@mail.ru, а также посредством сервиса «Интернет-приемная» на официальном сайте органа местного самоуправления ГП «Поселок Айхал» (</w:t>
      </w:r>
      <w:hyperlink r:id="rId22" w:history="1">
        <w:r w:rsidRPr="0099409F">
          <w:rPr>
            <w:u w:val="single"/>
            <w:lang w:val="en-US"/>
          </w:rPr>
          <w:t>www</w:t>
        </w:r>
        <w:r w:rsidRPr="0099409F">
          <w:rPr>
            <w:u w:val="single"/>
          </w:rPr>
          <w:t>.мо-айхал.рф</w:t>
        </w:r>
      </w:hyperlink>
      <w:r w:rsidRPr="0099409F">
        <w:t>).</w:t>
      </w:r>
    </w:p>
    <w:p w14:paraId="2827A23B" w14:textId="77777777" w:rsidR="0099409F" w:rsidRPr="0099409F" w:rsidRDefault="0099409F" w:rsidP="00256E68">
      <w:pPr>
        <w:widowControl/>
        <w:numPr>
          <w:ilvl w:val="0"/>
          <w:numId w:val="5"/>
        </w:numPr>
        <w:ind w:left="0" w:firstLine="420"/>
        <w:jc w:val="both"/>
      </w:pPr>
      <w:r w:rsidRPr="0099409F">
        <w:t>Главному специалисту по информатизации и защите информации, ведущему специалисту пресс-секретарю обеспечить размещение проекта постановления «Об утверждении Правил определения требований к отдельным видам товаров, работ, услуг (в том числе предельные цены товаров, работ, услуг), закупаемым для обеспечения муниципальных нужд администрации городского поселения «Поселок Айхал» муниципального района «Мирнинский район» Республики Саха (Якутия)» в информационном бюллетене «Вестник Айхала», на официальном сайте органа местного самоуправления ГП «Поселок Айхал» (</w:t>
      </w:r>
      <w:hyperlink r:id="rId23" w:history="1">
        <w:r w:rsidRPr="0099409F">
          <w:rPr>
            <w:u w:val="single"/>
            <w:lang w:val="en-US"/>
          </w:rPr>
          <w:t>www</w:t>
        </w:r>
        <w:r w:rsidRPr="0099409F">
          <w:rPr>
            <w:u w:val="single"/>
          </w:rPr>
          <w:t>.мо-айхал.рф</w:t>
        </w:r>
      </w:hyperlink>
      <w:r w:rsidRPr="0099409F">
        <w:t>), в федеральной государственной информационной системе «Единый портал государственных и муниципальных услуг (функций)».</w:t>
      </w:r>
    </w:p>
    <w:p w14:paraId="138778C5" w14:textId="77777777" w:rsidR="0099409F" w:rsidRPr="0099409F" w:rsidRDefault="0099409F" w:rsidP="00256E68">
      <w:pPr>
        <w:widowControl/>
        <w:numPr>
          <w:ilvl w:val="0"/>
          <w:numId w:val="5"/>
        </w:numPr>
        <w:tabs>
          <w:tab w:val="left" w:pos="360"/>
        </w:tabs>
        <w:autoSpaceDE/>
        <w:autoSpaceDN/>
        <w:adjustRightInd/>
        <w:ind w:left="0" w:firstLine="420"/>
        <w:jc w:val="both"/>
      </w:pPr>
      <w:r w:rsidRPr="0099409F">
        <w:t>Организационному комитету провести общественные обсуждения в соответствии Положением о публичных слушаниях, общественных обсуждениях в городском поселении «Поселок Айхал» муниципального района «Мирнинский район» Республики Саха (Якутия).</w:t>
      </w:r>
    </w:p>
    <w:p w14:paraId="4F30CE0B" w14:textId="77777777" w:rsidR="0099409F" w:rsidRPr="0099409F" w:rsidRDefault="0099409F" w:rsidP="00256E68">
      <w:pPr>
        <w:widowControl/>
        <w:numPr>
          <w:ilvl w:val="0"/>
          <w:numId w:val="5"/>
        </w:numPr>
        <w:autoSpaceDE/>
        <w:autoSpaceDN/>
        <w:adjustRightInd/>
        <w:ind w:left="0" w:firstLine="420"/>
        <w:jc w:val="both"/>
      </w:pPr>
      <w:r w:rsidRPr="0099409F">
        <w:t>Ведущему специалисту пресс-секретарю обеспечить размещение настоящего постановления (с приложением) на официальном сайте органа местного самоуправления ГП «Поселок Айхал» (www.мо-айхал.рф).</w:t>
      </w:r>
    </w:p>
    <w:p w14:paraId="1E5D69D8" w14:textId="77777777" w:rsidR="0099409F" w:rsidRPr="0099409F" w:rsidRDefault="0099409F" w:rsidP="00256E68">
      <w:pPr>
        <w:widowControl/>
        <w:numPr>
          <w:ilvl w:val="0"/>
          <w:numId w:val="5"/>
        </w:numPr>
        <w:jc w:val="both"/>
      </w:pPr>
      <w:r w:rsidRPr="0099409F">
        <w:t>Настоящее постановление вступает в силу со дня подписания.</w:t>
      </w:r>
    </w:p>
    <w:p w14:paraId="00B241E3" w14:textId="77777777" w:rsidR="0099409F" w:rsidRPr="0099409F" w:rsidRDefault="0099409F" w:rsidP="00256E68">
      <w:pPr>
        <w:widowControl/>
        <w:numPr>
          <w:ilvl w:val="0"/>
          <w:numId w:val="5"/>
        </w:numPr>
        <w:jc w:val="both"/>
      </w:pPr>
      <w:r w:rsidRPr="0099409F">
        <w:t>Контроль исполнения настоящего постановления оставляю за собой.</w:t>
      </w:r>
    </w:p>
    <w:p w14:paraId="519660B4" w14:textId="77777777" w:rsidR="0099409F" w:rsidRPr="0099409F" w:rsidRDefault="0099409F" w:rsidP="0099409F">
      <w:pPr>
        <w:jc w:val="both"/>
        <w:rPr>
          <w:b/>
        </w:rPr>
      </w:pPr>
    </w:p>
    <w:p w14:paraId="1108BEEC" w14:textId="77777777" w:rsidR="0099409F" w:rsidRPr="0099409F" w:rsidRDefault="0099409F" w:rsidP="0099409F">
      <w:pPr>
        <w:jc w:val="both"/>
        <w:rPr>
          <w:b/>
        </w:rPr>
      </w:pPr>
    </w:p>
    <w:p w14:paraId="17912766" w14:textId="77777777" w:rsidR="0099409F" w:rsidRPr="0099409F" w:rsidRDefault="0099409F" w:rsidP="0099409F">
      <w:pPr>
        <w:rPr>
          <w:b/>
        </w:rPr>
      </w:pPr>
    </w:p>
    <w:p w14:paraId="36A1285B" w14:textId="77777777" w:rsidR="0099409F" w:rsidRPr="0099409F" w:rsidRDefault="0099409F" w:rsidP="0099409F">
      <w:pPr>
        <w:rPr>
          <w:b/>
        </w:rPr>
      </w:pPr>
    </w:p>
    <w:p w14:paraId="5F95FCA7" w14:textId="77777777" w:rsidR="0099409F" w:rsidRPr="0099409F" w:rsidRDefault="0099409F" w:rsidP="0099409F">
      <w:pPr>
        <w:rPr>
          <w:b/>
        </w:rPr>
      </w:pPr>
      <w:r w:rsidRPr="0099409F">
        <w:rPr>
          <w:b/>
        </w:rPr>
        <w:t>Исполняющий обязанности</w:t>
      </w:r>
    </w:p>
    <w:p w14:paraId="180A8B75" w14:textId="77777777" w:rsidR="0099409F" w:rsidRPr="0099409F" w:rsidRDefault="0099409F" w:rsidP="0099409F">
      <w:pPr>
        <w:rPr>
          <w:b/>
        </w:rPr>
      </w:pPr>
      <w:r w:rsidRPr="0099409F">
        <w:rPr>
          <w:b/>
        </w:rPr>
        <w:t>Главы поселка</w:t>
      </w:r>
      <w:r w:rsidRPr="0099409F">
        <w:rPr>
          <w:b/>
        </w:rPr>
        <w:tab/>
      </w:r>
      <w:r w:rsidRPr="0099409F">
        <w:rPr>
          <w:b/>
        </w:rPr>
        <w:tab/>
      </w:r>
      <w:r w:rsidRPr="0099409F">
        <w:rPr>
          <w:b/>
        </w:rPr>
        <w:tab/>
      </w:r>
      <w:r w:rsidRPr="0099409F">
        <w:rPr>
          <w:b/>
        </w:rPr>
        <w:tab/>
      </w:r>
      <w:r w:rsidRPr="0099409F">
        <w:rPr>
          <w:b/>
        </w:rPr>
        <w:tab/>
      </w:r>
      <w:r w:rsidRPr="0099409F">
        <w:rPr>
          <w:b/>
        </w:rPr>
        <w:tab/>
      </w:r>
      <w:r w:rsidRPr="0099409F">
        <w:rPr>
          <w:b/>
        </w:rPr>
        <w:tab/>
      </w:r>
      <w:r w:rsidRPr="0099409F">
        <w:rPr>
          <w:b/>
        </w:rPr>
        <w:tab/>
      </w:r>
      <w:r w:rsidRPr="0099409F">
        <w:rPr>
          <w:b/>
        </w:rPr>
        <w:tab/>
      </w:r>
      <w:r w:rsidRPr="0099409F">
        <w:rPr>
          <w:b/>
        </w:rPr>
        <w:tab/>
      </w:r>
      <w:r w:rsidRPr="0099409F">
        <w:rPr>
          <w:b/>
        </w:rPr>
        <w:tab/>
      </w:r>
      <w:r w:rsidRPr="0099409F">
        <w:rPr>
          <w:b/>
        </w:rPr>
        <w:tab/>
      </w:r>
      <w:r w:rsidRPr="0099409F">
        <w:rPr>
          <w:b/>
        </w:rPr>
        <w:tab/>
      </w:r>
      <w:r w:rsidRPr="0099409F">
        <w:rPr>
          <w:b/>
        </w:rPr>
        <w:tab/>
        <w:t>Е.В. Лачинова</w:t>
      </w:r>
    </w:p>
    <w:p w14:paraId="6794B37C" w14:textId="77777777" w:rsidR="0099409F" w:rsidRPr="0099409F" w:rsidRDefault="0099409F" w:rsidP="0099409F">
      <w:pPr>
        <w:rPr>
          <w:b/>
        </w:rPr>
      </w:pPr>
    </w:p>
    <w:p w14:paraId="4EB68DCA" w14:textId="77777777" w:rsidR="0099409F" w:rsidRPr="0099409F" w:rsidRDefault="0099409F" w:rsidP="0099409F">
      <w:pPr>
        <w:jc w:val="right"/>
        <w:rPr>
          <w:b/>
        </w:rPr>
      </w:pPr>
    </w:p>
    <w:p w14:paraId="4C6A4DE2" w14:textId="77777777" w:rsidR="0099409F" w:rsidRPr="0099409F" w:rsidRDefault="0099409F" w:rsidP="0099409F">
      <w:pPr>
        <w:jc w:val="right"/>
        <w:rPr>
          <w:b/>
        </w:rPr>
      </w:pPr>
    </w:p>
    <w:p w14:paraId="253AA63A" w14:textId="77777777" w:rsidR="0099409F" w:rsidRPr="0099409F" w:rsidRDefault="0099409F" w:rsidP="0099409F">
      <w:pPr>
        <w:jc w:val="right"/>
        <w:rPr>
          <w:b/>
        </w:rPr>
      </w:pPr>
    </w:p>
    <w:p w14:paraId="5607D1B7" w14:textId="77777777" w:rsidR="0099409F" w:rsidRPr="0099409F" w:rsidRDefault="0099409F" w:rsidP="0099409F">
      <w:pPr>
        <w:jc w:val="right"/>
        <w:rPr>
          <w:b/>
        </w:rPr>
      </w:pPr>
    </w:p>
    <w:p w14:paraId="050540BC" w14:textId="77777777" w:rsidR="0099409F" w:rsidRPr="0099409F" w:rsidRDefault="0099409F" w:rsidP="0099409F">
      <w:pPr>
        <w:jc w:val="right"/>
        <w:rPr>
          <w:b/>
        </w:rPr>
      </w:pPr>
    </w:p>
    <w:p w14:paraId="35912B50" w14:textId="77777777" w:rsidR="0099409F" w:rsidRPr="0099409F" w:rsidRDefault="0099409F" w:rsidP="0099409F">
      <w:pPr>
        <w:jc w:val="right"/>
        <w:rPr>
          <w:b/>
        </w:rPr>
      </w:pPr>
    </w:p>
    <w:p w14:paraId="1D376CB0" w14:textId="77777777" w:rsidR="0099409F" w:rsidRPr="0099409F" w:rsidRDefault="0099409F" w:rsidP="0099409F">
      <w:pPr>
        <w:jc w:val="right"/>
        <w:rPr>
          <w:b/>
        </w:rPr>
      </w:pPr>
    </w:p>
    <w:p w14:paraId="7251607F" w14:textId="77777777" w:rsidR="0099409F" w:rsidRPr="0099409F" w:rsidRDefault="0099409F" w:rsidP="0099409F">
      <w:pPr>
        <w:jc w:val="right"/>
        <w:rPr>
          <w:b/>
        </w:rPr>
      </w:pPr>
    </w:p>
    <w:p w14:paraId="36EFC9B2" w14:textId="77777777" w:rsidR="0099409F" w:rsidRPr="0099409F" w:rsidRDefault="0099409F" w:rsidP="0099409F">
      <w:pPr>
        <w:jc w:val="right"/>
        <w:rPr>
          <w:b/>
        </w:rPr>
      </w:pPr>
    </w:p>
    <w:p w14:paraId="28197853" w14:textId="77777777" w:rsidR="0099409F" w:rsidRPr="0099409F" w:rsidRDefault="0099409F" w:rsidP="0099409F">
      <w:pPr>
        <w:jc w:val="right"/>
        <w:rPr>
          <w:b/>
        </w:rPr>
      </w:pPr>
    </w:p>
    <w:p w14:paraId="7429C6A4" w14:textId="77777777" w:rsidR="0099409F" w:rsidRPr="0099409F" w:rsidRDefault="0099409F" w:rsidP="0099409F">
      <w:pPr>
        <w:jc w:val="right"/>
        <w:rPr>
          <w:b/>
        </w:rPr>
      </w:pPr>
    </w:p>
    <w:p w14:paraId="01B66E27" w14:textId="77777777" w:rsidR="0099409F" w:rsidRPr="0099409F" w:rsidRDefault="0099409F" w:rsidP="0099409F">
      <w:pPr>
        <w:jc w:val="right"/>
        <w:rPr>
          <w:b/>
        </w:rPr>
      </w:pPr>
    </w:p>
    <w:p w14:paraId="4EAC8949" w14:textId="77777777" w:rsidR="0099409F" w:rsidRPr="0099409F" w:rsidRDefault="0099409F" w:rsidP="0099409F">
      <w:pPr>
        <w:jc w:val="right"/>
        <w:rPr>
          <w:b/>
        </w:rPr>
      </w:pPr>
    </w:p>
    <w:p w14:paraId="4C1B9B6D" w14:textId="77777777" w:rsidR="0099409F" w:rsidRPr="0099409F" w:rsidRDefault="0099409F" w:rsidP="0099409F">
      <w:pPr>
        <w:rPr>
          <w:b/>
        </w:rPr>
      </w:pPr>
    </w:p>
    <w:p w14:paraId="5A267046" w14:textId="77777777" w:rsidR="0099409F" w:rsidRPr="0099409F" w:rsidRDefault="0099409F" w:rsidP="0099409F">
      <w:pPr>
        <w:jc w:val="right"/>
        <w:rPr>
          <w:b/>
        </w:rPr>
      </w:pPr>
    </w:p>
    <w:p w14:paraId="0FAE18CE" w14:textId="77777777" w:rsidR="0099409F" w:rsidRPr="0099409F" w:rsidRDefault="0099409F" w:rsidP="0099409F">
      <w:pPr>
        <w:jc w:val="right"/>
        <w:rPr>
          <w:b/>
        </w:rPr>
      </w:pPr>
    </w:p>
    <w:p w14:paraId="24FA557A" w14:textId="77777777" w:rsidR="0099409F" w:rsidRPr="0099409F" w:rsidRDefault="0099409F" w:rsidP="0099409F">
      <w:pPr>
        <w:jc w:val="right"/>
        <w:rPr>
          <w:b/>
        </w:rPr>
      </w:pPr>
    </w:p>
    <w:p w14:paraId="32ADFD77" w14:textId="77777777" w:rsidR="0099409F" w:rsidRPr="0099409F" w:rsidRDefault="0099409F" w:rsidP="0099409F">
      <w:pPr>
        <w:jc w:val="right"/>
        <w:rPr>
          <w:b/>
        </w:rPr>
      </w:pPr>
    </w:p>
    <w:p w14:paraId="57E19765" w14:textId="77777777" w:rsidR="0099409F" w:rsidRPr="0099409F" w:rsidRDefault="0099409F" w:rsidP="0099409F">
      <w:pPr>
        <w:jc w:val="right"/>
        <w:rPr>
          <w:b/>
        </w:rPr>
      </w:pPr>
    </w:p>
    <w:p w14:paraId="0479DD61" w14:textId="77777777" w:rsidR="0099409F" w:rsidRPr="0099409F" w:rsidRDefault="0099409F" w:rsidP="0099409F">
      <w:pPr>
        <w:jc w:val="right"/>
        <w:rPr>
          <w:b/>
        </w:rPr>
      </w:pPr>
    </w:p>
    <w:p w14:paraId="522E83FD" w14:textId="77777777" w:rsidR="0099409F" w:rsidRPr="0099409F" w:rsidRDefault="0099409F" w:rsidP="0099409F">
      <w:pPr>
        <w:jc w:val="right"/>
        <w:rPr>
          <w:b/>
        </w:rPr>
      </w:pPr>
    </w:p>
    <w:p w14:paraId="5D8A7220" w14:textId="77777777" w:rsidR="0099409F" w:rsidRPr="0099409F" w:rsidRDefault="0099409F" w:rsidP="0099409F">
      <w:pPr>
        <w:jc w:val="right"/>
        <w:rPr>
          <w:b/>
        </w:rPr>
      </w:pPr>
    </w:p>
    <w:p w14:paraId="23492113" w14:textId="77777777" w:rsidR="0099409F" w:rsidRPr="0099409F" w:rsidRDefault="0099409F" w:rsidP="0099409F">
      <w:pPr>
        <w:jc w:val="right"/>
        <w:rPr>
          <w:b/>
        </w:rPr>
      </w:pPr>
    </w:p>
    <w:p w14:paraId="47869B83" w14:textId="77777777" w:rsidR="0099409F" w:rsidRPr="0099409F" w:rsidRDefault="0099409F" w:rsidP="0099409F">
      <w:pPr>
        <w:jc w:val="right"/>
        <w:rPr>
          <w:b/>
        </w:rPr>
      </w:pPr>
    </w:p>
    <w:p w14:paraId="1208C09E" w14:textId="77777777" w:rsidR="0099409F" w:rsidRPr="0099409F" w:rsidRDefault="0099409F" w:rsidP="0099409F">
      <w:pPr>
        <w:jc w:val="right"/>
        <w:rPr>
          <w:b/>
        </w:rPr>
      </w:pPr>
    </w:p>
    <w:p w14:paraId="74D22092" w14:textId="77777777" w:rsidR="0099409F" w:rsidRPr="0099409F" w:rsidRDefault="0099409F" w:rsidP="0099409F">
      <w:pPr>
        <w:jc w:val="right"/>
        <w:rPr>
          <w:b/>
        </w:rPr>
      </w:pPr>
    </w:p>
    <w:p w14:paraId="3C388391" w14:textId="77777777" w:rsidR="0099409F" w:rsidRPr="0099409F" w:rsidRDefault="0099409F" w:rsidP="0099409F">
      <w:pPr>
        <w:jc w:val="right"/>
        <w:rPr>
          <w:b/>
        </w:rPr>
      </w:pPr>
      <w:r w:rsidRPr="0099409F">
        <w:rPr>
          <w:b/>
        </w:rPr>
        <w:lastRenderedPageBreak/>
        <w:t>Приложение №1</w:t>
      </w:r>
    </w:p>
    <w:p w14:paraId="5F1C1556" w14:textId="77777777" w:rsidR="0099409F" w:rsidRPr="0099409F" w:rsidRDefault="0099409F" w:rsidP="0099409F">
      <w:pPr>
        <w:jc w:val="right"/>
        <w:rPr>
          <w:b/>
        </w:rPr>
      </w:pPr>
      <w:r w:rsidRPr="0099409F">
        <w:rPr>
          <w:b/>
        </w:rPr>
        <w:t>к Постановлению</w:t>
      </w:r>
    </w:p>
    <w:p w14:paraId="536B5EE8" w14:textId="77777777" w:rsidR="0099409F" w:rsidRPr="0099409F" w:rsidRDefault="0099409F" w:rsidP="0099409F">
      <w:pPr>
        <w:jc w:val="right"/>
        <w:rPr>
          <w:b/>
        </w:rPr>
      </w:pPr>
      <w:r w:rsidRPr="0099409F">
        <w:rPr>
          <w:b/>
        </w:rPr>
        <w:t>от «29» апреля 2025 г. № 289</w:t>
      </w:r>
    </w:p>
    <w:p w14:paraId="5924BBE0" w14:textId="77777777" w:rsidR="0099409F" w:rsidRPr="0099409F" w:rsidRDefault="0099409F" w:rsidP="0099409F">
      <w:pPr>
        <w:jc w:val="center"/>
        <w:rPr>
          <w:b/>
        </w:rPr>
      </w:pPr>
    </w:p>
    <w:p w14:paraId="71487928" w14:textId="77777777" w:rsidR="0099409F" w:rsidRPr="0099409F" w:rsidRDefault="0099409F" w:rsidP="0099409F">
      <w:pPr>
        <w:jc w:val="center"/>
        <w:rPr>
          <w:b/>
        </w:rPr>
      </w:pPr>
    </w:p>
    <w:p w14:paraId="045CEC3F" w14:textId="77777777" w:rsidR="0099409F" w:rsidRPr="0099409F" w:rsidRDefault="0099409F" w:rsidP="0099409F">
      <w:pPr>
        <w:jc w:val="center"/>
        <w:rPr>
          <w:b/>
        </w:rPr>
      </w:pPr>
      <w:r w:rsidRPr="0099409F">
        <w:rPr>
          <w:b/>
        </w:rPr>
        <w:t>Состав</w:t>
      </w:r>
    </w:p>
    <w:p w14:paraId="7BDFD1F9" w14:textId="77777777" w:rsidR="0099409F" w:rsidRPr="0099409F" w:rsidRDefault="0099409F" w:rsidP="0099409F">
      <w:pPr>
        <w:jc w:val="center"/>
        <w:rPr>
          <w:b/>
        </w:rPr>
      </w:pPr>
      <w:r w:rsidRPr="0099409F">
        <w:rPr>
          <w:b/>
        </w:rPr>
        <w:t>организационного комитета по проведению общественных обсуждений проекта постановления «Об утверждении Правил определения требований к отдельным видам товаров, работ, услуг (в том числе предельные цены товаров, работ, услуг), закупаемым для обеспечения муниципальных нужд администрации городского поселения «Поселок Айхал» муниципального района «Мирнинский район» Республики Саха (Якутия)»</w:t>
      </w:r>
    </w:p>
    <w:p w14:paraId="54873A49" w14:textId="77777777" w:rsidR="0099409F" w:rsidRPr="0099409F" w:rsidRDefault="0099409F" w:rsidP="0099409F">
      <w:pPr>
        <w:jc w:val="center"/>
        <w:rPr>
          <w:sz w:val="20"/>
          <w:szCs w:val="20"/>
        </w:rPr>
      </w:pPr>
      <w:r w:rsidRPr="0099409F">
        <w:rPr>
          <w:sz w:val="20"/>
          <w:szCs w:val="20"/>
        </w:rPr>
        <w:t>(в период временного отсутствия кого-либо из указанных лиц, в работе комиссии принимает участие лицо, исполняющее его должностные обязанности)</w:t>
      </w:r>
    </w:p>
    <w:p w14:paraId="62D3F409" w14:textId="77777777" w:rsidR="0099409F" w:rsidRPr="0099409F" w:rsidRDefault="0099409F" w:rsidP="0099409F">
      <w:pPr>
        <w:jc w:val="center"/>
        <w:rPr>
          <w:b/>
        </w:rPr>
      </w:pPr>
    </w:p>
    <w:p w14:paraId="7845DE39" w14:textId="77777777" w:rsidR="0099409F" w:rsidRPr="0099409F" w:rsidRDefault="0099409F" w:rsidP="0099409F">
      <w:pPr>
        <w:jc w:val="center"/>
        <w:rPr>
          <w:b/>
        </w:rPr>
      </w:pPr>
    </w:p>
    <w:p w14:paraId="2B6B328F" w14:textId="77777777" w:rsidR="0099409F" w:rsidRPr="0099409F" w:rsidRDefault="0099409F" w:rsidP="0099409F">
      <w:pPr>
        <w:rPr>
          <w:b/>
        </w:rPr>
      </w:pPr>
    </w:p>
    <w:p w14:paraId="4A7F698C" w14:textId="77777777" w:rsidR="0099409F" w:rsidRPr="0099409F" w:rsidRDefault="0099409F" w:rsidP="0099409F">
      <w:pPr>
        <w:ind w:firstLine="426"/>
        <w:jc w:val="both"/>
      </w:pPr>
      <w:r w:rsidRPr="0099409F">
        <w:rPr>
          <w:b/>
        </w:rPr>
        <w:t>Председатель:</w:t>
      </w:r>
      <w:r w:rsidRPr="0099409F">
        <w:tab/>
      </w:r>
      <w:r w:rsidRPr="0099409F">
        <w:tab/>
      </w:r>
      <w:r w:rsidRPr="0099409F">
        <w:tab/>
      </w:r>
      <w:r w:rsidRPr="0099409F">
        <w:tab/>
      </w:r>
      <w:r w:rsidRPr="0099409F">
        <w:tab/>
      </w:r>
      <w:r w:rsidRPr="0099409F">
        <w:tab/>
        <w:t>Заместитель Главы Администрации</w:t>
      </w:r>
    </w:p>
    <w:p w14:paraId="1500F249" w14:textId="77777777" w:rsidR="0099409F" w:rsidRPr="0099409F" w:rsidRDefault="0099409F" w:rsidP="0099409F">
      <w:pPr>
        <w:jc w:val="both"/>
      </w:pPr>
    </w:p>
    <w:p w14:paraId="605B8680" w14:textId="77777777" w:rsidR="0099409F" w:rsidRPr="0099409F" w:rsidRDefault="0099409F" w:rsidP="0099409F">
      <w:pPr>
        <w:ind w:firstLine="426"/>
        <w:jc w:val="both"/>
      </w:pPr>
      <w:r w:rsidRPr="0099409F">
        <w:rPr>
          <w:b/>
        </w:rPr>
        <w:t>Заместитель председателя:</w:t>
      </w:r>
      <w:r w:rsidRPr="0099409F">
        <w:tab/>
      </w:r>
      <w:r w:rsidRPr="0099409F">
        <w:tab/>
      </w:r>
      <w:r w:rsidRPr="0099409F">
        <w:tab/>
        <w:t>Главный специалист по бухгалтерскому учету</w:t>
      </w:r>
    </w:p>
    <w:p w14:paraId="3243CE3E" w14:textId="77777777" w:rsidR="0099409F" w:rsidRPr="0099409F" w:rsidRDefault="0099409F" w:rsidP="0099409F">
      <w:pPr>
        <w:ind w:left="4248" w:firstLine="288"/>
        <w:jc w:val="both"/>
      </w:pPr>
      <w:r w:rsidRPr="0099409F">
        <w:t>контролю – главный бухгалтер</w:t>
      </w:r>
    </w:p>
    <w:p w14:paraId="6E4BF005" w14:textId="77777777" w:rsidR="0099409F" w:rsidRPr="0099409F" w:rsidRDefault="0099409F" w:rsidP="0099409F">
      <w:pPr>
        <w:jc w:val="both"/>
      </w:pPr>
    </w:p>
    <w:p w14:paraId="7243E54D" w14:textId="77777777" w:rsidR="0099409F" w:rsidRPr="0099409F" w:rsidRDefault="0099409F" w:rsidP="0099409F">
      <w:pPr>
        <w:ind w:firstLine="426"/>
        <w:jc w:val="both"/>
      </w:pPr>
      <w:r w:rsidRPr="0099409F">
        <w:rPr>
          <w:b/>
        </w:rPr>
        <w:t xml:space="preserve">Члены: </w:t>
      </w:r>
      <w:r w:rsidRPr="0099409F">
        <w:rPr>
          <w:b/>
        </w:rPr>
        <w:tab/>
      </w:r>
      <w:r w:rsidRPr="0099409F">
        <w:rPr>
          <w:b/>
        </w:rPr>
        <w:tab/>
      </w:r>
      <w:r w:rsidRPr="0099409F">
        <w:rPr>
          <w:b/>
        </w:rPr>
        <w:tab/>
      </w:r>
      <w:r w:rsidRPr="0099409F">
        <w:rPr>
          <w:b/>
        </w:rPr>
        <w:tab/>
      </w:r>
      <w:r w:rsidRPr="0099409F">
        <w:rPr>
          <w:b/>
        </w:rPr>
        <w:tab/>
      </w:r>
      <w:r w:rsidRPr="0099409F">
        <w:rPr>
          <w:b/>
        </w:rPr>
        <w:tab/>
      </w:r>
      <w:r w:rsidRPr="0099409F">
        <w:rPr>
          <w:b/>
        </w:rPr>
        <w:tab/>
      </w:r>
      <w:r w:rsidRPr="0099409F">
        <w:rPr>
          <w:b/>
        </w:rPr>
        <w:tab/>
      </w:r>
      <w:r w:rsidRPr="0099409F">
        <w:t xml:space="preserve">Заместитель Главы Администрации </w:t>
      </w:r>
    </w:p>
    <w:p w14:paraId="31C0B3FC" w14:textId="77777777" w:rsidR="0099409F" w:rsidRPr="0099409F" w:rsidRDefault="0099409F" w:rsidP="0099409F">
      <w:pPr>
        <w:ind w:firstLine="4536"/>
        <w:jc w:val="both"/>
      </w:pPr>
      <w:r w:rsidRPr="0099409F">
        <w:t>по жилищно – коммунальному хозяйству</w:t>
      </w:r>
    </w:p>
    <w:p w14:paraId="48C58B82" w14:textId="77777777" w:rsidR="0099409F" w:rsidRPr="0099409F" w:rsidRDefault="0099409F" w:rsidP="0099409F">
      <w:pPr>
        <w:ind w:firstLine="4536"/>
        <w:jc w:val="both"/>
      </w:pPr>
    </w:p>
    <w:p w14:paraId="5D85E692" w14:textId="77777777" w:rsidR="0099409F" w:rsidRPr="0099409F" w:rsidRDefault="0099409F" w:rsidP="0099409F">
      <w:pPr>
        <w:ind w:left="4536"/>
        <w:jc w:val="both"/>
      </w:pPr>
      <w:r w:rsidRPr="0099409F">
        <w:t>Председатель комиссии поселкового Совета депутатов по бюджету, налоговой политике, землепользованию, собственности</w:t>
      </w:r>
    </w:p>
    <w:p w14:paraId="74EB61E7" w14:textId="77777777" w:rsidR="0099409F" w:rsidRPr="0099409F" w:rsidRDefault="0099409F" w:rsidP="0099409F">
      <w:pPr>
        <w:ind w:firstLine="4536"/>
        <w:jc w:val="both"/>
      </w:pPr>
    </w:p>
    <w:p w14:paraId="0517C638" w14:textId="77777777" w:rsidR="0099409F" w:rsidRPr="0099409F" w:rsidRDefault="0099409F" w:rsidP="0099409F">
      <w:pPr>
        <w:ind w:firstLine="4536"/>
        <w:jc w:val="both"/>
      </w:pPr>
      <w:r w:rsidRPr="0099409F">
        <w:t>Главный специалист - юрист</w:t>
      </w:r>
    </w:p>
    <w:p w14:paraId="7C1C0A03" w14:textId="77777777" w:rsidR="0099409F" w:rsidRPr="0099409F" w:rsidRDefault="0099409F" w:rsidP="0099409F">
      <w:pPr>
        <w:ind w:firstLine="426"/>
        <w:jc w:val="both"/>
      </w:pPr>
    </w:p>
    <w:p w14:paraId="5AB913B8" w14:textId="77777777" w:rsidR="0099409F" w:rsidRPr="0099409F" w:rsidRDefault="0099409F" w:rsidP="0099409F">
      <w:pPr>
        <w:ind w:left="4248" w:firstLine="288"/>
        <w:jc w:val="both"/>
      </w:pPr>
      <w:r w:rsidRPr="0099409F">
        <w:t>Главный специалист – экономист</w:t>
      </w:r>
    </w:p>
    <w:p w14:paraId="093652CA" w14:textId="77777777" w:rsidR="0099409F" w:rsidRPr="0099409F" w:rsidRDefault="0099409F" w:rsidP="0099409F">
      <w:pPr>
        <w:ind w:left="4248" w:firstLine="288"/>
        <w:jc w:val="both"/>
      </w:pPr>
    </w:p>
    <w:p w14:paraId="0412B3CD" w14:textId="77777777" w:rsidR="0099409F" w:rsidRPr="0099409F" w:rsidRDefault="0099409F" w:rsidP="0099409F">
      <w:pPr>
        <w:ind w:left="4536"/>
        <w:jc w:val="both"/>
      </w:pPr>
      <w:r w:rsidRPr="0099409F">
        <w:t>Главный специалист по информатизации и защите информации</w:t>
      </w:r>
    </w:p>
    <w:p w14:paraId="5C887D96" w14:textId="77777777" w:rsidR="0099409F" w:rsidRPr="0099409F" w:rsidRDefault="0099409F" w:rsidP="0099409F">
      <w:pPr>
        <w:ind w:firstLine="288"/>
        <w:jc w:val="both"/>
      </w:pPr>
    </w:p>
    <w:p w14:paraId="7B46D395" w14:textId="77777777" w:rsidR="0099409F" w:rsidRPr="0099409F" w:rsidRDefault="0099409F" w:rsidP="0099409F">
      <w:pPr>
        <w:ind w:left="4536"/>
        <w:jc w:val="both"/>
      </w:pPr>
      <w:r w:rsidRPr="0099409F">
        <w:t>Ведущий специалист по местному самоуправлению и организационной работе</w:t>
      </w:r>
    </w:p>
    <w:p w14:paraId="672FF124" w14:textId="77777777" w:rsidR="0099409F" w:rsidRPr="0099409F" w:rsidRDefault="0099409F" w:rsidP="0099409F">
      <w:pPr>
        <w:ind w:left="4536"/>
        <w:jc w:val="both"/>
      </w:pPr>
    </w:p>
    <w:p w14:paraId="3542CF37" w14:textId="77777777" w:rsidR="0099409F" w:rsidRPr="0099409F" w:rsidRDefault="0099409F" w:rsidP="0099409F">
      <w:pPr>
        <w:ind w:firstLine="426"/>
        <w:jc w:val="both"/>
      </w:pPr>
      <w:r w:rsidRPr="0099409F">
        <w:rPr>
          <w:b/>
        </w:rPr>
        <w:t>Секретариат:</w:t>
      </w:r>
      <w:r w:rsidRPr="0099409F">
        <w:tab/>
      </w:r>
      <w:r w:rsidRPr="0099409F">
        <w:tab/>
      </w:r>
      <w:r w:rsidRPr="0099409F">
        <w:tab/>
      </w:r>
      <w:r w:rsidRPr="0099409F">
        <w:tab/>
      </w:r>
      <w:r w:rsidRPr="0099409F">
        <w:tab/>
      </w:r>
      <w:r w:rsidRPr="0099409F">
        <w:tab/>
        <w:t>Главный специалист по закупкам</w:t>
      </w:r>
    </w:p>
    <w:p w14:paraId="5F14425A" w14:textId="77777777" w:rsidR="0099409F" w:rsidRPr="0099409F" w:rsidRDefault="0099409F" w:rsidP="0099409F">
      <w:pPr>
        <w:ind w:firstLine="426"/>
        <w:jc w:val="both"/>
      </w:pPr>
    </w:p>
    <w:p w14:paraId="27425A94" w14:textId="77777777" w:rsidR="0099409F" w:rsidRPr="0099409F" w:rsidRDefault="0099409F" w:rsidP="0099409F">
      <w:pPr>
        <w:ind w:firstLine="426"/>
        <w:jc w:val="both"/>
      </w:pPr>
    </w:p>
    <w:p w14:paraId="3799981D" w14:textId="77777777" w:rsidR="0099409F" w:rsidRPr="0099409F" w:rsidRDefault="0099409F" w:rsidP="0099409F">
      <w:pPr>
        <w:ind w:firstLine="426"/>
        <w:jc w:val="both"/>
      </w:pPr>
    </w:p>
    <w:p w14:paraId="1A6D5ACB" w14:textId="77777777" w:rsidR="0099409F" w:rsidRPr="0099409F" w:rsidRDefault="0099409F" w:rsidP="0099409F">
      <w:pPr>
        <w:ind w:firstLine="426"/>
        <w:jc w:val="both"/>
      </w:pPr>
    </w:p>
    <w:p w14:paraId="7040D172" w14:textId="77777777" w:rsidR="0099409F" w:rsidRPr="0099409F" w:rsidRDefault="0099409F" w:rsidP="0099409F">
      <w:pPr>
        <w:ind w:firstLine="426"/>
        <w:jc w:val="both"/>
      </w:pPr>
    </w:p>
    <w:p w14:paraId="01AFE8FF" w14:textId="77777777" w:rsidR="0099409F" w:rsidRPr="0099409F" w:rsidRDefault="0099409F" w:rsidP="0099409F">
      <w:pPr>
        <w:ind w:firstLine="426"/>
        <w:jc w:val="both"/>
      </w:pPr>
    </w:p>
    <w:p w14:paraId="548A2560" w14:textId="77777777" w:rsidR="0099409F" w:rsidRPr="0099409F" w:rsidRDefault="0099409F" w:rsidP="0099409F">
      <w:pPr>
        <w:ind w:firstLine="426"/>
        <w:jc w:val="both"/>
      </w:pPr>
    </w:p>
    <w:tbl>
      <w:tblPr>
        <w:tblW w:w="9360" w:type="dxa"/>
        <w:tblInd w:w="108" w:type="dxa"/>
        <w:tblBorders>
          <w:bottom w:val="thickThinSmallGap" w:sz="24" w:space="0" w:color="auto"/>
        </w:tblBorders>
        <w:tblLook w:val="01E0" w:firstRow="1" w:lastRow="1" w:firstColumn="1" w:lastColumn="1" w:noHBand="0" w:noVBand="0"/>
      </w:tblPr>
      <w:tblGrid>
        <w:gridCol w:w="3837"/>
        <w:gridCol w:w="1563"/>
        <w:gridCol w:w="3960"/>
      </w:tblGrid>
      <w:tr w:rsidR="0099409F" w:rsidRPr="0099409F" w14:paraId="7FD3CB06" w14:textId="77777777" w:rsidTr="00E130BF">
        <w:trPr>
          <w:trHeight w:val="2202"/>
        </w:trPr>
        <w:tc>
          <w:tcPr>
            <w:tcW w:w="3837" w:type="dxa"/>
            <w:shd w:val="clear" w:color="auto" w:fill="auto"/>
          </w:tcPr>
          <w:p w14:paraId="535786B7" w14:textId="77777777" w:rsidR="0099409F" w:rsidRPr="0099409F" w:rsidRDefault="0099409F" w:rsidP="00E130BF">
            <w:pPr>
              <w:jc w:val="center"/>
              <w:rPr>
                <w:b/>
              </w:rPr>
            </w:pPr>
            <w:r w:rsidRPr="0099409F">
              <w:rPr>
                <w:b/>
              </w:rPr>
              <w:t>Администрация</w:t>
            </w:r>
          </w:p>
          <w:p w14:paraId="5FD80421" w14:textId="77777777" w:rsidR="0099409F" w:rsidRPr="0099409F" w:rsidRDefault="0099409F" w:rsidP="00E130BF">
            <w:pPr>
              <w:jc w:val="center"/>
              <w:rPr>
                <w:b/>
              </w:rPr>
            </w:pPr>
            <w:r w:rsidRPr="0099409F">
              <w:rPr>
                <w:b/>
              </w:rPr>
              <w:t xml:space="preserve">городского поселения </w:t>
            </w:r>
          </w:p>
          <w:p w14:paraId="7D23442B" w14:textId="77777777" w:rsidR="0099409F" w:rsidRPr="0099409F" w:rsidRDefault="0099409F" w:rsidP="00E130BF">
            <w:pPr>
              <w:jc w:val="center"/>
              <w:rPr>
                <w:b/>
              </w:rPr>
            </w:pPr>
            <w:r w:rsidRPr="0099409F">
              <w:rPr>
                <w:b/>
              </w:rPr>
              <w:t>«Поселок Айхал»</w:t>
            </w:r>
          </w:p>
          <w:p w14:paraId="4CFB3230" w14:textId="77777777" w:rsidR="0099409F" w:rsidRPr="0099409F" w:rsidRDefault="0099409F" w:rsidP="00E130BF">
            <w:pPr>
              <w:jc w:val="center"/>
              <w:rPr>
                <w:b/>
              </w:rPr>
            </w:pPr>
            <w:r w:rsidRPr="0099409F">
              <w:rPr>
                <w:b/>
              </w:rPr>
              <w:t>муниципального района</w:t>
            </w:r>
          </w:p>
          <w:p w14:paraId="5BC12BFC" w14:textId="77777777" w:rsidR="0099409F" w:rsidRPr="0099409F" w:rsidRDefault="0099409F" w:rsidP="00E130BF">
            <w:pPr>
              <w:jc w:val="center"/>
              <w:rPr>
                <w:b/>
              </w:rPr>
            </w:pPr>
            <w:r w:rsidRPr="0099409F">
              <w:rPr>
                <w:b/>
              </w:rPr>
              <w:t>«Мирнинский район»</w:t>
            </w:r>
          </w:p>
          <w:p w14:paraId="1CC14681" w14:textId="77777777" w:rsidR="0099409F" w:rsidRPr="0099409F" w:rsidRDefault="0099409F" w:rsidP="00E130BF">
            <w:pPr>
              <w:jc w:val="center"/>
              <w:rPr>
                <w:b/>
                <w:bCs/>
                <w:kern w:val="32"/>
                <w:position w:val="6"/>
                <w:sz w:val="28"/>
                <w:szCs w:val="28"/>
              </w:rPr>
            </w:pPr>
            <w:r w:rsidRPr="0099409F">
              <w:rPr>
                <w:b/>
              </w:rPr>
              <w:t>Республики Саха (Якутия)</w:t>
            </w:r>
            <w:r w:rsidRPr="0099409F">
              <w:rPr>
                <w:b/>
                <w:bCs/>
                <w:kern w:val="32"/>
                <w:position w:val="6"/>
                <w:sz w:val="28"/>
                <w:szCs w:val="28"/>
              </w:rPr>
              <w:t xml:space="preserve"> </w:t>
            </w:r>
          </w:p>
          <w:p w14:paraId="3DBA822E" w14:textId="77777777" w:rsidR="0099409F" w:rsidRPr="0099409F" w:rsidRDefault="0099409F" w:rsidP="00E130BF">
            <w:pPr>
              <w:jc w:val="center"/>
              <w:rPr>
                <w:b/>
                <w:bCs/>
                <w:kern w:val="32"/>
                <w:position w:val="6"/>
              </w:rPr>
            </w:pPr>
          </w:p>
          <w:p w14:paraId="3720E4D8" w14:textId="77777777" w:rsidR="0099409F" w:rsidRPr="0099409F" w:rsidRDefault="0099409F" w:rsidP="00E130BF">
            <w:pPr>
              <w:jc w:val="center"/>
              <w:rPr>
                <w:b/>
                <w:bCs/>
                <w:kern w:val="32"/>
                <w:position w:val="6"/>
                <w:sz w:val="32"/>
                <w:szCs w:val="32"/>
              </w:rPr>
            </w:pPr>
            <w:r w:rsidRPr="0099409F">
              <w:rPr>
                <w:b/>
                <w:bCs/>
                <w:kern w:val="32"/>
                <w:position w:val="6"/>
                <w:sz w:val="32"/>
              </w:rPr>
              <w:lastRenderedPageBreak/>
              <w:t>РАСПОРЯЖЕНИЕ</w:t>
            </w:r>
          </w:p>
        </w:tc>
        <w:tc>
          <w:tcPr>
            <w:tcW w:w="1563" w:type="dxa"/>
            <w:shd w:val="clear" w:color="auto" w:fill="auto"/>
          </w:tcPr>
          <w:p w14:paraId="03F80CE9" w14:textId="77777777" w:rsidR="0099409F" w:rsidRPr="0099409F" w:rsidRDefault="0099409F" w:rsidP="00E130BF">
            <w:pPr>
              <w:jc w:val="center"/>
              <w:rPr>
                <w:noProof/>
              </w:rPr>
            </w:pPr>
            <w:r w:rsidRPr="0099409F">
              <w:rPr>
                <w:noProof/>
              </w:rPr>
              <w:lastRenderedPageBreak/>
              <w:drawing>
                <wp:anchor distT="0" distB="0" distL="114300" distR="114300" simplePos="0" relativeHeight="251672576" behindDoc="0" locked="0" layoutInCell="1" allowOverlap="1" wp14:anchorId="4CB426FB" wp14:editId="36484613">
                  <wp:simplePos x="0" y="0"/>
                  <wp:positionH relativeFrom="column">
                    <wp:posOffset>12065</wp:posOffset>
                  </wp:positionH>
                  <wp:positionV relativeFrom="paragraph">
                    <wp:posOffset>-25400</wp:posOffset>
                  </wp:positionV>
                  <wp:extent cx="838764" cy="822960"/>
                  <wp:effectExtent l="0" t="0" r="0" b="0"/>
                  <wp:wrapNone/>
                  <wp:docPr id="639" name="Рисунок 639"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йхал"/>
                          <pic:cNvPicPr>
                            <a:picLocks noChangeAspect="1" noChangeArrowheads="1"/>
                          </pic:cNvPicPr>
                        </pic:nvPicPr>
                        <pic:blipFill>
                          <a:blip r:embed="rId9" cstate="print"/>
                          <a:srcRect t="21161" r="-61"/>
                          <a:stretch>
                            <a:fillRect/>
                          </a:stretch>
                        </pic:blipFill>
                        <pic:spPr bwMode="auto">
                          <a:xfrm>
                            <a:off x="0" y="0"/>
                            <a:ext cx="838764" cy="822960"/>
                          </a:xfrm>
                          <a:prstGeom prst="rect">
                            <a:avLst/>
                          </a:prstGeom>
                          <a:noFill/>
                        </pic:spPr>
                      </pic:pic>
                    </a:graphicData>
                  </a:graphic>
                  <wp14:sizeRelH relativeFrom="margin">
                    <wp14:pctWidth>0</wp14:pctWidth>
                  </wp14:sizeRelH>
                  <wp14:sizeRelV relativeFrom="margin">
                    <wp14:pctHeight>0</wp14:pctHeight>
                  </wp14:sizeRelV>
                </wp:anchor>
              </w:drawing>
            </w:r>
          </w:p>
          <w:p w14:paraId="5E140356" w14:textId="77777777" w:rsidR="0099409F" w:rsidRPr="0099409F" w:rsidRDefault="0099409F" w:rsidP="00E130BF">
            <w:pPr>
              <w:jc w:val="center"/>
            </w:pPr>
          </w:p>
        </w:tc>
        <w:tc>
          <w:tcPr>
            <w:tcW w:w="3960" w:type="dxa"/>
            <w:shd w:val="clear" w:color="auto" w:fill="auto"/>
          </w:tcPr>
          <w:p w14:paraId="40D0D907" w14:textId="77777777" w:rsidR="0099409F" w:rsidRPr="0099409F" w:rsidRDefault="0099409F" w:rsidP="00E130BF">
            <w:pPr>
              <w:jc w:val="center"/>
              <w:rPr>
                <w:b/>
              </w:rPr>
            </w:pPr>
            <w:r w:rsidRPr="0099409F">
              <w:rPr>
                <w:b/>
              </w:rPr>
              <w:t>Саха ϴрɵспүүбүлүкэтин</w:t>
            </w:r>
          </w:p>
          <w:p w14:paraId="2722B2C4" w14:textId="77777777" w:rsidR="0099409F" w:rsidRPr="0099409F" w:rsidRDefault="0099409F" w:rsidP="00E130BF">
            <w:pPr>
              <w:jc w:val="center"/>
              <w:rPr>
                <w:b/>
              </w:rPr>
            </w:pPr>
            <w:r w:rsidRPr="0099409F">
              <w:rPr>
                <w:b/>
              </w:rPr>
              <w:t xml:space="preserve"> «Мииринэй оройуона» муниципальнай оройуон </w:t>
            </w:r>
          </w:p>
          <w:p w14:paraId="7930DF25" w14:textId="77777777" w:rsidR="0099409F" w:rsidRPr="0099409F" w:rsidRDefault="0099409F" w:rsidP="00E130BF">
            <w:pPr>
              <w:jc w:val="center"/>
              <w:rPr>
                <w:rFonts w:eastAsia="Calibri"/>
                <w:b/>
                <w:lang w:eastAsia="en-US"/>
              </w:rPr>
            </w:pPr>
            <w:r w:rsidRPr="0099409F">
              <w:rPr>
                <w:rFonts w:eastAsia="Calibri"/>
                <w:b/>
                <w:lang w:eastAsia="en-US"/>
              </w:rPr>
              <w:t xml:space="preserve">«Айхал бɵһүɵлэгэ» </w:t>
            </w:r>
          </w:p>
          <w:p w14:paraId="62ED7564" w14:textId="77777777" w:rsidR="0099409F" w:rsidRPr="0099409F" w:rsidRDefault="0099409F" w:rsidP="00E130BF">
            <w:pPr>
              <w:jc w:val="center"/>
              <w:rPr>
                <w:rFonts w:eastAsia="Calibri"/>
                <w:b/>
                <w:lang w:eastAsia="en-US"/>
              </w:rPr>
            </w:pPr>
            <w:r w:rsidRPr="0099409F">
              <w:rPr>
                <w:rFonts w:eastAsia="Calibri"/>
                <w:b/>
                <w:lang w:eastAsia="en-US"/>
              </w:rPr>
              <w:t xml:space="preserve">куорат сэлиэнньэтин </w:t>
            </w:r>
          </w:p>
          <w:p w14:paraId="4ABD6D58" w14:textId="77777777" w:rsidR="0099409F" w:rsidRPr="0099409F" w:rsidRDefault="0099409F" w:rsidP="00E130BF">
            <w:pPr>
              <w:jc w:val="center"/>
              <w:rPr>
                <w:b/>
              </w:rPr>
            </w:pPr>
            <w:r w:rsidRPr="0099409F">
              <w:rPr>
                <w:b/>
              </w:rPr>
              <w:t>дьа</w:t>
            </w:r>
            <w:r w:rsidRPr="0099409F">
              <w:rPr>
                <w:b/>
                <w:lang w:val="en-US"/>
              </w:rPr>
              <w:t>h</w:t>
            </w:r>
            <w:r w:rsidRPr="0099409F">
              <w:rPr>
                <w:b/>
              </w:rPr>
              <w:t>алтата</w:t>
            </w:r>
          </w:p>
          <w:p w14:paraId="6018B803" w14:textId="77777777" w:rsidR="0099409F" w:rsidRPr="0099409F" w:rsidRDefault="0099409F" w:rsidP="00E130BF">
            <w:pPr>
              <w:jc w:val="center"/>
              <w:rPr>
                <w:b/>
                <w:position w:val="6"/>
                <w:sz w:val="20"/>
                <w:szCs w:val="20"/>
              </w:rPr>
            </w:pPr>
            <w:r w:rsidRPr="0099409F">
              <w:rPr>
                <w:b/>
                <w:position w:val="6"/>
                <w:sz w:val="20"/>
                <w:szCs w:val="20"/>
              </w:rPr>
              <w:t xml:space="preserve"> </w:t>
            </w:r>
          </w:p>
          <w:p w14:paraId="2F582C46" w14:textId="77777777" w:rsidR="0099409F" w:rsidRPr="0099409F" w:rsidRDefault="0099409F" w:rsidP="00E130BF">
            <w:pPr>
              <w:jc w:val="center"/>
              <w:rPr>
                <w:b/>
                <w:sz w:val="32"/>
                <w:szCs w:val="32"/>
              </w:rPr>
            </w:pPr>
            <w:r w:rsidRPr="0099409F">
              <w:rPr>
                <w:b/>
                <w:sz w:val="32"/>
                <w:szCs w:val="32"/>
              </w:rPr>
              <w:t>ДЬАhАЛ</w:t>
            </w:r>
          </w:p>
          <w:p w14:paraId="64A74375" w14:textId="77777777" w:rsidR="0099409F" w:rsidRPr="0099409F" w:rsidRDefault="0099409F" w:rsidP="00E130BF">
            <w:pPr>
              <w:jc w:val="center"/>
              <w:rPr>
                <w:b/>
                <w:bCs/>
                <w:kern w:val="32"/>
                <w:position w:val="6"/>
                <w:sz w:val="2"/>
                <w:szCs w:val="2"/>
              </w:rPr>
            </w:pPr>
          </w:p>
        </w:tc>
      </w:tr>
    </w:tbl>
    <w:p w14:paraId="7B20981E" w14:textId="77777777" w:rsidR="0099409F" w:rsidRPr="0099409F" w:rsidRDefault="0099409F" w:rsidP="0099409F">
      <w:pPr>
        <w:ind w:right="-284"/>
      </w:pPr>
    </w:p>
    <w:p w14:paraId="2C78A951" w14:textId="77777777" w:rsidR="0099409F" w:rsidRPr="0099409F" w:rsidRDefault="0099409F" w:rsidP="0099409F">
      <w:pPr>
        <w:ind w:left="-709" w:right="-284" w:firstLine="709"/>
      </w:pPr>
      <w:r w:rsidRPr="0099409F">
        <w:t>«25» апреля 2025 г.</w:t>
      </w:r>
      <w:r w:rsidRPr="0099409F">
        <w:tab/>
      </w:r>
      <w:r w:rsidRPr="0099409F">
        <w:tab/>
      </w:r>
      <w:r w:rsidRPr="0099409F">
        <w:tab/>
      </w:r>
      <w:r w:rsidRPr="0099409F">
        <w:tab/>
      </w:r>
      <w:r w:rsidRPr="0099409F">
        <w:tab/>
      </w:r>
      <w:r w:rsidRPr="0099409F">
        <w:tab/>
      </w:r>
      <w:r w:rsidRPr="0099409F">
        <w:tab/>
        <w:t xml:space="preserve">      </w:t>
      </w:r>
      <w:r w:rsidRPr="0099409F">
        <w:tab/>
        <w:t xml:space="preserve">                                                      № 144</w:t>
      </w:r>
    </w:p>
    <w:p w14:paraId="2C0449FD" w14:textId="77777777" w:rsidR="0099409F" w:rsidRPr="0099409F" w:rsidRDefault="0099409F" w:rsidP="0099409F">
      <w:pPr>
        <w:rPr>
          <w:b/>
        </w:rPr>
      </w:pPr>
    </w:p>
    <w:p w14:paraId="3B974647" w14:textId="77777777" w:rsidR="0099409F" w:rsidRPr="0099409F" w:rsidRDefault="0099409F" w:rsidP="0099409F">
      <w:pPr>
        <w:rPr>
          <w:b/>
        </w:rPr>
      </w:pPr>
      <w:r w:rsidRPr="0099409F">
        <w:rPr>
          <w:b/>
        </w:rPr>
        <w:t xml:space="preserve">Об утверждения Положения </w:t>
      </w:r>
    </w:p>
    <w:p w14:paraId="356FE3B1" w14:textId="77777777" w:rsidR="0099409F" w:rsidRPr="0099409F" w:rsidRDefault="0099409F" w:rsidP="0099409F">
      <w:pPr>
        <w:rPr>
          <w:b/>
        </w:rPr>
      </w:pPr>
      <w:r w:rsidRPr="0099409F">
        <w:rPr>
          <w:b/>
        </w:rPr>
        <w:t xml:space="preserve">о порядке взаимодействия </w:t>
      </w:r>
    </w:p>
    <w:p w14:paraId="207EC53C" w14:textId="77777777" w:rsidR="0099409F" w:rsidRPr="0099409F" w:rsidRDefault="0099409F" w:rsidP="0099409F">
      <w:pPr>
        <w:rPr>
          <w:b/>
        </w:rPr>
      </w:pPr>
      <w:r w:rsidRPr="0099409F">
        <w:rPr>
          <w:b/>
        </w:rPr>
        <w:t xml:space="preserve">контрактной службы со специалистами </w:t>
      </w:r>
    </w:p>
    <w:p w14:paraId="3A6150A9" w14:textId="77777777" w:rsidR="0099409F" w:rsidRPr="0099409F" w:rsidRDefault="0099409F" w:rsidP="0099409F">
      <w:pPr>
        <w:rPr>
          <w:b/>
        </w:rPr>
      </w:pPr>
      <w:r w:rsidRPr="0099409F">
        <w:rPr>
          <w:b/>
        </w:rPr>
        <w:t xml:space="preserve">администрации городского поселения </w:t>
      </w:r>
    </w:p>
    <w:p w14:paraId="42603045" w14:textId="77777777" w:rsidR="0099409F" w:rsidRPr="0099409F" w:rsidRDefault="0099409F" w:rsidP="0099409F">
      <w:pPr>
        <w:rPr>
          <w:b/>
        </w:rPr>
      </w:pPr>
      <w:r w:rsidRPr="0099409F">
        <w:rPr>
          <w:b/>
        </w:rPr>
        <w:t xml:space="preserve">«Поселок Айхал» муниципального района </w:t>
      </w:r>
    </w:p>
    <w:p w14:paraId="7F28AED7" w14:textId="77777777" w:rsidR="0099409F" w:rsidRPr="0099409F" w:rsidRDefault="0099409F" w:rsidP="0099409F">
      <w:pPr>
        <w:rPr>
          <w:b/>
        </w:rPr>
      </w:pPr>
      <w:r w:rsidRPr="0099409F">
        <w:rPr>
          <w:b/>
        </w:rPr>
        <w:t>«Мирнинский район» Республики Саха (Якутия)</w:t>
      </w:r>
    </w:p>
    <w:p w14:paraId="56C85DE6" w14:textId="77777777" w:rsidR="0099409F" w:rsidRPr="0099409F" w:rsidRDefault="0099409F" w:rsidP="0099409F">
      <w:pPr>
        <w:pStyle w:val="formattext"/>
        <w:shd w:val="clear" w:color="auto" w:fill="FFFFFF"/>
        <w:spacing w:before="0" w:beforeAutospacing="0" w:after="0" w:afterAutospacing="0" w:line="315" w:lineRule="atLeast"/>
        <w:jc w:val="both"/>
        <w:textAlignment w:val="baseline"/>
      </w:pPr>
    </w:p>
    <w:p w14:paraId="5FC71AB1" w14:textId="77777777" w:rsidR="0099409F" w:rsidRPr="0099409F" w:rsidRDefault="0099409F" w:rsidP="0099409F">
      <w:pPr>
        <w:tabs>
          <w:tab w:val="left" w:pos="993"/>
        </w:tabs>
        <w:ind w:firstLine="709"/>
        <w:jc w:val="both"/>
      </w:pPr>
      <w:r w:rsidRPr="0099409F">
        <w:t>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01.05.2019 № 87-ФЗ «О внесении изменений в Федеральный закон «Об общих принципах организации местного самоуправления в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Уставом городского поселения «Поселок Айхал» муниципального района «Мирнинский район» Республики Саха (Якутия)»:</w:t>
      </w:r>
    </w:p>
    <w:p w14:paraId="7457E5D8" w14:textId="77777777" w:rsidR="0099409F" w:rsidRPr="0099409F" w:rsidRDefault="0099409F" w:rsidP="00256E68">
      <w:pPr>
        <w:pStyle w:val="af1"/>
        <w:widowControl w:val="0"/>
        <w:numPr>
          <w:ilvl w:val="0"/>
          <w:numId w:val="20"/>
        </w:numPr>
        <w:autoSpaceDE w:val="0"/>
        <w:autoSpaceDN w:val="0"/>
        <w:adjustRightInd w:val="0"/>
        <w:spacing w:after="0" w:line="240" w:lineRule="auto"/>
        <w:ind w:left="0" w:firstLine="709"/>
        <w:jc w:val="both"/>
        <w:rPr>
          <w:rFonts w:ascii="Times New Roman" w:hAnsi="Times New Roman"/>
        </w:rPr>
      </w:pPr>
      <w:r w:rsidRPr="0099409F">
        <w:rPr>
          <w:rFonts w:ascii="Times New Roman" w:hAnsi="Times New Roman"/>
        </w:rPr>
        <w:t xml:space="preserve"> Утвердить Положение о порядке взаимодействия контрактной службы со специалистами администрации городского поселения «Поселок Айхал» муниципального района «Мирнинский район» Республики Саха (Якутия) согласно приложению, к настоящему распоряжению.</w:t>
      </w:r>
    </w:p>
    <w:p w14:paraId="6B197EBC" w14:textId="77777777" w:rsidR="0099409F" w:rsidRPr="0099409F" w:rsidRDefault="0099409F" w:rsidP="00256E68">
      <w:pPr>
        <w:pStyle w:val="af1"/>
        <w:widowControl w:val="0"/>
        <w:numPr>
          <w:ilvl w:val="0"/>
          <w:numId w:val="20"/>
        </w:numPr>
        <w:autoSpaceDE w:val="0"/>
        <w:autoSpaceDN w:val="0"/>
        <w:adjustRightInd w:val="0"/>
        <w:spacing w:after="0" w:line="240" w:lineRule="auto"/>
        <w:ind w:left="0" w:firstLine="709"/>
        <w:jc w:val="both"/>
        <w:rPr>
          <w:rFonts w:ascii="Times New Roman" w:hAnsi="Times New Roman"/>
        </w:rPr>
      </w:pPr>
      <w:r w:rsidRPr="0099409F">
        <w:rPr>
          <w:rFonts w:ascii="Times New Roman" w:hAnsi="Times New Roman"/>
        </w:rPr>
        <w:t xml:space="preserve"> Признать утратившим силу распоряжение от 27.12.2021 № 544 «Об утверждении Положения» о порядке взаимодействия контрактной службы со специалистами администрации МО «Поселок Айхал» Мирнинского района Республики Саха (Якутия)».</w:t>
      </w:r>
    </w:p>
    <w:p w14:paraId="4C1FE875" w14:textId="77777777" w:rsidR="0099409F" w:rsidRPr="0099409F" w:rsidRDefault="0099409F" w:rsidP="00256E68">
      <w:pPr>
        <w:pStyle w:val="af1"/>
        <w:numPr>
          <w:ilvl w:val="0"/>
          <w:numId w:val="20"/>
        </w:numPr>
        <w:autoSpaceDE w:val="0"/>
        <w:autoSpaceDN w:val="0"/>
        <w:adjustRightInd w:val="0"/>
        <w:spacing w:after="0" w:line="240" w:lineRule="auto"/>
        <w:ind w:left="0" w:firstLine="709"/>
        <w:jc w:val="both"/>
        <w:rPr>
          <w:rFonts w:ascii="Times New Roman" w:hAnsi="Times New Roman"/>
        </w:rPr>
      </w:pPr>
      <w:r w:rsidRPr="0099409F">
        <w:rPr>
          <w:rFonts w:ascii="Times New Roman" w:hAnsi="Times New Roman"/>
        </w:rPr>
        <w:t xml:space="preserve"> Ведущему специалисту пресс-секретарю обеспечить размещение настоящего распоряжения на официальном сайте администрации ГП «Поселок Айхал», а также в информационном бюллетене «Вестник Айхала».</w:t>
      </w:r>
    </w:p>
    <w:p w14:paraId="7F25BB93" w14:textId="77777777" w:rsidR="0099409F" w:rsidRPr="0099409F" w:rsidRDefault="0099409F" w:rsidP="00256E68">
      <w:pPr>
        <w:pStyle w:val="af1"/>
        <w:numPr>
          <w:ilvl w:val="0"/>
          <w:numId w:val="20"/>
        </w:numPr>
        <w:autoSpaceDE w:val="0"/>
        <w:autoSpaceDN w:val="0"/>
        <w:adjustRightInd w:val="0"/>
        <w:spacing w:after="0" w:line="240" w:lineRule="auto"/>
        <w:ind w:left="0" w:firstLine="709"/>
        <w:jc w:val="both"/>
        <w:rPr>
          <w:rFonts w:ascii="Times New Roman" w:hAnsi="Times New Roman"/>
        </w:rPr>
      </w:pPr>
      <w:r w:rsidRPr="0099409F">
        <w:rPr>
          <w:rFonts w:ascii="Times New Roman" w:hAnsi="Times New Roman"/>
        </w:rPr>
        <w:t xml:space="preserve"> Настоящее распоряжение вступает в силу с момента официального опубликования.</w:t>
      </w:r>
    </w:p>
    <w:p w14:paraId="6599E5E5" w14:textId="77777777" w:rsidR="0099409F" w:rsidRPr="0099409F" w:rsidRDefault="0099409F" w:rsidP="00256E68">
      <w:pPr>
        <w:pStyle w:val="af1"/>
        <w:numPr>
          <w:ilvl w:val="0"/>
          <w:numId w:val="20"/>
        </w:numPr>
        <w:autoSpaceDE w:val="0"/>
        <w:autoSpaceDN w:val="0"/>
        <w:adjustRightInd w:val="0"/>
        <w:spacing w:after="0" w:line="240" w:lineRule="auto"/>
        <w:ind w:left="0" w:firstLine="709"/>
        <w:jc w:val="both"/>
        <w:rPr>
          <w:rFonts w:ascii="Times New Roman" w:hAnsi="Times New Roman"/>
        </w:rPr>
      </w:pPr>
      <w:r w:rsidRPr="0099409F">
        <w:rPr>
          <w:rFonts w:ascii="Times New Roman" w:hAnsi="Times New Roman"/>
        </w:rPr>
        <w:t xml:space="preserve"> Контроль исполнения настоящего постановления оставляю за собой.</w:t>
      </w:r>
    </w:p>
    <w:p w14:paraId="5C1566D2" w14:textId="77777777" w:rsidR="0099409F" w:rsidRPr="0099409F" w:rsidRDefault="0099409F" w:rsidP="0099409F">
      <w:pPr>
        <w:pStyle w:val="formattext"/>
        <w:shd w:val="clear" w:color="auto" w:fill="FFFFFF"/>
        <w:spacing w:before="0" w:beforeAutospacing="0" w:after="0" w:afterAutospacing="0" w:line="315" w:lineRule="atLeast"/>
        <w:jc w:val="both"/>
        <w:textAlignment w:val="baseline"/>
      </w:pPr>
    </w:p>
    <w:p w14:paraId="3C165DF5" w14:textId="77777777" w:rsidR="0099409F" w:rsidRPr="0099409F" w:rsidRDefault="0099409F" w:rsidP="0099409F">
      <w:pPr>
        <w:pStyle w:val="formattext"/>
        <w:shd w:val="clear" w:color="auto" w:fill="FFFFFF"/>
        <w:spacing w:before="0" w:beforeAutospacing="0" w:after="0" w:afterAutospacing="0" w:line="315" w:lineRule="atLeast"/>
        <w:textAlignment w:val="baseline"/>
        <w:rPr>
          <w:b/>
        </w:rPr>
      </w:pPr>
    </w:p>
    <w:p w14:paraId="411F4769" w14:textId="77777777" w:rsidR="0099409F" w:rsidRPr="0099409F" w:rsidRDefault="0099409F" w:rsidP="0099409F">
      <w:pPr>
        <w:pStyle w:val="formattext"/>
        <w:shd w:val="clear" w:color="auto" w:fill="FFFFFF"/>
        <w:spacing w:before="0" w:beforeAutospacing="0" w:after="0" w:afterAutospacing="0" w:line="315" w:lineRule="atLeast"/>
        <w:textAlignment w:val="baseline"/>
        <w:rPr>
          <w:b/>
        </w:rPr>
      </w:pPr>
      <w:r w:rsidRPr="0099409F">
        <w:rPr>
          <w:b/>
        </w:rPr>
        <w:t>Исполняющий обязанности</w:t>
      </w:r>
    </w:p>
    <w:p w14:paraId="680364F4" w14:textId="77777777" w:rsidR="0099409F" w:rsidRPr="0099409F" w:rsidRDefault="0099409F" w:rsidP="0099409F">
      <w:pPr>
        <w:pStyle w:val="formattext"/>
        <w:shd w:val="clear" w:color="auto" w:fill="FFFFFF"/>
        <w:spacing w:before="0" w:beforeAutospacing="0" w:after="0" w:afterAutospacing="0" w:line="315" w:lineRule="atLeast"/>
        <w:textAlignment w:val="baseline"/>
        <w:rPr>
          <w:b/>
        </w:rPr>
      </w:pPr>
      <w:r w:rsidRPr="0099409F">
        <w:rPr>
          <w:b/>
        </w:rPr>
        <w:t>Главы поселка                                                                                                  Е.В. Лачинова</w:t>
      </w:r>
    </w:p>
    <w:p w14:paraId="6544CE5D" w14:textId="77777777" w:rsidR="0099409F" w:rsidRPr="0099409F" w:rsidRDefault="0099409F" w:rsidP="0099409F"/>
    <w:p w14:paraId="1BADAAF1" w14:textId="77777777" w:rsidR="0099409F" w:rsidRPr="0099409F" w:rsidRDefault="0099409F" w:rsidP="0099409F"/>
    <w:p w14:paraId="70839B44" w14:textId="77777777" w:rsidR="0099409F" w:rsidRPr="0099409F" w:rsidRDefault="0099409F" w:rsidP="0099409F">
      <w:pPr>
        <w:tabs>
          <w:tab w:val="left" w:pos="3090"/>
        </w:tabs>
      </w:pPr>
      <w:r w:rsidRPr="0099409F">
        <w:tab/>
      </w:r>
    </w:p>
    <w:p w14:paraId="03E876FE" w14:textId="77777777" w:rsidR="0099409F" w:rsidRPr="0099409F" w:rsidRDefault="0099409F" w:rsidP="0099409F">
      <w:pPr>
        <w:tabs>
          <w:tab w:val="left" w:pos="3090"/>
        </w:tabs>
      </w:pPr>
    </w:p>
    <w:p w14:paraId="0829A859" w14:textId="77777777" w:rsidR="0099409F" w:rsidRPr="0099409F" w:rsidRDefault="0099409F" w:rsidP="0099409F">
      <w:pPr>
        <w:tabs>
          <w:tab w:val="left" w:pos="3090"/>
        </w:tabs>
      </w:pPr>
    </w:p>
    <w:p w14:paraId="412C090B" w14:textId="77777777" w:rsidR="0099409F" w:rsidRPr="0099409F" w:rsidRDefault="0099409F" w:rsidP="0099409F">
      <w:pPr>
        <w:tabs>
          <w:tab w:val="left" w:pos="3090"/>
        </w:tabs>
        <w:jc w:val="right"/>
      </w:pPr>
    </w:p>
    <w:p w14:paraId="5163B300" w14:textId="77777777" w:rsidR="0099409F" w:rsidRPr="0099409F" w:rsidRDefault="0099409F" w:rsidP="0099409F">
      <w:pPr>
        <w:tabs>
          <w:tab w:val="left" w:pos="3090"/>
        </w:tabs>
        <w:jc w:val="right"/>
      </w:pPr>
    </w:p>
    <w:p w14:paraId="78D6F631" w14:textId="77777777" w:rsidR="0099409F" w:rsidRPr="0099409F" w:rsidRDefault="0099409F" w:rsidP="0099409F">
      <w:pPr>
        <w:tabs>
          <w:tab w:val="left" w:pos="3090"/>
        </w:tabs>
        <w:jc w:val="right"/>
      </w:pPr>
    </w:p>
    <w:p w14:paraId="69AFA4EB" w14:textId="77777777" w:rsidR="0099409F" w:rsidRPr="0099409F" w:rsidRDefault="0099409F" w:rsidP="0099409F">
      <w:pPr>
        <w:tabs>
          <w:tab w:val="left" w:pos="3090"/>
        </w:tabs>
        <w:jc w:val="right"/>
      </w:pPr>
      <w:r w:rsidRPr="0099409F">
        <w:t>Утверждено распоряжением</w:t>
      </w:r>
    </w:p>
    <w:p w14:paraId="1256B399" w14:textId="77777777" w:rsidR="0099409F" w:rsidRPr="0099409F" w:rsidRDefault="0099409F" w:rsidP="0099409F">
      <w:pPr>
        <w:pStyle w:val="formattext"/>
        <w:shd w:val="clear" w:color="auto" w:fill="FFFFFF"/>
        <w:spacing w:before="0" w:beforeAutospacing="0"/>
        <w:contextualSpacing/>
        <w:jc w:val="right"/>
        <w:textAlignment w:val="baseline"/>
      </w:pPr>
      <w:r w:rsidRPr="0099409F">
        <w:t xml:space="preserve">  от «25» апреля 2025 г. № 144</w:t>
      </w:r>
    </w:p>
    <w:p w14:paraId="2334C176" w14:textId="77777777" w:rsidR="0099409F" w:rsidRPr="0099409F" w:rsidRDefault="0099409F" w:rsidP="0099409F">
      <w:pPr>
        <w:pStyle w:val="formattext"/>
        <w:shd w:val="clear" w:color="auto" w:fill="FFFFFF"/>
        <w:spacing w:before="0" w:beforeAutospacing="0"/>
        <w:contextualSpacing/>
        <w:jc w:val="both"/>
        <w:textAlignment w:val="baseline"/>
      </w:pPr>
    </w:p>
    <w:p w14:paraId="39EE8D48" w14:textId="77777777" w:rsidR="0099409F" w:rsidRPr="0099409F" w:rsidRDefault="0099409F" w:rsidP="0099409F">
      <w:pPr>
        <w:pStyle w:val="formattext"/>
        <w:shd w:val="clear" w:color="auto" w:fill="FFFFFF"/>
        <w:spacing w:before="0" w:beforeAutospacing="0"/>
        <w:contextualSpacing/>
        <w:jc w:val="center"/>
        <w:textAlignment w:val="baseline"/>
        <w:rPr>
          <w:b/>
        </w:rPr>
      </w:pPr>
      <w:r w:rsidRPr="0099409F">
        <w:rPr>
          <w:b/>
        </w:rPr>
        <w:t>Положение о порядке взаимодействия контрактной службы со специалистами администрации городского поселения «Поселок Айхал» муниципального района «Мирнинский район» Республики Саха (Якутия)</w:t>
      </w:r>
    </w:p>
    <w:p w14:paraId="0FAECC97" w14:textId="77777777" w:rsidR="0099409F" w:rsidRPr="0099409F" w:rsidRDefault="0099409F" w:rsidP="0099409F">
      <w:pPr>
        <w:pStyle w:val="formattext"/>
        <w:shd w:val="clear" w:color="auto" w:fill="FFFFFF"/>
        <w:spacing w:before="0" w:beforeAutospacing="0"/>
        <w:contextualSpacing/>
        <w:jc w:val="both"/>
        <w:textAlignment w:val="baseline"/>
      </w:pPr>
    </w:p>
    <w:p w14:paraId="3FEB70A2" w14:textId="77777777" w:rsidR="0099409F" w:rsidRPr="0099409F" w:rsidRDefault="0099409F" w:rsidP="0099409F">
      <w:pPr>
        <w:pStyle w:val="formattext"/>
        <w:shd w:val="clear" w:color="auto" w:fill="FFFFFF"/>
        <w:spacing w:before="0" w:beforeAutospacing="0"/>
        <w:contextualSpacing/>
        <w:jc w:val="center"/>
        <w:textAlignment w:val="baseline"/>
        <w:rPr>
          <w:b/>
        </w:rPr>
      </w:pPr>
      <w:r w:rsidRPr="0099409F">
        <w:rPr>
          <w:b/>
        </w:rPr>
        <w:t>1. Общие положения</w:t>
      </w:r>
    </w:p>
    <w:p w14:paraId="464CBE09" w14:textId="77777777" w:rsidR="0099409F" w:rsidRPr="0099409F" w:rsidRDefault="0099409F" w:rsidP="0099409F">
      <w:pPr>
        <w:pStyle w:val="formattext"/>
        <w:shd w:val="clear" w:color="auto" w:fill="FFFFFF"/>
        <w:spacing w:before="0" w:beforeAutospacing="0"/>
        <w:contextualSpacing/>
        <w:jc w:val="both"/>
        <w:textAlignment w:val="baseline"/>
      </w:pPr>
    </w:p>
    <w:p w14:paraId="0923282E" w14:textId="77777777" w:rsidR="0099409F" w:rsidRPr="0099409F" w:rsidRDefault="0099409F" w:rsidP="0099409F">
      <w:pPr>
        <w:pStyle w:val="formattext"/>
        <w:shd w:val="clear" w:color="auto" w:fill="FFFFFF"/>
        <w:spacing w:before="0" w:beforeAutospacing="0"/>
        <w:ind w:firstLine="708"/>
        <w:contextualSpacing/>
        <w:jc w:val="both"/>
        <w:textAlignment w:val="baseline"/>
      </w:pPr>
      <w:r w:rsidRPr="0099409F">
        <w:t>1.1. Настоящее Положение о порядке взаимодействия контрактной службы со специалистами городского поселения «Поселок Айхал» муниципального района «Мирнинский район» Республики Саха (Якутия) (далее по тексту – Положение) разработано в соответствии законодательством РФ о контрактной системе в сфере закупок товаров, работ, услуг для обеспечения государственных и муниципальных нужд (далее – законодательство РФ о контрактной системе в сфере закупок) и основано на положениях Конституции РФ, Гражданского кодекса РФ, Бюджетного кодекса РФ 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14:paraId="24C91613" w14:textId="77777777" w:rsidR="0099409F" w:rsidRPr="0099409F" w:rsidRDefault="0099409F" w:rsidP="0099409F">
      <w:pPr>
        <w:pStyle w:val="formattext"/>
        <w:shd w:val="clear" w:color="auto" w:fill="FFFFFF"/>
        <w:spacing w:before="0" w:beforeAutospacing="0"/>
        <w:ind w:firstLine="708"/>
        <w:contextualSpacing/>
        <w:jc w:val="both"/>
        <w:textAlignment w:val="baseline"/>
      </w:pPr>
      <w:r w:rsidRPr="0099409F">
        <w:t>1.2. Положение устанавливает полномочия и определяет механизмы взаимодействия контрактной службы со специалистами администрации в части планирования и осуществления закупок, исполнения, изменения и расторжения муниципальных контрактов (договоров), заключенных в соответствии с Законом о контрактной системе.</w:t>
      </w:r>
    </w:p>
    <w:p w14:paraId="51609491" w14:textId="77777777" w:rsidR="0099409F" w:rsidRPr="0099409F" w:rsidRDefault="0099409F" w:rsidP="0099409F">
      <w:pPr>
        <w:pStyle w:val="formattext"/>
        <w:shd w:val="clear" w:color="auto" w:fill="FFFFFF"/>
        <w:spacing w:before="0" w:beforeAutospacing="0"/>
        <w:ind w:firstLine="708"/>
        <w:contextualSpacing/>
        <w:jc w:val="both"/>
        <w:textAlignment w:val="baseline"/>
      </w:pPr>
      <w:r w:rsidRPr="0099409F">
        <w:t>1.3. Контрактная служба, специалисты администрации взаимодействуют на основе принципов открытости, прозрачности информации в сфере закупок, профессионализма, эффективности осуществления закупок, ответственности за результативность закупки.</w:t>
      </w:r>
    </w:p>
    <w:p w14:paraId="01306B53" w14:textId="77777777" w:rsidR="0099409F" w:rsidRPr="0099409F" w:rsidRDefault="0099409F" w:rsidP="0099409F">
      <w:pPr>
        <w:pStyle w:val="formattext"/>
        <w:shd w:val="clear" w:color="auto" w:fill="FFFFFF"/>
        <w:spacing w:before="0" w:beforeAutospacing="0"/>
        <w:ind w:firstLine="708"/>
        <w:contextualSpacing/>
        <w:jc w:val="both"/>
        <w:textAlignment w:val="baseline"/>
      </w:pPr>
      <w:r w:rsidRPr="0099409F">
        <w:t>1.4. Контрактная служба осуществляет свои функции и полномочия на основании Положения о контрактной службе и локальных актах по организации.</w:t>
      </w:r>
    </w:p>
    <w:p w14:paraId="3992112A" w14:textId="77777777" w:rsidR="0099409F" w:rsidRPr="0099409F" w:rsidRDefault="0099409F" w:rsidP="0099409F">
      <w:pPr>
        <w:pStyle w:val="formattext"/>
        <w:shd w:val="clear" w:color="auto" w:fill="FFFFFF"/>
        <w:spacing w:before="0" w:beforeAutospacing="0"/>
        <w:contextualSpacing/>
        <w:jc w:val="both"/>
        <w:textAlignment w:val="baseline"/>
      </w:pPr>
    </w:p>
    <w:p w14:paraId="33A95313" w14:textId="77777777" w:rsidR="0099409F" w:rsidRPr="0099409F" w:rsidRDefault="0099409F" w:rsidP="0099409F">
      <w:pPr>
        <w:pStyle w:val="formattext"/>
        <w:shd w:val="clear" w:color="auto" w:fill="FFFFFF"/>
        <w:spacing w:before="0" w:beforeAutospacing="0"/>
        <w:contextualSpacing/>
        <w:jc w:val="center"/>
        <w:textAlignment w:val="baseline"/>
        <w:rPr>
          <w:b/>
        </w:rPr>
      </w:pPr>
      <w:r w:rsidRPr="0099409F">
        <w:rPr>
          <w:b/>
        </w:rPr>
        <w:t>2. Порядок взаимодействия контрактной службы со специалистами администрации при определении поставщиков (подрядчиков, исполнителей)</w:t>
      </w:r>
    </w:p>
    <w:p w14:paraId="01E4C48A" w14:textId="77777777" w:rsidR="0099409F" w:rsidRPr="0099409F" w:rsidRDefault="0099409F" w:rsidP="0099409F">
      <w:pPr>
        <w:pStyle w:val="formattext"/>
        <w:shd w:val="clear" w:color="auto" w:fill="FFFFFF"/>
        <w:spacing w:before="0" w:beforeAutospacing="0"/>
        <w:contextualSpacing/>
        <w:jc w:val="center"/>
        <w:textAlignment w:val="baseline"/>
        <w:rPr>
          <w:b/>
        </w:rPr>
      </w:pPr>
    </w:p>
    <w:p w14:paraId="4054A44B" w14:textId="77777777" w:rsidR="0099409F" w:rsidRPr="0099409F" w:rsidRDefault="0099409F" w:rsidP="0099409F">
      <w:pPr>
        <w:pStyle w:val="formattext"/>
        <w:shd w:val="clear" w:color="auto" w:fill="FFFFFF"/>
        <w:spacing w:before="0" w:beforeAutospacing="0"/>
        <w:ind w:firstLine="709"/>
        <w:contextualSpacing/>
        <w:jc w:val="both"/>
        <w:textAlignment w:val="baseline"/>
      </w:pPr>
      <w:r w:rsidRPr="0099409F">
        <w:t>2.1. В целях утверждения плана-графика закупок товаров, работ и услуг, в том числе внесения изменений в план-график, специалист администрации, инициирующий закупку (далее – Инициатор закупки) предоставляет в контрактную службу обоснование закупок товаров, работ и услуг в произвольной форме с обязательным указанием: наименования объекта закупки, начальной (максимальной) цены контракта/максимального значения цены контракта (договора)/цены договора, источников финансирования, метода обоснования НМЦК, способа определения поставщика и первоначальной суммы (в случае внесения изменений в сумму закупки).</w:t>
      </w:r>
    </w:p>
    <w:p w14:paraId="0A2FBA00" w14:textId="77777777" w:rsidR="0099409F" w:rsidRPr="0099409F" w:rsidRDefault="0099409F" w:rsidP="0099409F">
      <w:pPr>
        <w:pStyle w:val="formattext"/>
        <w:shd w:val="clear" w:color="auto" w:fill="FFFFFF"/>
        <w:spacing w:before="0" w:beforeAutospacing="0"/>
        <w:ind w:firstLine="708"/>
        <w:contextualSpacing/>
        <w:jc w:val="both"/>
        <w:textAlignment w:val="baseline"/>
      </w:pPr>
      <w:r w:rsidRPr="0099409F">
        <w:t>2.2. Для определения поставщика (подрядчика, исполнителя) Инициатор закупки, представляет контрактной службе описание объекта закупки (далее – ООЗ) как в электронном варианте, так и на бумажном носителе.</w:t>
      </w:r>
    </w:p>
    <w:p w14:paraId="63FF59EE" w14:textId="77777777" w:rsidR="0099409F" w:rsidRPr="0099409F" w:rsidRDefault="0099409F" w:rsidP="0099409F">
      <w:pPr>
        <w:pStyle w:val="formattext"/>
        <w:shd w:val="clear" w:color="auto" w:fill="FFFFFF"/>
        <w:spacing w:before="0" w:beforeAutospacing="0"/>
        <w:ind w:firstLine="708"/>
        <w:contextualSpacing/>
        <w:jc w:val="both"/>
        <w:textAlignment w:val="baseline"/>
      </w:pPr>
      <w:r w:rsidRPr="0099409F">
        <w:t>2.3. ООЗ оформляется в соответствии с законодательством РФ о контрактной системе в сфере закупок и должно содержать всю информацию, необходимую для подготовки извещения об осуществлении закупки, документацию о закупке (если Законом о контрактной системе предусмотрена документация).</w:t>
      </w:r>
    </w:p>
    <w:p w14:paraId="5629E7AF" w14:textId="77777777" w:rsidR="0099409F" w:rsidRPr="0099409F" w:rsidRDefault="0099409F" w:rsidP="0099409F">
      <w:pPr>
        <w:pStyle w:val="formattext"/>
        <w:shd w:val="clear" w:color="auto" w:fill="FFFFFF"/>
        <w:spacing w:before="0" w:beforeAutospacing="0"/>
        <w:ind w:firstLine="708"/>
        <w:contextualSpacing/>
        <w:jc w:val="both"/>
        <w:textAlignment w:val="baseline"/>
      </w:pPr>
      <w:r w:rsidRPr="0099409F">
        <w:t>2.4. После согласования с работником контрактной службы (рекомендации и замечания, полученные в ходе согласования, являются обязательными для исполнения) ООЗ подписывается Инициатором закупки, согласовывается заместителем главы администрации/заместителем главы администрации по ЖКХ (по направлению деятельности) и утверждается Главой поселка либо уполномоченным лицом, исполняющим его обязанности (далее – Руководитель).</w:t>
      </w:r>
    </w:p>
    <w:p w14:paraId="20AA17D1" w14:textId="77777777" w:rsidR="0099409F" w:rsidRPr="0099409F" w:rsidRDefault="0099409F" w:rsidP="0099409F">
      <w:pPr>
        <w:pStyle w:val="formattext"/>
        <w:shd w:val="clear" w:color="auto" w:fill="FFFFFF"/>
        <w:spacing w:before="0" w:beforeAutospacing="0"/>
        <w:ind w:firstLine="708"/>
        <w:contextualSpacing/>
        <w:jc w:val="both"/>
        <w:textAlignment w:val="baseline"/>
      </w:pPr>
      <w:r w:rsidRPr="0099409F">
        <w:t>2.5. Инициатор закупки осуществляет подготовку ООЗ, обоснование начальной (максимальной) цены контракта, максимального значения цены контракта (договора), цены договора.</w:t>
      </w:r>
    </w:p>
    <w:p w14:paraId="38606E57" w14:textId="77777777" w:rsidR="0099409F" w:rsidRPr="0099409F" w:rsidRDefault="0099409F" w:rsidP="0099409F">
      <w:pPr>
        <w:pStyle w:val="formattext"/>
        <w:shd w:val="clear" w:color="auto" w:fill="FFFFFF"/>
        <w:spacing w:before="0" w:beforeAutospacing="0"/>
        <w:ind w:firstLine="708"/>
        <w:contextualSpacing/>
        <w:jc w:val="both"/>
        <w:textAlignment w:val="baseline"/>
      </w:pPr>
      <w:r w:rsidRPr="0099409F">
        <w:t>2.6. Инициатор закупки несет ответственность за информацию, содержащуюся в ООЗ, представленной на бумажном носителе и в электронном виде.</w:t>
      </w:r>
    </w:p>
    <w:p w14:paraId="6675C908" w14:textId="77777777" w:rsidR="0099409F" w:rsidRPr="0099409F" w:rsidRDefault="0099409F" w:rsidP="0099409F">
      <w:pPr>
        <w:pStyle w:val="formattext"/>
        <w:shd w:val="clear" w:color="auto" w:fill="FFFFFF"/>
        <w:spacing w:before="0" w:beforeAutospacing="0"/>
        <w:ind w:firstLine="708"/>
        <w:contextualSpacing/>
        <w:jc w:val="both"/>
        <w:textAlignment w:val="baseline"/>
      </w:pPr>
      <w:r w:rsidRPr="0099409F">
        <w:t xml:space="preserve">2.7. Контрактная служба рассматривает представленную Инициатором закупку ООЗ на соответствие требованиям действующего законодательства РФ и в срок не позднее 5 (пяти) рабочих дней со дня поступления подписанного ООЗ осуществляет подготовку извещения и документации о проведении закупки (если Законом о контрактной системе предусмотрена </w:t>
      </w:r>
      <w:r w:rsidRPr="0099409F">
        <w:lastRenderedPageBreak/>
        <w:t>подготовка документация). Указанный срок не включает в себя время доработки и (или) исправления ООЗ на закупку Инициатором закупки.</w:t>
      </w:r>
    </w:p>
    <w:p w14:paraId="4FAE3868" w14:textId="77777777" w:rsidR="0099409F" w:rsidRPr="0099409F" w:rsidRDefault="0099409F" w:rsidP="0099409F">
      <w:pPr>
        <w:pStyle w:val="formattext"/>
        <w:shd w:val="clear" w:color="auto" w:fill="FFFFFF"/>
        <w:spacing w:before="0" w:beforeAutospacing="0"/>
        <w:ind w:firstLine="709"/>
        <w:contextualSpacing/>
        <w:jc w:val="both"/>
        <w:textAlignment w:val="baseline"/>
      </w:pPr>
      <w:r w:rsidRPr="0099409F">
        <w:t>Возврат ООЗ на закупку осуществляется контрактной службой в случаях:</w:t>
      </w:r>
    </w:p>
    <w:p w14:paraId="69B6DB53" w14:textId="77777777" w:rsidR="0099409F" w:rsidRPr="0099409F" w:rsidRDefault="0099409F" w:rsidP="00256E68">
      <w:pPr>
        <w:pStyle w:val="formattext"/>
        <w:numPr>
          <w:ilvl w:val="0"/>
          <w:numId w:val="19"/>
        </w:numPr>
        <w:shd w:val="clear" w:color="auto" w:fill="FFFFFF"/>
        <w:spacing w:before="0" w:beforeAutospacing="0"/>
        <w:ind w:left="0" w:firstLine="709"/>
        <w:contextualSpacing/>
        <w:jc w:val="both"/>
        <w:textAlignment w:val="baseline"/>
      </w:pPr>
      <w:r w:rsidRPr="0099409F">
        <w:t>неполного представления документов и информации, необходимой для определения поставщика (подрядчика, исполнителя);</w:t>
      </w:r>
    </w:p>
    <w:p w14:paraId="2708EE6C" w14:textId="77777777" w:rsidR="0099409F" w:rsidRPr="0099409F" w:rsidRDefault="0099409F" w:rsidP="00256E68">
      <w:pPr>
        <w:pStyle w:val="formattext"/>
        <w:numPr>
          <w:ilvl w:val="0"/>
          <w:numId w:val="19"/>
        </w:numPr>
        <w:shd w:val="clear" w:color="auto" w:fill="FFFFFF"/>
        <w:spacing w:before="0" w:beforeAutospacing="0"/>
        <w:ind w:left="0" w:firstLine="709"/>
        <w:contextualSpacing/>
        <w:jc w:val="both"/>
        <w:textAlignment w:val="baseline"/>
      </w:pPr>
      <w:r w:rsidRPr="0099409F">
        <w:t>выявления несоответствия содержания ООЗ на закупку и прилагаемых к ней документов требованиям действующего законодательства РФ;</w:t>
      </w:r>
    </w:p>
    <w:p w14:paraId="1CAF74F6" w14:textId="77777777" w:rsidR="0099409F" w:rsidRPr="0099409F" w:rsidRDefault="0099409F" w:rsidP="00256E68">
      <w:pPr>
        <w:pStyle w:val="formattext"/>
        <w:numPr>
          <w:ilvl w:val="0"/>
          <w:numId w:val="19"/>
        </w:numPr>
        <w:shd w:val="clear" w:color="auto" w:fill="FFFFFF"/>
        <w:spacing w:before="0" w:beforeAutospacing="0"/>
        <w:ind w:left="0" w:firstLine="709"/>
        <w:contextualSpacing/>
        <w:jc w:val="both"/>
        <w:textAlignment w:val="baseline"/>
      </w:pPr>
      <w:r w:rsidRPr="0099409F">
        <w:t>выявления несоответствия документов, представленных на бумажном носителе, документам, представленным в электронном виде.</w:t>
      </w:r>
    </w:p>
    <w:p w14:paraId="1226BF09" w14:textId="77777777" w:rsidR="0099409F" w:rsidRPr="0099409F" w:rsidRDefault="0099409F" w:rsidP="0099409F">
      <w:pPr>
        <w:pStyle w:val="formattext"/>
        <w:shd w:val="clear" w:color="auto" w:fill="FFFFFF"/>
        <w:spacing w:before="0" w:beforeAutospacing="0"/>
        <w:ind w:firstLine="708"/>
        <w:contextualSpacing/>
        <w:jc w:val="both"/>
        <w:textAlignment w:val="baseline"/>
      </w:pPr>
      <w:r w:rsidRPr="0099409F">
        <w:t>2.8. Планы-графики подлежат изменению при необходимости в соответствии с ч. 8 ст. 16 Закона о контрактной системе и подлежат размещению в единой информационной системе в сфере закупок контрактной службой.</w:t>
      </w:r>
    </w:p>
    <w:p w14:paraId="737B828D" w14:textId="77777777" w:rsidR="0099409F" w:rsidRPr="0099409F" w:rsidRDefault="0099409F" w:rsidP="0099409F">
      <w:pPr>
        <w:pStyle w:val="formattext"/>
        <w:shd w:val="clear" w:color="auto" w:fill="FFFFFF"/>
        <w:spacing w:before="0" w:beforeAutospacing="0"/>
        <w:ind w:firstLine="708"/>
        <w:contextualSpacing/>
        <w:jc w:val="both"/>
        <w:textAlignment w:val="baseline"/>
      </w:pPr>
      <w:r w:rsidRPr="0099409F">
        <w:t>2.9. Контрактная служба в соответствии с законодательством РФ о контрактной системе в сфере закупок дополнительно устанавливает (при необходимости) следующие требования:</w:t>
      </w:r>
    </w:p>
    <w:p w14:paraId="644C4399" w14:textId="77777777" w:rsidR="0099409F" w:rsidRPr="0099409F" w:rsidRDefault="0099409F" w:rsidP="00256E68">
      <w:pPr>
        <w:pStyle w:val="formattext"/>
        <w:numPr>
          <w:ilvl w:val="0"/>
          <w:numId w:val="19"/>
        </w:numPr>
        <w:shd w:val="clear" w:color="auto" w:fill="FFFFFF"/>
        <w:spacing w:before="0" w:beforeAutospacing="0"/>
        <w:ind w:left="0" w:firstLine="709"/>
        <w:contextualSpacing/>
        <w:jc w:val="both"/>
        <w:textAlignment w:val="baseline"/>
      </w:pPr>
      <w:r w:rsidRPr="0099409F">
        <w:t>запреты на допуск товаров, работ, услуг, а также ограничения и условия допуска товаров, работ, услуг для целей осуществления закупок (при наличии таких запретов, ограничений, условий);</w:t>
      </w:r>
    </w:p>
    <w:p w14:paraId="5CCA1F78" w14:textId="77777777" w:rsidR="0099409F" w:rsidRPr="0099409F" w:rsidRDefault="0099409F" w:rsidP="00256E68">
      <w:pPr>
        <w:pStyle w:val="formattext"/>
        <w:numPr>
          <w:ilvl w:val="0"/>
          <w:numId w:val="19"/>
        </w:numPr>
        <w:shd w:val="clear" w:color="auto" w:fill="FFFFFF"/>
        <w:spacing w:before="0" w:beforeAutospacing="0"/>
        <w:ind w:left="0" w:firstLine="709"/>
        <w:contextualSpacing/>
        <w:jc w:val="both"/>
        <w:textAlignment w:val="baseline"/>
      </w:pPr>
      <w:r w:rsidRPr="0099409F">
        <w:t>предоставляемые участникам закупки преимущества (при наличии таких преимуществ);</w:t>
      </w:r>
    </w:p>
    <w:p w14:paraId="51262518" w14:textId="77777777" w:rsidR="0099409F" w:rsidRPr="0099409F" w:rsidRDefault="0099409F" w:rsidP="00256E68">
      <w:pPr>
        <w:pStyle w:val="formattext"/>
        <w:numPr>
          <w:ilvl w:val="0"/>
          <w:numId w:val="19"/>
        </w:numPr>
        <w:shd w:val="clear" w:color="auto" w:fill="FFFFFF"/>
        <w:spacing w:before="0" w:beforeAutospacing="0"/>
        <w:ind w:left="0" w:firstLine="709"/>
        <w:contextualSpacing/>
        <w:jc w:val="both"/>
        <w:textAlignment w:val="baseline"/>
      </w:pPr>
      <w:r w:rsidRPr="0099409F">
        <w:t>дополнительные требования к участникам закупки (при наличии таких требований);</w:t>
      </w:r>
    </w:p>
    <w:p w14:paraId="3F69F624" w14:textId="77777777" w:rsidR="0099409F" w:rsidRPr="0099409F" w:rsidRDefault="0099409F" w:rsidP="00256E68">
      <w:pPr>
        <w:pStyle w:val="formattext"/>
        <w:numPr>
          <w:ilvl w:val="0"/>
          <w:numId w:val="19"/>
        </w:numPr>
        <w:shd w:val="clear" w:color="auto" w:fill="FFFFFF"/>
        <w:spacing w:before="0" w:beforeAutospacing="0"/>
        <w:ind w:left="0" w:firstLine="709"/>
        <w:contextualSpacing/>
        <w:jc w:val="both"/>
        <w:textAlignment w:val="baseline"/>
      </w:pPr>
      <w:r w:rsidRPr="0099409F">
        <w:t>иную информацию в соответствии Законом о контрактной системе и нормативно-правовыми актами РФ.</w:t>
      </w:r>
    </w:p>
    <w:p w14:paraId="5F14968C" w14:textId="77777777" w:rsidR="0099409F" w:rsidRPr="0099409F" w:rsidRDefault="0099409F" w:rsidP="0099409F">
      <w:pPr>
        <w:pStyle w:val="formattext"/>
        <w:shd w:val="clear" w:color="auto" w:fill="FFFFFF"/>
        <w:spacing w:before="0" w:beforeAutospacing="0"/>
        <w:ind w:firstLine="708"/>
        <w:contextualSpacing/>
        <w:jc w:val="both"/>
        <w:textAlignment w:val="baseline"/>
      </w:pPr>
      <w:r w:rsidRPr="0099409F">
        <w:t>2.10. Разработанная контрактной службой документация о закупке согласовывается и утверждается Руководителем.</w:t>
      </w:r>
    </w:p>
    <w:p w14:paraId="33E06009" w14:textId="77777777" w:rsidR="0099409F" w:rsidRPr="0099409F" w:rsidRDefault="0099409F" w:rsidP="0099409F">
      <w:pPr>
        <w:pStyle w:val="formattext"/>
        <w:shd w:val="clear" w:color="auto" w:fill="FFFFFF"/>
        <w:spacing w:before="0" w:beforeAutospacing="0"/>
        <w:ind w:firstLine="708"/>
        <w:contextualSpacing/>
        <w:jc w:val="both"/>
        <w:textAlignment w:val="baseline"/>
      </w:pPr>
      <w:r w:rsidRPr="0099409F">
        <w:t>2.11. Контрактная служба размещает в единой информационной системе извещения об осуществлении закупок, документацию о закупках (если Законом о контрактной системе предусмотрена документация), протоколы, разъяснения положений извещения, проекты контрактов и все сведения, предусмотренные Законом о контрактной системе.</w:t>
      </w:r>
    </w:p>
    <w:p w14:paraId="41D117AE" w14:textId="77777777" w:rsidR="0099409F" w:rsidRPr="0099409F" w:rsidRDefault="0099409F" w:rsidP="0099409F">
      <w:pPr>
        <w:pStyle w:val="formattext"/>
        <w:shd w:val="clear" w:color="auto" w:fill="FFFFFF"/>
        <w:spacing w:before="0" w:beforeAutospacing="0"/>
        <w:ind w:firstLine="708"/>
        <w:contextualSpacing/>
        <w:jc w:val="both"/>
        <w:textAlignment w:val="baseline"/>
      </w:pPr>
      <w:r w:rsidRPr="0099409F">
        <w:t>2.12. В случае поступления запроса о даче разъяснений положений извещения о закупке контрактная служба подготавливает и направляет в форме электронного документа разъяснения положений извещения о закупке и размещает их в единой информационной системе в соответствии с требованиями Закона о контрактной системе. Если поступивший запрос о даче разъяснений касается положений извещения о закупке в части ООЗ, расчета и обоснования начальной (максимальной) цены контракта, требований к участнику, то суть разъяснений готовится Инициатором закупки.</w:t>
      </w:r>
    </w:p>
    <w:p w14:paraId="0D8642F5" w14:textId="77777777" w:rsidR="0099409F" w:rsidRPr="0099409F" w:rsidRDefault="0099409F" w:rsidP="0099409F">
      <w:pPr>
        <w:pStyle w:val="formattext"/>
        <w:shd w:val="clear" w:color="auto" w:fill="FFFFFF"/>
        <w:spacing w:before="0" w:beforeAutospacing="0"/>
        <w:ind w:firstLine="708"/>
        <w:contextualSpacing/>
        <w:jc w:val="both"/>
        <w:textAlignment w:val="baseline"/>
      </w:pPr>
    </w:p>
    <w:p w14:paraId="72C37530" w14:textId="77777777" w:rsidR="0099409F" w:rsidRPr="0099409F" w:rsidRDefault="0099409F" w:rsidP="0099409F">
      <w:pPr>
        <w:pStyle w:val="formattext"/>
        <w:shd w:val="clear" w:color="auto" w:fill="FFFFFF"/>
        <w:spacing w:before="0" w:beforeAutospacing="0"/>
        <w:ind w:firstLine="708"/>
        <w:contextualSpacing/>
        <w:jc w:val="both"/>
        <w:textAlignment w:val="baseline"/>
      </w:pPr>
    </w:p>
    <w:p w14:paraId="4F739784" w14:textId="77777777" w:rsidR="0099409F" w:rsidRPr="0099409F" w:rsidRDefault="0099409F" w:rsidP="0099409F">
      <w:pPr>
        <w:pStyle w:val="formattext"/>
        <w:shd w:val="clear" w:color="auto" w:fill="FFFFFF"/>
        <w:contextualSpacing/>
        <w:jc w:val="center"/>
        <w:textAlignment w:val="baseline"/>
        <w:rPr>
          <w:b/>
        </w:rPr>
      </w:pPr>
      <w:r w:rsidRPr="0099409F">
        <w:rPr>
          <w:b/>
        </w:rPr>
        <w:t>3. Порядок взаимодействия контрактной службы со специалистами администрации при заключении, исполнении, изменении и расторжении контрактов, заключенных по результатам электронных процедур</w:t>
      </w:r>
    </w:p>
    <w:p w14:paraId="20887E25" w14:textId="77777777" w:rsidR="0099409F" w:rsidRPr="0099409F" w:rsidRDefault="0099409F" w:rsidP="0099409F">
      <w:pPr>
        <w:pStyle w:val="formattext"/>
        <w:shd w:val="clear" w:color="auto" w:fill="FFFFFF"/>
        <w:ind w:firstLine="708"/>
        <w:contextualSpacing/>
        <w:jc w:val="center"/>
        <w:textAlignment w:val="baseline"/>
        <w:rPr>
          <w:b/>
        </w:rPr>
      </w:pPr>
    </w:p>
    <w:p w14:paraId="2F5C0717" w14:textId="77777777" w:rsidR="0099409F" w:rsidRPr="0099409F" w:rsidRDefault="0099409F" w:rsidP="0099409F">
      <w:pPr>
        <w:pStyle w:val="formattext"/>
        <w:shd w:val="clear" w:color="auto" w:fill="FFFFFF"/>
        <w:ind w:firstLine="708"/>
        <w:contextualSpacing/>
        <w:jc w:val="both"/>
        <w:textAlignment w:val="baseline"/>
      </w:pPr>
      <w:r w:rsidRPr="0099409F">
        <w:t>3.1. Контрактная служба разрабатывает проекты контрактов и дополнительных соглашений, которые должны содержать все условия, включение которых является обязательным в соответствии с Гражданским кодексом РФ и Законом о контрактной системе с учетом подписанного ООЗ.</w:t>
      </w:r>
    </w:p>
    <w:p w14:paraId="7888D94A" w14:textId="77777777" w:rsidR="0099409F" w:rsidRPr="0099409F" w:rsidRDefault="0099409F" w:rsidP="0099409F">
      <w:pPr>
        <w:pStyle w:val="formattext"/>
        <w:shd w:val="clear" w:color="auto" w:fill="FFFFFF"/>
        <w:ind w:firstLine="708"/>
        <w:contextualSpacing/>
        <w:jc w:val="both"/>
        <w:textAlignment w:val="baseline"/>
      </w:pPr>
      <w:r w:rsidRPr="0099409F">
        <w:t>3.2. Проекты контрактов и дополнительных соглашений в обязательном порядке визируются следующими должностными лицами:</w:t>
      </w:r>
    </w:p>
    <w:p w14:paraId="3504E737" w14:textId="77777777" w:rsidR="0099409F" w:rsidRPr="0099409F" w:rsidRDefault="0099409F" w:rsidP="0099409F">
      <w:pPr>
        <w:pStyle w:val="formattext"/>
        <w:shd w:val="clear" w:color="auto" w:fill="FFFFFF"/>
        <w:ind w:firstLine="708"/>
        <w:contextualSpacing/>
        <w:jc w:val="both"/>
        <w:textAlignment w:val="baseline"/>
      </w:pPr>
      <w:r w:rsidRPr="0099409F">
        <w:t>•</w:t>
      </w:r>
      <w:r w:rsidRPr="0099409F">
        <w:tab/>
        <w:t>заместителем главы администрации (или иным замещающим лицом)/заместителем главы администрации по ЖКХ (или иным замещающим лицом) (по направлению деятельности);</w:t>
      </w:r>
    </w:p>
    <w:p w14:paraId="18270239" w14:textId="77777777" w:rsidR="0099409F" w:rsidRPr="0099409F" w:rsidRDefault="0099409F" w:rsidP="0099409F">
      <w:pPr>
        <w:pStyle w:val="formattext"/>
        <w:shd w:val="clear" w:color="auto" w:fill="FFFFFF"/>
        <w:ind w:firstLine="708"/>
        <w:contextualSpacing/>
        <w:jc w:val="both"/>
        <w:textAlignment w:val="baseline"/>
      </w:pPr>
      <w:r w:rsidRPr="0099409F">
        <w:t>•</w:t>
      </w:r>
      <w:r w:rsidRPr="0099409F">
        <w:tab/>
        <w:t>главным специалистом по закупкам (или иным замещающим лицом);</w:t>
      </w:r>
    </w:p>
    <w:p w14:paraId="2B8D04FF" w14:textId="77777777" w:rsidR="0099409F" w:rsidRPr="0099409F" w:rsidRDefault="0099409F" w:rsidP="0099409F">
      <w:pPr>
        <w:pStyle w:val="formattext"/>
        <w:shd w:val="clear" w:color="auto" w:fill="FFFFFF"/>
        <w:ind w:firstLine="708"/>
        <w:contextualSpacing/>
        <w:jc w:val="both"/>
        <w:textAlignment w:val="baseline"/>
      </w:pPr>
      <w:r w:rsidRPr="0099409F">
        <w:t>•</w:t>
      </w:r>
      <w:r w:rsidRPr="0099409F">
        <w:tab/>
        <w:t>главным специалистом-юристом (или иным замещающим лицом) (по направлению деятельности);</w:t>
      </w:r>
    </w:p>
    <w:p w14:paraId="5C057EA1" w14:textId="77777777" w:rsidR="0099409F" w:rsidRPr="0099409F" w:rsidRDefault="0099409F" w:rsidP="0099409F">
      <w:pPr>
        <w:pStyle w:val="formattext"/>
        <w:shd w:val="clear" w:color="auto" w:fill="FFFFFF"/>
        <w:ind w:firstLine="708"/>
        <w:contextualSpacing/>
        <w:jc w:val="both"/>
        <w:textAlignment w:val="baseline"/>
      </w:pPr>
      <w:r w:rsidRPr="0099409F">
        <w:lastRenderedPageBreak/>
        <w:t>•</w:t>
      </w:r>
      <w:r w:rsidRPr="0099409F">
        <w:tab/>
        <w:t>главным специалистом – экономистом (или иным замещающим лицом);</w:t>
      </w:r>
    </w:p>
    <w:p w14:paraId="59D7D814" w14:textId="77777777" w:rsidR="0099409F" w:rsidRPr="0099409F" w:rsidRDefault="0099409F" w:rsidP="0099409F">
      <w:pPr>
        <w:pStyle w:val="formattext"/>
        <w:shd w:val="clear" w:color="auto" w:fill="FFFFFF"/>
        <w:ind w:firstLine="708"/>
        <w:contextualSpacing/>
        <w:jc w:val="both"/>
        <w:textAlignment w:val="baseline"/>
      </w:pPr>
      <w:r w:rsidRPr="0099409F">
        <w:t>•</w:t>
      </w:r>
      <w:r w:rsidRPr="0099409F">
        <w:tab/>
        <w:t>главным специалистом по бухгалтерскому учету и контролю – главным бухгалтером (или иным замещающим лицом);</w:t>
      </w:r>
    </w:p>
    <w:p w14:paraId="48895F31" w14:textId="77777777" w:rsidR="0099409F" w:rsidRPr="0099409F" w:rsidRDefault="0099409F" w:rsidP="0099409F">
      <w:pPr>
        <w:pStyle w:val="formattext"/>
        <w:shd w:val="clear" w:color="auto" w:fill="FFFFFF"/>
        <w:ind w:firstLine="708"/>
        <w:contextualSpacing/>
        <w:jc w:val="both"/>
        <w:textAlignment w:val="baseline"/>
      </w:pPr>
      <w:r w:rsidRPr="0099409F">
        <w:t>•</w:t>
      </w:r>
      <w:r w:rsidRPr="0099409F">
        <w:tab/>
        <w:t>инициатором закупки (или иным замещающим лицом).</w:t>
      </w:r>
    </w:p>
    <w:p w14:paraId="5915B22A" w14:textId="77777777" w:rsidR="0099409F" w:rsidRPr="0099409F" w:rsidRDefault="0099409F" w:rsidP="0099409F">
      <w:pPr>
        <w:pStyle w:val="formattext"/>
        <w:shd w:val="clear" w:color="auto" w:fill="FFFFFF"/>
        <w:ind w:firstLine="708"/>
        <w:contextualSpacing/>
        <w:jc w:val="both"/>
        <w:textAlignment w:val="baseline"/>
      </w:pPr>
      <w:r w:rsidRPr="0099409F">
        <w:t>3.3. Проекты контрактов, оформленные и согласованные должным образом, передаются в контрактную службу без подписи руководителя.</w:t>
      </w:r>
    </w:p>
    <w:p w14:paraId="3060ED85" w14:textId="77777777" w:rsidR="0099409F" w:rsidRPr="0099409F" w:rsidRDefault="0099409F" w:rsidP="0099409F">
      <w:pPr>
        <w:pStyle w:val="formattext"/>
        <w:shd w:val="clear" w:color="auto" w:fill="FFFFFF"/>
        <w:ind w:firstLine="708"/>
        <w:contextualSpacing/>
        <w:jc w:val="both"/>
        <w:textAlignment w:val="baseline"/>
      </w:pPr>
      <w:r w:rsidRPr="0099409F">
        <w:t>Дополнительные соглашения, оформленные и согласованные должным образом, передаются в контрактную службу с подписью руководителя.</w:t>
      </w:r>
    </w:p>
    <w:p w14:paraId="1184CF40" w14:textId="77777777" w:rsidR="0099409F" w:rsidRPr="0099409F" w:rsidRDefault="0099409F" w:rsidP="0099409F">
      <w:pPr>
        <w:pStyle w:val="formattext"/>
        <w:shd w:val="clear" w:color="auto" w:fill="FFFFFF"/>
        <w:ind w:firstLine="708"/>
        <w:contextualSpacing/>
        <w:jc w:val="both"/>
        <w:textAlignment w:val="baseline"/>
      </w:pPr>
      <w:r w:rsidRPr="0099409F">
        <w:t>3.4. Инициатор закупки совместно с контрактной службой осуществляют взаимодействие с поставщиком (подрядчиком, исполнителем) при заключении, изменении, расторжении контракта, а также при применении мер ответственности.</w:t>
      </w:r>
    </w:p>
    <w:p w14:paraId="2F0F8C1D" w14:textId="77777777" w:rsidR="0099409F" w:rsidRPr="0099409F" w:rsidRDefault="0099409F" w:rsidP="0099409F">
      <w:pPr>
        <w:pStyle w:val="formattext"/>
        <w:shd w:val="clear" w:color="auto" w:fill="FFFFFF"/>
        <w:ind w:firstLine="708"/>
        <w:contextualSpacing/>
        <w:jc w:val="both"/>
        <w:textAlignment w:val="baseline"/>
      </w:pPr>
      <w:r w:rsidRPr="0099409F">
        <w:t>3.5. После подписания поставщиком (подрядчиком, исполнителем), Инициатор закупки в части дополнительного соглашения или контрактная служба в части контракта представляет контракт или дополнительное соглашение со всеми приложениями на подпись Руководителю.</w:t>
      </w:r>
    </w:p>
    <w:p w14:paraId="027F016A" w14:textId="77777777" w:rsidR="0099409F" w:rsidRPr="0099409F" w:rsidRDefault="0099409F" w:rsidP="0099409F">
      <w:pPr>
        <w:pStyle w:val="formattext"/>
        <w:shd w:val="clear" w:color="auto" w:fill="FFFFFF"/>
        <w:ind w:firstLine="708"/>
        <w:contextualSpacing/>
        <w:jc w:val="both"/>
        <w:textAlignment w:val="baseline"/>
      </w:pPr>
      <w:r w:rsidRPr="0099409F">
        <w:t xml:space="preserve">3.6. Инициатор закупки передает подписанное Руководителем дополнительное соглашение в день его подписания контрактной службе. </w:t>
      </w:r>
    </w:p>
    <w:p w14:paraId="5D6600EB" w14:textId="77777777" w:rsidR="0099409F" w:rsidRPr="0099409F" w:rsidRDefault="0099409F" w:rsidP="0099409F">
      <w:pPr>
        <w:pStyle w:val="formattext"/>
        <w:shd w:val="clear" w:color="auto" w:fill="FFFFFF"/>
        <w:ind w:firstLine="708"/>
        <w:contextualSpacing/>
        <w:jc w:val="both"/>
        <w:textAlignment w:val="baseline"/>
      </w:pPr>
      <w:r w:rsidRPr="0099409F">
        <w:t>3.7. В случае уклонения участника закупки от заключения контракта контрактная служба организует включение информации о таком участнике закупок в реестр недобросовестных поставщиков (подрядчиков, исполнителей) в порядке, определенном положениями Закона о контрактной системе.</w:t>
      </w:r>
    </w:p>
    <w:p w14:paraId="2D3E272B" w14:textId="77777777" w:rsidR="0099409F" w:rsidRPr="0099409F" w:rsidRDefault="0099409F" w:rsidP="0099409F">
      <w:pPr>
        <w:pStyle w:val="formattext"/>
        <w:shd w:val="clear" w:color="auto" w:fill="FFFFFF"/>
        <w:ind w:firstLine="708"/>
        <w:contextualSpacing/>
        <w:jc w:val="both"/>
        <w:textAlignment w:val="baseline"/>
      </w:pPr>
      <w:r w:rsidRPr="0099409F">
        <w:t xml:space="preserve">3.8. Контрактная служба осуществляет функции ведения реестра контрактов, заключенных по результатам электронных процедур. Контрактная служба в течение сроков, указанных в Законе о контрактной системе, направляет через единую информационную систему сведения о контракте (его изменении, расторжении) для включения их в реестр контрактов. </w:t>
      </w:r>
    </w:p>
    <w:p w14:paraId="44716766" w14:textId="77777777" w:rsidR="0099409F" w:rsidRPr="0099409F" w:rsidRDefault="0099409F" w:rsidP="0099409F">
      <w:pPr>
        <w:pStyle w:val="formattext"/>
        <w:shd w:val="clear" w:color="auto" w:fill="FFFFFF"/>
        <w:ind w:firstLine="708"/>
        <w:contextualSpacing/>
        <w:jc w:val="both"/>
        <w:textAlignment w:val="baseline"/>
      </w:pPr>
      <w:r w:rsidRPr="0099409F">
        <w:t>3.9. Инициатор закупки определяет и обосновывает начальную (максимальную) цену контракта или максимальное значение цены контракта.</w:t>
      </w:r>
    </w:p>
    <w:p w14:paraId="4D989888" w14:textId="77777777" w:rsidR="0099409F" w:rsidRPr="0099409F" w:rsidRDefault="0099409F" w:rsidP="0099409F">
      <w:pPr>
        <w:pStyle w:val="formattext"/>
        <w:shd w:val="clear" w:color="auto" w:fill="FFFFFF"/>
        <w:ind w:firstLine="708"/>
        <w:contextualSpacing/>
        <w:jc w:val="both"/>
        <w:textAlignment w:val="baseline"/>
      </w:pPr>
      <w:r w:rsidRPr="0099409F">
        <w:t>3.10. Оригиналы заключенных на бумажном носителе контрактов дополнительных соглашений подлежат обязательному хранению в контрактной службе.</w:t>
      </w:r>
    </w:p>
    <w:p w14:paraId="7220897F" w14:textId="77777777" w:rsidR="0099409F" w:rsidRPr="0099409F" w:rsidRDefault="0099409F" w:rsidP="0099409F">
      <w:pPr>
        <w:pStyle w:val="formattext"/>
        <w:shd w:val="clear" w:color="auto" w:fill="FFFFFF"/>
        <w:ind w:firstLine="708"/>
        <w:contextualSpacing/>
        <w:jc w:val="both"/>
        <w:textAlignment w:val="baseline"/>
      </w:pPr>
      <w:r w:rsidRPr="0099409F">
        <w:t>3.11. Инициатор закупки обеспечивает приемку поставленного товара, выполненной работы или оказанной услуги, результатов отдельного этапа исполнения контракта.</w:t>
      </w:r>
    </w:p>
    <w:p w14:paraId="6547C326" w14:textId="77777777" w:rsidR="0099409F" w:rsidRPr="0099409F" w:rsidRDefault="0099409F" w:rsidP="0099409F">
      <w:pPr>
        <w:pStyle w:val="formattext"/>
        <w:shd w:val="clear" w:color="auto" w:fill="FFFFFF"/>
        <w:ind w:firstLine="708"/>
        <w:contextualSpacing/>
        <w:jc w:val="both"/>
        <w:textAlignment w:val="baseline"/>
      </w:pPr>
      <w:r w:rsidRPr="0099409F">
        <w:t>При необходимости инициатор закупки создает приемочную комиссию для приемки поставленного товара, выполненной работы или оказанной услуги, результатов отдельного этапа исполнения контракта, в соответствии с утвержденным Положением о приемочной комиссии для приемки поставленного товара, выполненной работы или оказанной услуги, результатов отдельного этапа исполнения контракта при осуществлении закупок товаров (работ, услуг) для обеспечения муниципальных нужд администрации городского поселения «Поселок Айхал» муниципального района «Мирнинский район» Республики Саха (Якутия).</w:t>
      </w:r>
    </w:p>
    <w:p w14:paraId="0D1665F2" w14:textId="77777777" w:rsidR="0099409F" w:rsidRPr="0099409F" w:rsidRDefault="0099409F" w:rsidP="0099409F">
      <w:pPr>
        <w:pStyle w:val="formattext"/>
        <w:shd w:val="clear" w:color="auto" w:fill="FFFFFF"/>
        <w:ind w:firstLine="708"/>
        <w:contextualSpacing/>
        <w:jc w:val="both"/>
        <w:textAlignment w:val="baseline"/>
      </w:pPr>
      <w:r w:rsidRPr="0099409F">
        <w:t xml:space="preserve">3.12.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Инициатор закупки обязан провести экспертизу. </w:t>
      </w:r>
    </w:p>
    <w:p w14:paraId="2F519FED" w14:textId="77777777" w:rsidR="0099409F" w:rsidRPr="0099409F" w:rsidRDefault="0099409F" w:rsidP="0099409F">
      <w:pPr>
        <w:pStyle w:val="formattext"/>
        <w:shd w:val="clear" w:color="auto" w:fill="FFFFFF"/>
        <w:ind w:firstLine="708"/>
        <w:contextualSpacing/>
        <w:jc w:val="both"/>
        <w:textAlignment w:val="baseline"/>
      </w:pPr>
      <w:r w:rsidRPr="0099409F">
        <w:t>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p>
    <w:p w14:paraId="6971049D" w14:textId="77777777" w:rsidR="0099409F" w:rsidRPr="0099409F" w:rsidRDefault="0099409F" w:rsidP="0099409F">
      <w:pPr>
        <w:pStyle w:val="formattext"/>
        <w:shd w:val="clear" w:color="auto" w:fill="FFFFFF"/>
        <w:ind w:firstLine="708"/>
        <w:contextualSpacing/>
        <w:jc w:val="both"/>
        <w:textAlignment w:val="baseline"/>
      </w:pPr>
      <w:r w:rsidRPr="0099409F">
        <w:t>3.13. В случае, если необходимо оценить представленные исполнителем результаты исполнения контракта (договора) на предмет соответствия его условиям, а также в ряде случаев, когда участие эксперта, экспертной организации при приемке является обязательным согласно Закону о контрактной системе, Инициатор закупки организует проведение экспертизы поставленного товара, выполненной работы, оказанной услуги.</w:t>
      </w:r>
    </w:p>
    <w:p w14:paraId="2FCAD9BF" w14:textId="77777777" w:rsidR="0099409F" w:rsidRPr="0099409F" w:rsidRDefault="0099409F" w:rsidP="0099409F">
      <w:pPr>
        <w:pStyle w:val="formattext"/>
        <w:shd w:val="clear" w:color="auto" w:fill="FFFFFF"/>
        <w:ind w:firstLine="708"/>
        <w:contextualSpacing/>
        <w:jc w:val="both"/>
        <w:textAlignment w:val="baseline"/>
      </w:pPr>
      <w:r w:rsidRPr="0099409F">
        <w:t>3.14.</w:t>
      </w:r>
      <w:r w:rsidRPr="0099409F">
        <w:tab/>
        <w:t>Инициатор закупки осуществляет подготовку документов о приемке поставленного товара, выполненной работы или оказанной услуги, результатов отдельного этапа исполнения контракта.</w:t>
      </w:r>
    </w:p>
    <w:p w14:paraId="14103EA5" w14:textId="77777777" w:rsidR="0099409F" w:rsidRPr="0099409F" w:rsidRDefault="0099409F" w:rsidP="0099409F">
      <w:pPr>
        <w:pStyle w:val="formattext"/>
        <w:shd w:val="clear" w:color="auto" w:fill="FFFFFF"/>
        <w:ind w:firstLine="708"/>
        <w:contextualSpacing/>
        <w:jc w:val="both"/>
        <w:textAlignment w:val="baseline"/>
      </w:pPr>
      <w:r w:rsidRPr="0099409F">
        <w:t>3.15.</w:t>
      </w:r>
      <w:r w:rsidRPr="0099409F">
        <w:tab/>
        <w:t xml:space="preserve">Документы о приемке поставленного товара, выполненной работы или оказанной услуги, результатов отдельного этапа исполнения контракта, передаются Инициатором закупки в контрактную службу для подписания усиленной электронной подписью лица, имеющего право </w:t>
      </w:r>
      <w:r w:rsidRPr="0099409F">
        <w:lastRenderedPageBreak/>
        <w:t>действовать от имени заказчика, и размещения в единой информационной системе документа о приемке в срок не позднее 3 (трех) рабочих дней со дня проведения экспертизы.</w:t>
      </w:r>
    </w:p>
    <w:p w14:paraId="4E3FF3A4" w14:textId="77777777" w:rsidR="0099409F" w:rsidRPr="0099409F" w:rsidRDefault="0099409F" w:rsidP="0099409F">
      <w:pPr>
        <w:pStyle w:val="formattext"/>
        <w:shd w:val="clear" w:color="auto" w:fill="FFFFFF"/>
        <w:ind w:firstLine="708"/>
        <w:contextualSpacing/>
        <w:jc w:val="both"/>
        <w:textAlignment w:val="baseline"/>
      </w:pPr>
      <w:r w:rsidRPr="0099409F">
        <w:t>3.16. По окончанию приемки поставленного товара, выполненной работы или оказанной услуги, результатов отдельного этапа исполнения контракта в единой информационной системе работник контрактной службы передает документы о приемке специалисту по бухгалтерскому учету и контролю в целях обеспечения оплаты и возврата поставщику (подрядчику, исполнителю) обеспечения исполнения контракта.</w:t>
      </w:r>
    </w:p>
    <w:p w14:paraId="0672C129" w14:textId="77777777" w:rsidR="0099409F" w:rsidRPr="0099409F" w:rsidRDefault="0099409F" w:rsidP="0099409F">
      <w:pPr>
        <w:pStyle w:val="formattext"/>
        <w:shd w:val="clear" w:color="auto" w:fill="FFFFFF"/>
        <w:ind w:firstLine="708"/>
        <w:contextualSpacing/>
        <w:jc w:val="both"/>
        <w:textAlignment w:val="baseline"/>
      </w:pPr>
      <w:r w:rsidRPr="0099409F">
        <w:t>3.17. Инициатор закупки в течение 1 (одного) рабочего дня с даты просрочки исполнения обязательств по контракту предоставляет информацию и документы о нарушении сроков исполнения контракта в контрактную службу. При неисполнении (ненадлежащем исполнении) одной из сторон обязательств, предусмотренных контрактом, Инициатор закупки совместно с контрактной службой осуществляет подготовку материалов для осуществления претензионной работы и своевременно информирует руководителя или курирующего заместителя руководителя для принятия решения о необходимости урегулировании спора.</w:t>
      </w:r>
    </w:p>
    <w:p w14:paraId="7B68E88E" w14:textId="77777777" w:rsidR="0099409F" w:rsidRPr="0099409F" w:rsidRDefault="0099409F" w:rsidP="0099409F">
      <w:pPr>
        <w:pStyle w:val="formattext"/>
        <w:shd w:val="clear" w:color="auto" w:fill="FFFFFF"/>
        <w:ind w:firstLine="708"/>
        <w:contextualSpacing/>
        <w:jc w:val="both"/>
        <w:textAlignment w:val="baseline"/>
      </w:pPr>
      <w:r w:rsidRPr="0099409F">
        <w:t>3.18. Контрактная служба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 ч.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совершает иные действия в случае нарушения поставщиком (подрядчиком, исполнителем) условий контракта.</w:t>
      </w:r>
    </w:p>
    <w:p w14:paraId="02AE854D" w14:textId="77777777" w:rsidR="0099409F" w:rsidRPr="0099409F" w:rsidRDefault="0099409F" w:rsidP="0099409F">
      <w:pPr>
        <w:pStyle w:val="formattext"/>
        <w:shd w:val="clear" w:color="auto" w:fill="FFFFFF"/>
        <w:ind w:firstLine="708"/>
        <w:contextualSpacing/>
        <w:jc w:val="both"/>
        <w:textAlignment w:val="baseline"/>
      </w:pPr>
      <w:r w:rsidRPr="0099409F">
        <w:t>3.19. В том случае, если при заключении контракта поставщиком (подрядчиком, исполнителем) в качестве обеспечения исполнения контракта были представлены денежные средства, возврат таковых средств осуществляется специалистом по бухгалтерскому учету и контролю.</w:t>
      </w:r>
    </w:p>
    <w:p w14:paraId="7C3C9C3B" w14:textId="77777777" w:rsidR="0099409F" w:rsidRPr="0099409F" w:rsidRDefault="0099409F" w:rsidP="0099409F">
      <w:pPr>
        <w:pStyle w:val="formattext"/>
        <w:shd w:val="clear" w:color="auto" w:fill="FFFFFF"/>
        <w:ind w:firstLine="708"/>
        <w:contextualSpacing/>
        <w:jc w:val="both"/>
        <w:textAlignment w:val="baseline"/>
      </w:pPr>
      <w:r w:rsidRPr="0099409F">
        <w:t>3.20. Ответственность за своевременность и достоверность информации об исполнении контракта в части оплаты и возврата обеспечения исполнения контракта (обеспечения гарантийных обязательств) несет специалист по бухгалтерскому учету и контролю.</w:t>
      </w:r>
    </w:p>
    <w:p w14:paraId="3C428BA8" w14:textId="77777777" w:rsidR="0099409F" w:rsidRPr="0099409F" w:rsidRDefault="0099409F" w:rsidP="0099409F">
      <w:pPr>
        <w:pStyle w:val="formattext"/>
        <w:shd w:val="clear" w:color="auto" w:fill="FFFFFF"/>
        <w:spacing w:before="0" w:beforeAutospacing="0"/>
        <w:ind w:firstLine="708"/>
        <w:contextualSpacing/>
        <w:jc w:val="both"/>
        <w:textAlignment w:val="baseline"/>
      </w:pPr>
      <w:r w:rsidRPr="0099409F">
        <w:t>3.21. Ответственность за сроки исполнения контракта несет Инициатор закупки, инициировавший заключение контракта.</w:t>
      </w:r>
    </w:p>
    <w:p w14:paraId="5FF47F20" w14:textId="77777777" w:rsidR="0099409F" w:rsidRPr="0099409F" w:rsidRDefault="0099409F" w:rsidP="0099409F">
      <w:pPr>
        <w:pStyle w:val="formattext"/>
        <w:shd w:val="clear" w:color="auto" w:fill="FFFFFF"/>
        <w:spacing w:before="0" w:beforeAutospacing="0"/>
        <w:contextualSpacing/>
        <w:jc w:val="both"/>
        <w:textAlignment w:val="baseline"/>
      </w:pPr>
    </w:p>
    <w:p w14:paraId="41BDD953" w14:textId="77777777" w:rsidR="0099409F" w:rsidRPr="0099409F" w:rsidRDefault="0099409F" w:rsidP="0099409F">
      <w:pPr>
        <w:pStyle w:val="formattext"/>
        <w:shd w:val="clear" w:color="auto" w:fill="FFFFFF"/>
        <w:spacing w:before="0" w:beforeAutospacing="0"/>
        <w:contextualSpacing/>
        <w:jc w:val="center"/>
        <w:textAlignment w:val="baseline"/>
        <w:rPr>
          <w:b/>
        </w:rPr>
      </w:pPr>
      <w:r w:rsidRPr="0099409F">
        <w:rPr>
          <w:b/>
        </w:rPr>
        <w:t>4. Порядок взаимодействия контрактной службы со специалистами администрации при заключении, исполнении, изменении и расторжении контрактов (договоров), заключенных с единственным поставщиком (подрядчиком, исполнителем)</w:t>
      </w:r>
    </w:p>
    <w:p w14:paraId="2B4711CE" w14:textId="77777777" w:rsidR="0099409F" w:rsidRPr="0099409F" w:rsidRDefault="0099409F" w:rsidP="0099409F">
      <w:pPr>
        <w:pStyle w:val="formattext"/>
        <w:shd w:val="clear" w:color="auto" w:fill="FFFFFF"/>
        <w:spacing w:before="0" w:beforeAutospacing="0"/>
        <w:contextualSpacing/>
        <w:jc w:val="center"/>
        <w:textAlignment w:val="baseline"/>
        <w:rPr>
          <w:b/>
        </w:rPr>
      </w:pPr>
    </w:p>
    <w:p w14:paraId="6082DEB4" w14:textId="77777777" w:rsidR="0099409F" w:rsidRPr="0099409F" w:rsidRDefault="0099409F" w:rsidP="0099409F">
      <w:pPr>
        <w:pStyle w:val="formattext"/>
        <w:shd w:val="clear" w:color="auto" w:fill="FFFFFF"/>
        <w:ind w:firstLine="708"/>
        <w:contextualSpacing/>
        <w:jc w:val="both"/>
        <w:textAlignment w:val="baseline"/>
      </w:pPr>
      <w:r w:rsidRPr="0099409F">
        <w:t>4.1. Контрактная служба разрабатывает контракты (договоры) и дополнительные соглашения, которые должны содержать все условия, включение которых является обязательным в соответствии с Гражданским кодексом РФ и Законом о контрактной системе с учетом предоставленного ООЗ Инициатором закупки.</w:t>
      </w:r>
    </w:p>
    <w:p w14:paraId="17A69B8D" w14:textId="77777777" w:rsidR="0099409F" w:rsidRPr="0099409F" w:rsidRDefault="0099409F" w:rsidP="0099409F">
      <w:pPr>
        <w:pStyle w:val="formattext"/>
        <w:shd w:val="clear" w:color="auto" w:fill="FFFFFF"/>
        <w:ind w:firstLine="708"/>
        <w:contextualSpacing/>
        <w:jc w:val="both"/>
        <w:textAlignment w:val="baseline"/>
      </w:pPr>
      <w:r w:rsidRPr="0099409F">
        <w:t>4.2. Контракты (договоры) и дополнительные соглашения, составляются в количестве не менее 2 (двух) экземпляров. Если контракты (договоры) или дополнительные соглашения требуют нотариального удостоверения и (или) государственной регистрации, то они составляются в количестве, требуемом для совершения указанных действий в соответствии с действующим законодательством РФ.</w:t>
      </w:r>
    </w:p>
    <w:p w14:paraId="6DAA22DF" w14:textId="77777777" w:rsidR="0099409F" w:rsidRPr="0099409F" w:rsidRDefault="0099409F" w:rsidP="0099409F">
      <w:pPr>
        <w:pStyle w:val="formattext"/>
        <w:shd w:val="clear" w:color="auto" w:fill="FFFFFF"/>
        <w:ind w:firstLine="708"/>
        <w:contextualSpacing/>
        <w:jc w:val="both"/>
        <w:textAlignment w:val="baseline"/>
      </w:pPr>
      <w:r w:rsidRPr="0099409F">
        <w:t>4.3. Инициатор закупки самостоятельно осуществляет согласование контрактов (договоров) и дополнительных соглашений до подписания Руководителем контрактов (договоров) и дополнительных соглашений, в обязательном порядке визируя следующими должностными лицами:</w:t>
      </w:r>
    </w:p>
    <w:p w14:paraId="3308BD1F" w14:textId="77777777" w:rsidR="0099409F" w:rsidRPr="0099409F" w:rsidRDefault="0099409F" w:rsidP="0099409F">
      <w:pPr>
        <w:pStyle w:val="formattext"/>
        <w:shd w:val="clear" w:color="auto" w:fill="FFFFFF"/>
        <w:ind w:firstLine="708"/>
        <w:contextualSpacing/>
        <w:jc w:val="both"/>
        <w:textAlignment w:val="baseline"/>
      </w:pPr>
      <w:r w:rsidRPr="0099409F">
        <w:t>•</w:t>
      </w:r>
      <w:r w:rsidRPr="0099409F">
        <w:tab/>
        <w:t>заместителем главы администрации (или иным замещающим лицом)/заместителем главы администрации по ЖКХ (или иным замещающим лицом) (по направлению деятельности);</w:t>
      </w:r>
    </w:p>
    <w:p w14:paraId="714C2EB1" w14:textId="77777777" w:rsidR="0099409F" w:rsidRPr="0099409F" w:rsidRDefault="0099409F" w:rsidP="0099409F">
      <w:pPr>
        <w:pStyle w:val="formattext"/>
        <w:shd w:val="clear" w:color="auto" w:fill="FFFFFF"/>
        <w:ind w:firstLine="708"/>
        <w:contextualSpacing/>
        <w:jc w:val="both"/>
        <w:textAlignment w:val="baseline"/>
      </w:pPr>
      <w:r w:rsidRPr="0099409F">
        <w:t>•</w:t>
      </w:r>
      <w:r w:rsidRPr="0099409F">
        <w:tab/>
        <w:t>главным специалистом по закупкам (или иным замещающим лицом);</w:t>
      </w:r>
    </w:p>
    <w:p w14:paraId="12A833BD" w14:textId="77777777" w:rsidR="0099409F" w:rsidRPr="0099409F" w:rsidRDefault="0099409F" w:rsidP="0099409F">
      <w:pPr>
        <w:pStyle w:val="formattext"/>
        <w:shd w:val="clear" w:color="auto" w:fill="FFFFFF"/>
        <w:ind w:firstLine="708"/>
        <w:contextualSpacing/>
        <w:jc w:val="both"/>
        <w:textAlignment w:val="baseline"/>
      </w:pPr>
      <w:r w:rsidRPr="0099409F">
        <w:t>•</w:t>
      </w:r>
      <w:r w:rsidRPr="0099409F">
        <w:tab/>
        <w:t>главным специалистом-юристом (или иным замещающим лицом) (по направлению деятельности);</w:t>
      </w:r>
    </w:p>
    <w:p w14:paraId="59D5A1D1" w14:textId="77777777" w:rsidR="0099409F" w:rsidRPr="0099409F" w:rsidRDefault="0099409F" w:rsidP="0099409F">
      <w:pPr>
        <w:pStyle w:val="formattext"/>
        <w:shd w:val="clear" w:color="auto" w:fill="FFFFFF"/>
        <w:ind w:firstLine="708"/>
        <w:contextualSpacing/>
        <w:jc w:val="both"/>
        <w:textAlignment w:val="baseline"/>
      </w:pPr>
      <w:r w:rsidRPr="0099409F">
        <w:t>•</w:t>
      </w:r>
      <w:r w:rsidRPr="0099409F">
        <w:tab/>
        <w:t>главным специалистом – экономистом (или иным замещающим лицом);</w:t>
      </w:r>
    </w:p>
    <w:p w14:paraId="73ADA5B1" w14:textId="77777777" w:rsidR="0099409F" w:rsidRPr="0099409F" w:rsidRDefault="0099409F" w:rsidP="0099409F">
      <w:pPr>
        <w:pStyle w:val="formattext"/>
        <w:shd w:val="clear" w:color="auto" w:fill="FFFFFF"/>
        <w:ind w:firstLine="708"/>
        <w:contextualSpacing/>
        <w:jc w:val="both"/>
        <w:textAlignment w:val="baseline"/>
      </w:pPr>
      <w:r w:rsidRPr="0099409F">
        <w:lastRenderedPageBreak/>
        <w:t>•</w:t>
      </w:r>
      <w:r w:rsidRPr="0099409F">
        <w:tab/>
        <w:t>главным специалистом по бухгалтерскому учету и контролю – главным бухгалтером (или иным замещающим лицом);</w:t>
      </w:r>
    </w:p>
    <w:p w14:paraId="67BA5E2D" w14:textId="77777777" w:rsidR="0099409F" w:rsidRPr="0099409F" w:rsidRDefault="0099409F" w:rsidP="0099409F">
      <w:pPr>
        <w:pStyle w:val="formattext"/>
        <w:shd w:val="clear" w:color="auto" w:fill="FFFFFF"/>
        <w:ind w:firstLine="708"/>
        <w:contextualSpacing/>
        <w:jc w:val="both"/>
        <w:textAlignment w:val="baseline"/>
      </w:pPr>
      <w:r w:rsidRPr="0099409F">
        <w:t>•</w:t>
      </w:r>
      <w:r w:rsidRPr="0099409F">
        <w:tab/>
        <w:t>инициатором закупки (или иным замещающим лицом).</w:t>
      </w:r>
    </w:p>
    <w:p w14:paraId="73BBCD52" w14:textId="77777777" w:rsidR="0099409F" w:rsidRPr="0099409F" w:rsidRDefault="0099409F" w:rsidP="0099409F">
      <w:pPr>
        <w:pStyle w:val="formattext"/>
        <w:shd w:val="clear" w:color="auto" w:fill="FFFFFF"/>
        <w:ind w:firstLine="708"/>
        <w:contextualSpacing/>
        <w:jc w:val="both"/>
        <w:textAlignment w:val="baseline"/>
      </w:pPr>
      <w:r w:rsidRPr="0099409F">
        <w:t>4.4. После подписания поставщиком (подрядчиком, исполнителем), Инициатор закупки представляет контракт (договор) или дополнительное соглашение со всеми приложениями на подпись Руководителю.</w:t>
      </w:r>
    </w:p>
    <w:p w14:paraId="06C0AEFD" w14:textId="77777777" w:rsidR="0099409F" w:rsidRPr="0099409F" w:rsidRDefault="0099409F" w:rsidP="0099409F">
      <w:pPr>
        <w:pStyle w:val="formattext"/>
        <w:shd w:val="clear" w:color="auto" w:fill="FFFFFF"/>
        <w:ind w:firstLine="708"/>
        <w:contextualSpacing/>
        <w:jc w:val="both"/>
        <w:textAlignment w:val="baseline"/>
      </w:pPr>
      <w:r w:rsidRPr="0099409F">
        <w:t>4.5. Инициатор закупки передает подписанные Руководителем контракты (договоры) и дополнительные соглашения, оформленные и согласованные должным образом, в день их подписания в контрактную службу.</w:t>
      </w:r>
    </w:p>
    <w:p w14:paraId="2905DE7A" w14:textId="77777777" w:rsidR="0099409F" w:rsidRPr="0099409F" w:rsidRDefault="0099409F" w:rsidP="0099409F">
      <w:pPr>
        <w:pStyle w:val="formattext"/>
        <w:shd w:val="clear" w:color="auto" w:fill="FFFFFF"/>
        <w:ind w:firstLine="708"/>
        <w:contextualSpacing/>
        <w:jc w:val="both"/>
        <w:textAlignment w:val="baseline"/>
      </w:pPr>
      <w:r w:rsidRPr="0099409F">
        <w:t>4.6. Инициатор закупки совместно с контрактной службой осуществляют взаимодействие с поставщиком (подрядчиком, исполнителем) при заключении, изменении, расторжении контракта (договора), а также при применении мер ответственности.</w:t>
      </w:r>
    </w:p>
    <w:p w14:paraId="6134BB7F" w14:textId="77777777" w:rsidR="0099409F" w:rsidRPr="0099409F" w:rsidRDefault="0099409F" w:rsidP="0099409F">
      <w:pPr>
        <w:pStyle w:val="formattext"/>
        <w:shd w:val="clear" w:color="auto" w:fill="FFFFFF"/>
        <w:ind w:firstLine="708"/>
        <w:contextualSpacing/>
        <w:jc w:val="both"/>
        <w:textAlignment w:val="baseline"/>
      </w:pPr>
      <w:r w:rsidRPr="0099409F">
        <w:t xml:space="preserve">4.7. Контрактная служба осуществляет функции ведения реестра контрактов (договоров), заключенных с единственным поставщиком (подрядчиком, исполнителем). Контрактная служба в течение сроков, указанных в Законе о контрактной системе, направляет через единую информационную систему сведения о контракте (договоре) (его изменении, расторжении) для включения их в реестр контрактов. </w:t>
      </w:r>
    </w:p>
    <w:p w14:paraId="3F09D46C" w14:textId="77777777" w:rsidR="0099409F" w:rsidRPr="0099409F" w:rsidRDefault="0099409F" w:rsidP="0099409F">
      <w:pPr>
        <w:pStyle w:val="formattext"/>
        <w:shd w:val="clear" w:color="auto" w:fill="FFFFFF"/>
        <w:ind w:firstLine="708"/>
        <w:contextualSpacing/>
        <w:jc w:val="both"/>
        <w:textAlignment w:val="baseline"/>
      </w:pPr>
      <w:r w:rsidRPr="0099409F">
        <w:t>4.8. Инициатор закупки определяет и обосновывает цену контракта (договора) или максимальное значение цены контракта (договора) и иные существенные условия контракта (договора) в случаях, установленных Законом о контрактной системе.</w:t>
      </w:r>
    </w:p>
    <w:p w14:paraId="7727128A" w14:textId="77777777" w:rsidR="0099409F" w:rsidRPr="0099409F" w:rsidRDefault="0099409F" w:rsidP="0099409F">
      <w:pPr>
        <w:pStyle w:val="formattext"/>
        <w:shd w:val="clear" w:color="auto" w:fill="FFFFFF"/>
        <w:ind w:firstLine="708"/>
        <w:contextualSpacing/>
        <w:jc w:val="both"/>
        <w:textAlignment w:val="baseline"/>
      </w:pPr>
      <w:r w:rsidRPr="0099409F">
        <w:t>4.9. Оригиналы заключенных на бумажном носителе контрактов (договоров) и дополнительных соглашений подлежат обязательному хранению в контрактной службе.</w:t>
      </w:r>
    </w:p>
    <w:p w14:paraId="30FF3A22" w14:textId="77777777" w:rsidR="0099409F" w:rsidRPr="0099409F" w:rsidRDefault="0099409F" w:rsidP="0099409F">
      <w:pPr>
        <w:pStyle w:val="formattext"/>
        <w:shd w:val="clear" w:color="auto" w:fill="FFFFFF"/>
        <w:ind w:firstLine="708"/>
        <w:contextualSpacing/>
        <w:jc w:val="both"/>
        <w:textAlignment w:val="baseline"/>
      </w:pPr>
      <w:r w:rsidRPr="0099409F">
        <w:t>4.10. Инициатор закупки обеспечивает приемку поставленного товара, выполненной работы или оказанной услуги, результатов отдельного этапа исполнения контракта (договора).</w:t>
      </w:r>
    </w:p>
    <w:p w14:paraId="4A6609E3" w14:textId="77777777" w:rsidR="0099409F" w:rsidRPr="0099409F" w:rsidRDefault="0099409F" w:rsidP="0099409F">
      <w:pPr>
        <w:pStyle w:val="formattext"/>
        <w:shd w:val="clear" w:color="auto" w:fill="FFFFFF"/>
        <w:ind w:firstLine="708"/>
        <w:contextualSpacing/>
        <w:jc w:val="both"/>
        <w:textAlignment w:val="baseline"/>
      </w:pPr>
      <w:r w:rsidRPr="0099409F">
        <w:t>При необходимости инициатор закупки создает приемочную комиссию для приемки поставленного товара, выполненной работы или оказанной услуги, результатов отдельного этапа исполнения контракта (договора) в соответствии с утвержденным Положением о приемочной комиссии для приемки поставленного товара, выполненной работы или оказанной услуги, результатов отдельного этапа исполнения контракта при осуществлении закупок товаров (работ, услуг) для обеспечения муниципальных нужд администрации городского поселения «Поселок Айхал» муниципального района «Мирнинский район» Республики Саха (Якутия).</w:t>
      </w:r>
    </w:p>
    <w:p w14:paraId="479613A5" w14:textId="77777777" w:rsidR="0099409F" w:rsidRPr="0099409F" w:rsidRDefault="0099409F" w:rsidP="0099409F">
      <w:pPr>
        <w:pStyle w:val="formattext"/>
        <w:shd w:val="clear" w:color="auto" w:fill="FFFFFF"/>
        <w:ind w:firstLine="708"/>
        <w:contextualSpacing/>
        <w:jc w:val="both"/>
        <w:textAlignment w:val="baseline"/>
      </w:pPr>
      <w:r w:rsidRPr="0099409F">
        <w:t xml:space="preserve">4.11. Для проверки предоставленных поставщиком (подрядчиком, исполнителем) результатов, предусмотренных контрактом (договором), в части их соответствия условиям контракта (договора) Инициатор закупки обязан провести экспертизу. </w:t>
      </w:r>
    </w:p>
    <w:p w14:paraId="637C7409" w14:textId="77777777" w:rsidR="0099409F" w:rsidRPr="0099409F" w:rsidRDefault="0099409F" w:rsidP="0099409F">
      <w:pPr>
        <w:pStyle w:val="formattext"/>
        <w:shd w:val="clear" w:color="auto" w:fill="FFFFFF"/>
        <w:ind w:firstLine="708"/>
        <w:contextualSpacing/>
        <w:jc w:val="both"/>
        <w:textAlignment w:val="baseline"/>
      </w:pPr>
      <w:r w:rsidRPr="0099409F">
        <w:t>Экспертиза результатов, предусмотренных контрактом (договором), может проводиться заказчиком своими силами или к ее проведению могут привлекаться эксперты, экспертные организации на основании контрактов (договоров), заключенных в соответствии с Законом о контрактной системе.</w:t>
      </w:r>
    </w:p>
    <w:p w14:paraId="387C67F8" w14:textId="77777777" w:rsidR="0099409F" w:rsidRPr="0099409F" w:rsidRDefault="0099409F" w:rsidP="0099409F">
      <w:pPr>
        <w:pStyle w:val="formattext"/>
        <w:shd w:val="clear" w:color="auto" w:fill="FFFFFF"/>
        <w:ind w:firstLine="708"/>
        <w:contextualSpacing/>
        <w:jc w:val="both"/>
        <w:textAlignment w:val="baseline"/>
      </w:pPr>
      <w:r w:rsidRPr="0099409F">
        <w:t xml:space="preserve">4.12. В случае, если необходимо оценить представленные исполнителем результаты исполнения контракта (договора) на предмет соответствия его условиям, а также в ряде случаев, когда участие эксперта, экспертной организации при приемке является обязательным согласно Закону о контрактной системе, Инициатор закупки организует проведение экспертизы поставленного товара, выполненной работы, оказанной услуги. </w:t>
      </w:r>
    </w:p>
    <w:p w14:paraId="17AD61C0" w14:textId="77777777" w:rsidR="0099409F" w:rsidRPr="0099409F" w:rsidRDefault="0099409F" w:rsidP="0099409F">
      <w:pPr>
        <w:pStyle w:val="formattext"/>
        <w:shd w:val="clear" w:color="auto" w:fill="FFFFFF"/>
        <w:ind w:firstLine="708"/>
        <w:contextualSpacing/>
        <w:jc w:val="both"/>
        <w:textAlignment w:val="baseline"/>
      </w:pPr>
      <w:r w:rsidRPr="0099409F">
        <w:t>4.13.</w:t>
      </w:r>
      <w:r w:rsidRPr="0099409F">
        <w:tab/>
        <w:t>Инициатор закупки осуществляет подготовку документов о приемке результатов поставленного товара, выполненной работы или оказанной услуги, результатов отдельного этапа исполнения контракта (договора).</w:t>
      </w:r>
    </w:p>
    <w:p w14:paraId="718BAF41" w14:textId="77777777" w:rsidR="0099409F" w:rsidRPr="0099409F" w:rsidRDefault="0099409F" w:rsidP="0099409F">
      <w:pPr>
        <w:pStyle w:val="formattext"/>
        <w:shd w:val="clear" w:color="auto" w:fill="FFFFFF"/>
        <w:ind w:firstLine="708"/>
        <w:contextualSpacing/>
        <w:jc w:val="both"/>
        <w:textAlignment w:val="baseline"/>
      </w:pPr>
      <w:r w:rsidRPr="0099409F">
        <w:t>4.14.</w:t>
      </w:r>
      <w:r w:rsidRPr="0099409F">
        <w:tab/>
        <w:t>Документы о приемке результатов отдельного этапа исполнения контракта (договора), а также поставленного товара, выполненной работы или оказанной услуги, передаются Инициатором закупки в контрактную службу для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 в срок не позднее 3 (трех) рабочих дней со дня проведения экспертизы.</w:t>
      </w:r>
    </w:p>
    <w:p w14:paraId="16CF4CC6" w14:textId="77777777" w:rsidR="0099409F" w:rsidRPr="0099409F" w:rsidRDefault="0099409F" w:rsidP="0099409F">
      <w:pPr>
        <w:pStyle w:val="formattext"/>
        <w:shd w:val="clear" w:color="auto" w:fill="FFFFFF"/>
        <w:ind w:firstLine="708"/>
        <w:contextualSpacing/>
        <w:jc w:val="both"/>
        <w:textAlignment w:val="baseline"/>
      </w:pPr>
      <w:r w:rsidRPr="0099409F">
        <w:t xml:space="preserve">4.15. По окончанию приемки поставленного товара, выполненной работы или оказанной услуги, результатов отдельного этапа исполнения контракта (договора) в единой </w:t>
      </w:r>
      <w:r w:rsidRPr="0099409F">
        <w:lastRenderedPageBreak/>
        <w:t>информационной системе работник контрактной службы передает документы о приемке специалисту по бухгалтерскому учету и контролю в целях обеспечения оплаты.</w:t>
      </w:r>
    </w:p>
    <w:p w14:paraId="29C0FAA8" w14:textId="77777777" w:rsidR="0099409F" w:rsidRPr="0099409F" w:rsidRDefault="0099409F" w:rsidP="0099409F">
      <w:pPr>
        <w:pStyle w:val="formattext"/>
        <w:shd w:val="clear" w:color="auto" w:fill="FFFFFF"/>
        <w:ind w:firstLine="708"/>
        <w:contextualSpacing/>
        <w:jc w:val="both"/>
        <w:textAlignment w:val="baseline"/>
      </w:pPr>
      <w:r w:rsidRPr="0099409F">
        <w:t>4.16. Инициатор закупки в течение 1 (одного) рабочего дня с даты просрочки исполнения обязательств по контракту (договору) предоставляет информацию и документы о нарушении сроков исполнения контракта (договора) в контрактную службу. При неисполнении (ненадлежащем исполнении) одной из сторон обязательств, предусмотренных контрактом (договором), Инициатор закупки совместно с контрактной службой осуществляет подготовку материалов для осуществления претензионной работы и своевременно информирует руководителя или курирующего заместителя руководителя для принятия решения о необходимости урегулировании спора.</w:t>
      </w:r>
    </w:p>
    <w:p w14:paraId="6B5CD7BE" w14:textId="77777777" w:rsidR="0099409F" w:rsidRPr="0099409F" w:rsidRDefault="0099409F" w:rsidP="0099409F">
      <w:pPr>
        <w:pStyle w:val="formattext"/>
        <w:shd w:val="clear" w:color="auto" w:fill="FFFFFF"/>
        <w:ind w:firstLine="708"/>
        <w:contextualSpacing/>
        <w:jc w:val="both"/>
        <w:textAlignment w:val="baseline"/>
      </w:pPr>
      <w:r w:rsidRPr="0099409F">
        <w:t>4.17. Контрактная служба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 ч. гарантийного обязательства), предусмотренных контрактом (договором), а также в иных случаях неисполнения или ненадлежащего исполнения поставщиком (подрядчиком, исполнителем) обязательств, предусмотренных контрактом (договором), совершает иные действия в случае нарушения поставщиком (подрядчиком, исполнителем) условий контракта (договора).</w:t>
      </w:r>
    </w:p>
    <w:p w14:paraId="63CD969F" w14:textId="77777777" w:rsidR="0099409F" w:rsidRPr="0099409F" w:rsidRDefault="0099409F" w:rsidP="0099409F">
      <w:pPr>
        <w:pStyle w:val="formattext"/>
        <w:shd w:val="clear" w:color="auto" w:fill="FFFFFF"/>
        <w:ind w:firstLine="708"/>
        <w:contextualSpacing/>
        <w:jc w:val="both"/>
        <w:textAlignment w:val="baseline"/>
      </w:pPr>
      <w:r w:rsidRPr="0099409F">
        <w:t>4.18. Ответственность за своевременность и достоверность информации об исполнении контракта (договора) в части оплаты несет специалист по бухгалтерскому учету и контролю.</w:t>
      </w:r>
    </w:p>
    <w:p w14:paraId="611842AD" w14:textId="77777777" w:rsidR="0099409F" w:rsidRPr="0099409F" w:rsidRDefault="0099409F" w:rsidP="0099409F">
      <w:pPr>
        <w:pStyle w:val="formattext"/>
        <w:shd w:val="clear" w:color="auto" w:fill="FFFFFF"/>
        <w:spacing w:before="0" w:beforeAutospacing="0"/>
        <w:ind w:firstLine="708"/>
        <w:contextualSpacing/>
        <w:jc w:val="both"/>
        <w:textAlignment w:val="baseline"/>
      </w:pPr>
      <w:r w:rsidRPr="0099409F">
        <w:t>4.19. Ответственность за сроки исполнения контракта (договора) несет Инициатор закупки, инициировавший заключение контракта (договора).</w:t>
      </w:r>
    </w:p>
    <w:p w14:paraId="7AC2DCC8" w14:textId="77777777" w:rsidR="0099409F" w:rsidRPr="0099409F" w:rsidRDefault="0099409F" w:rsidP="0099409F">
      <w:pPr>
        <w:pStyle w:val="formattext"/>
        <w:shd w:val="clear" w:color="auto" w:fill="FFFFFF"/>
        <w:spacing w:before="0" w:beforeAutospacing="0"/>
        <w:ind w:firstLine="708"/>
        <w:contextualSpacing/>
        <w:jc w:val="both"/>
        <w:textAlignment w:val="baseline"/>
      </w:pPr>
      <w:r w:rsidRPr="0099409F">
        <w:t>4.20. Контрактная служба совместно со специалистом по бухгалтерскому учету и контролю осуществляют функции ведения реестра договоров и дополнительных соглашений, заключенных с единственным поставщиком (подрядчиком, исполнителем) в соответствии с п. 4 ч. 1 ст. 93 Закона о контрактной системе. Реестр ведется в формате Exel.</w:t>
      </w:r>
    </w:p>
    <w:p w14:paraId="209CE11D" w14:textId="77777777" w:rsidR="0099409F" w:rsidRPr="0099409F" w:rsidRDefault="0099409F" w:rsidP="0099409F">
      <w:pPr>
        <w:pStyle w:val="formattext"/>
        <w:shd w:val="clear" w:color="auto" w:fill="FFFFFF"/>
        <w:spacing w:before="0" w:beforeAutospacing="0"/>
        <w:ind w:firstLine="708"/>
        <w:contextualSpacing/>
        <w:jc w:val="both"/>
        <w:textAlignment w:val="baseline"/>
      </w:pPr>
      <w:r w:rsidRPr="0099409F">
        <w:t xml:space="preserve">4.21. Контроль за исполнением договоров, заключенных в соответствии с п. 4 ч. 1 ст. 93 Закона о контрактной системе возложена на специалиста по бухгалтерскому учету и контролю. </w:t>
      </w:r>
    </w:p>
    <w:p w14:paraId="3D74E423" w14:textId="77777777" w:rsidR="0099409F" w:rsidRPr="0099409F" w:rsidRDefault="0099409F" w:rsidP="0099409F">
      <w:pPr>
        <w:pStyle w:val="formattext"/>
        <w:shd w:val="clear" w:color="auto" w:fill="FFFFFF"/>
        <w:spacing w:before="0" w:beforeAutospacing="0"/>
        <w:ind w:firstLine="708"/>
        <w:contextualSpacing/>
        <w:jc w:val="both"/>
        <w:textAlignment w:val="baseline"/>
      </w:pPr>
    </w:p>
    <w:p w14:paraId="4860DAF2" w14:textId="77777777" w:rsidR="0099409F" w:rsidRPr="0099409F" w:rsidRDefault="0099409F" w:rsidP="0099409F">
      <w:pPr>
        <w:pStyle w:val="formattext"/>
        <w:shd w:val="clear" w:color="auto" w:fill="FFFFFF"/>
        <w:spacing w:before="0" w:beforeAutospacing="0"/>
        <w:contextualSpacing/>
        <w:jc w:val="center"/>
        <w:textAlignment w:val="baseline"/>
        <w:rPr>
          <w:b/>
        </w:rPr>
      </w:pPr>
      <w:r w:rsidRPr="0099409F">
        <w:rPr>
          <w:b/>
        </w:rPr>
        <w:t>5. Порядок взаимодействия контрактной службы со специалистами администрации при разработке проектов муниципальных правовых актов об утверждении нормативных затрат</w:t>
      </w:r>
    </w:p>
    <w:p w14:paraId="46BC53A6" w14:textId="77777777" w:rsidR="0099409F" w:rsidRPr="0099409F" w:rsidRDefault="0099409F" w:rsidP="0099409F">
      <w:pPr>
        <w:pStyle w:val="formattext"/>
        <w:shd w:val="clear" w:color="auto" w:fill="FFFFFF"/>
        <w:spacing w:before="0" w:beforeAutospacing="0"/>
        <w:contextualSpacing/>
        <w:jc w:val="center"/>
        <w:textAlignment w:val="baseline"/>
        <w:rPr>
          <w:b/>
        </w:rPr>
      </w:pPr>
    </w:p>
    <w:p w14:paraId="41E1EA0F" w14:textId="77777777" w:rsidR="0099409F" w:rsidRPr="0099409F" w:rsidRDefault="0099409F" w:rsidP="0099409F">
      <w:pPr>
        <w:pStyle w:val="formattext"/>
        <w:shd w:val="clear" w:color="auto" w:fill="FFFFFF"/>
        <w:ind w:firstLine="709"/>
        <w:contextualSpacing/>
        <w:jc w:val="both"/>
        <w:textAlignment w:val="baseline"/>
      </w:pPr>
      <w:r w:rsidRPr="0099409F">
        <w:t>5.1 Проект муниципального правового акта об утверждении нормативных затрат разрабатывается контрактной службой администрации ГП «Поселок Айхал» на основании данных полученных от специалистов администрации ГП «Поселок Айхал» по соответствующему направлению деятельности в срок до 01 августа текущего финансового года.</w:t>
      </w:r>
    </w:p>
    <w:p w14:paraId="12DD2ABA" w14:textId="77777777" w:rsidR="0099409F" w:rsidRPr="0099409F" w:rsidRDefault="0099409F" w:rsidP="0099409F">
      <w:pPr>
        <w:pStyle w:val="formattext"/>
        <w:shd w:val="clear" w:color="auto" w:fill="FFFFFF"/>
        <w:ind w:firstLine="709"/>
        <w:contextualSpacing/>
        <w:jc w:val="both"/>
        <w:textAlignment w:val="baseline"/>
      </w:pPr>
      <w:r w:rsidRPr="0099409F">
        <w:t>Сведения предоставляются специалистами в адрес контрактной службы в свободной форме с указанием необходимых данных для подготовки проекта муниципального правового акта об утверждении нормативных затрат за подписью специалиста по соответствующему направлению деятельности.</w:t>
      </w:r>
    </w:p>
    <w:p w14:paraId="49BCDCEA" w14:textId="77777777" w:rsidR="0099409F" w:rsidRPr="0099409F" w:rsidRDefault="0099409F" w:rsidP="0099409F">
      <w:pPr>
        <w:pStyle w:val="formattext"/>
        <w:shd w:val="clear" w:color="auto" w:fill="FFFFFF"/>
        <w:spacing w:before="0" w:beforeAutospacing="0"/>
        <w:ind w:firstLine="708"/>
        <w:contextualSpacing/>
        <w:jc w:val="both"/>
        <w:textAlignment w:val="baseline"/>
      </w:pPr>
    </w:p>
    <w:p w14:paraId="6D73D173" w14:textId="77777777" w:rsidR="0099409F" w:rsidRPr="0099409F" w:rsidRDefault="0099409F" w:rsidP="0099409F">
      <w:pPr>
        <w:pStyle w:val="formattext"/>
        <w:shd w:val="clear" w:color="auto" w:fill="FFFFFF"/>
        <w:spacing w:before="0" w:beforeAutospacing="0"/>
        <w:contextualSpacing/>
        <w:jc w:val="center"/>
        <w:textAlignment w:val="baseline"/>
        <w:rPr>
          <w:b/>
        </w:rPr>
      </w:pPr>
      <w:r w:rsidRPr="0099409F">
        <w:rPr>
          <w:b/>
        </w:rPr>
        <w:t>6. Ответственность руководителя и работников контрактной службы, специалистов администрации</w:t>
      </w:r>
    </w:p>
    <w:p w14:paraId="0F371DD2" w14:textId="77777777" w:rsidR="0099409F" w:rsidRPr="0099409F" w:rsidRDefault="0099409F" w:rsidP="0099409F">
      <w:pPr>
        <w:pStyle w:val="formattext"/>
        <w:shd w:val="clear" w:color="auto" w:fill="FFFFFF"/>
        <w:spacing w:before="0" w:beforeAutospacing="0"/>
        <w:contextualSpacing/>
        <w:jc w:val="both"/>
        <w:textAlignment w:val="baseline"/>
      </w:pPr>
    </w:p>
    <w:p w14:paraId="507FAA46" w14:textId="77777777" w:rsidR="0099409F" w:rsidRPr="0099409F" w:rsidRDefault="0099409F" w:rsidP="0099409F">
      <w:pPr>
        <w:pStyle w:val="formattext"/>
        <w:shd w:val="clear" w:color="auto" w:fill="FFFFFF"/>
        <w:spacing w:before="0" w:beforeAutospacing="0"/>
        <w:ind w:firstLine="708"/>
        <w:contextualSpacing/>
        <w:jc w:val="both"/>
        <w:textAlignment w:val="baseline"/>
      </w:pPr>
      <w:r w:rsidRPr="0099409F">
        <w:t>6.1. Руководитель и работники контрактной службы, специалисты администрации виновные в нарушении законодательства РФ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РФ в части функций и полномочий, возложенных на них настоящим Положением.</w:t>
      </w:r>
    </w:p>
    <w:sectPr w:rsidR="0099409F" w:rsidRPr="0099409F" w:rsidSect="00DB4226">
      <w:pgSz w:w="11910" w:h="16840"/>
      <w:pgMar w:top="1300" w:right="460" w:bottom="280" w:left="1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80767" w14:textId="77777777" w:rsidR="00256E68" w:rsidRDefault="00256E68" w:rsidP="00B428D1">
      <w:r>
        <w:separator/>
      </w:r>
    </w:p>
  </w:endnote>
  <w:endnote w:type="continuationSeparator" w:id="0">
    <w:p w14:paraId="2EF1DAD0" w14:textId="77777777" w:rsidR="00256E68" w:rsidRDefault="00256E68" w:rsidP="00B42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ndara">
    <w:panose1 w:val="020E0502030303020204"/>
    <w:charset w:val="CC"/>
    <w:family w:val="swiss"/>
    <w:pitch w:val="variable"/>
    <w:sig w:usb0="A00002EF" w:usb1="4000A44B" w:usb2="00000000" w:usb3="00000000" w:csb0="0000019F" w:csb1="00000000"/>
  </w:font>
  <w:font w:name="Impact">
    <w:panose1 w:val="020B080603090205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StarSymbol">
    <w:altName w:val="MS Gothic"/>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XO Thames">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E517A" w14:textId="77777777" w:rsidR="00256E68" w:rsidRDefault="00256E68" w:rsidP="00B428D1">
      <w:r>
        <w:separator/>
      </w:r>
    </w:p>
  </w:footnote>
  <w:footnote w:type="continuationSeparator" w:id="0">
    <w:p w14:paraId="6CFC1A4E" w14:textId="77777777" w:rsidR="00256E68" w:rsidRDefault="00256E68" w:rsidP="00B428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EE20AF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Courier New" w:hAnsi="Courier New" w:cs="Courier New"/>
      </w:rPr>
    </w:lvl>
  </w:abstractNum>
  <w:abstractNum w:abstractNumId="2">
    <w:nsid w:val="00000006"/>
    <w:multiLevelType w:val="singleLevel"/>
    <w:tmpl w:val="00000006"/>
    <w:name w:val="WW8Num6"/>
    <w:lvl w:ilvl="0">
      <w:start w:val="1"/>
      <w:numFmt w:val="bullet"/>
      <w:lvlText w:val="-"/>
      <w:lvlJc w:val="left"/>
      <w:pPr>
        <w:tabs>
          <w:tab w:val="num" w:pos="0"/>
        </w:tabs>
        <w:ind w:left="720" w:hanging="360"/>
      </w:pPr>
      <w:rPr>
        <w:rFonts w:ascii="Courier New" w:hAnsi="Courier New"/>
        <w:b w:val="0"/>
      </w:rPr>
    </w:lvl>
  </w:abstractNum>
  <w:abstractNum w:abstractNumId="3">
    <w:nsid w:val="00000008"/>
    <w:multiLevelType w:val="singleLevel"/>
    <w:tmpl w:val="00000008"/>
    <w:name w:val="WW8Num8"/>
    <w:lvl w:ilvl="0">
      <w:start w:val="1"/>
      <w:numFmt w:val="bullet"/>
      <w:lvlText w:val="-"/>
      <w:lvlJc w:val="left"/>
      <w:pPr>
        <w:tabs>
          <w:tab w:val="num" w:pos="0"/>
        </w:tabs>
        <w:ind w:left="720" w:hanging="360"/>
      </w:pPr>
      <w:rPr>
        <w:rFonts w:ascii="Courier New" w:hAnsi="Courier New" w:cs="Courier New"/>
      </w:rPr>
    </w:lvl>
  </w:abstractNum>
  <w:abstractNum w:abstractNumId="4">
    <w:nsid w:val="00000009"/>
    <w:multiLevelType w:val="multilevel"/>
    <w:tmpl w:val="158E3238"/>
    <w:name w:val="WW8Num9"/>
    <w:lvl w:ilvl="0">
      <w:start w:val="1"/>
      <w:numFmt w:val="decimal"/>
      <w:lvlText w:val="%1."/>
      <w:lvlJc w:val="left"/>
      <w:pPr>
        <w:tabs>
          <w:tab w:val="num" w:pos="0"/>
        </w:tabs>
        <w:ind w:left="0" w:firstLine="0"/>
      </w:pPr>
      <w:rPr>
        <w:rFonts w:ascii="Courier New" w:hAnsi="Courier New" w:cs="Courier New"/>
      </w:rPr>
    </w:lvl>
    <w:lvl w:ilvl="1">
      <w:start w:val="1"/>
      <w:numFmt w:val="decimal"/>
      <w:isLgl/>
      <w:lvlText w:val="%1.%2."/>
      <w:lvlJc w:val="left"/>
      <w:pPr>
        <w:ind w:left="1069" w:hanging="360"/>
      </w:pPr>
    </w:lvl>
    <w:lvl w:ilvl="2">
      <w:start w:val="1"/>
      <w:numFmt w:val="decimal"/>
      <w:isLgl/>
      <w:lvlText w:val="%1.%2.%3."/>
      <w:lvlJc w:val="left"/>
      <w:pPr>
        <w:ind w:left="2138" w:hanging="720"/>
      </w:pPr>
    </w:lvl>
    <w:lvl w:ilvl="3">
      <w:start w:val="1"/>
      <w:numFmt w:val="decimal"/>
      <w:isLgl/>
      <w:lvlText w:val="%1.%2.%3.%4."/>
      <w:lvlJc w:val="left"/>
      <w:pPr>
        <w:ind w:left="2847" w:hanging="720"/>
      </w:pPr>
    </w:lvl>
    <w:lvl w:ilvl="4">
      <w:start w:val="1"/>
      <w:numFmt w:val="decimal"/>
      <w:isLgl/>
      <w:lvlText w:val="%1.%2.%3.%4.%5."/>
      <w:lvlJc w:val="left"/>
      <w:pPr>
        <w:ind w:left="3916" w:hanging="1080"/>
      </w:pPr>
    </w:lvl>
    <w:lvl w:ilvl="5">
      <w:start w:val="1"/>
      <w:numFmt w:val="decimal"/>
      <w:isLgl/>
      <w:lvlText w:val="%1.%2.%3.%4.%5.%6."/>
      <w:lvlJc w:val="left"/>
      <w:pPr>
        <w:ind w:left="4625" w:hanging="1080"/>
      </w:pPr>
    </w:lvl>
    <w:lvl w:ilvl="6">
      <w:start w:val="1"/>
      <w:numFmt w:val="decimal"/>
      <w:isLgl/>
      <w:lvlText w:val="%1.%2.%3.%4.%5.%6.%7."/>
      <w:lvlJc w:val="left"/>
      <w:pPr>
        <w:ind w:left="5694" w:hanging="1440"/>
      </w:pPr>
    </w:lvl>
    <w:lvl w:ilvl="7">
      <w:start w:val="1"/>
      <w:numFmt w:val="decimal"/>
      <w:isLgl/>
      <w:lvlText w:val="%1.%2.%3.%4.%5.%6.%7.%8."/>
      <w:lvlJc w:val="left"/>
      <w:pPr>
        <w:ind w:left="6403" w:hanging="1440"/>
      </w:pPr>
    </w:lvl>
    <w:lvl w:ilvl="8">
      <w:start w:val="1"/>
      <w:numFmt w:val="decimal"/>
      <w:isLgl/>
      <w:lvlText w:val="%1.%2.%3.%4.%5.%6.%7.%8.%9."/>
      <w:lvlJc w:val="left"/>
      <w:pPr>
        <w:ind w:left="7472" w:hanging="1800"/>
      </w:pPr>
    </w:lvl>
  </w:abstractNum>
  <w:abstractNum w:abstractNumId="5">
    <w:nsid w:val="03A511DE"/>
    <w:multiLevelType w:val="multilevel"/>
    <w:tmpl w:val="A11C5D5A"/>
    <w:lvl w:ilvl="0">
      <w:start w:val="1"/>
      <w:numFmt w:val="decimal"/>
      <w:lvlText w:val="%1."/>
      <w:lvlJc w:val="left"/>
      <w:pPr>
        <w:ind w:left="1140" w:hanging="720"/>
      </w:pPr>
      <w:rPr>
        <w:rFonts w:ascii="Times New Roman" w:eastAsia="Times New Roman" w:hAnsi="Times New Roman" w:cs="Times New Roman"/>
      </w:rPr>
    </w:lvl>
    <w:lvl w:ilvl="1">
      <w:start w:val="1"/>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6">
    <w:nsid w:val="0D1B068F"/>
    <w:multiLevelType w:val="hybridMultilevel"/>
    <w:tmpl w:val="A28C6944"/>
    <w:lvl w:ilvl="0" w:tplc="CC603526">
      <w:start w:val="1"/>
      <w:numFmt w:val="decimal"/>
      <w:lvlText w:val="%1."/>
      <w:lvlJc w:val="left"/>
      <w:pPr>
        <w:ind w:left="1069" w:hanging="360"/>
      </w:pPr>
      <w:rPr>
        <w:rFonts w:ascii="Times New Roman" w:eastAsia="Calibri"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0E7C5C83"/>
    <w:multiLevelType w:val="hybridMultilevel"/>
    <w:tmpl w:val="CC5A31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B181B64"/>
    <w:multiLevelType w:val="hybridMultilevel"/>
    <w:tmpl w:val="26644E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D607BE"/>
    <w:multiLevelType w:val="multilevel"/>
    <w:tmpl w:val="5D9245FC"/>
    <w:lvl w:ilvl="0">
      <w:start w:val="1"/>
      <w:numFmt w:val="decimal"/>
      <w:lvlText w:val="%1."/>
      <w:lvlJc w:val="left"/>
      <w:pPr>
        <w:ind w:left="720" w:hanging="360"/>
      </w:pPr>
      <w:rPr>
        <w:rFonts w:ascii="Times New Roman" w:eastAsia="Times New Roman" w:hAnsi="Times New Roman" w:cs="Times New Roman"/>
      </w:rPr>
    </w:lvl>
    <w:lvl w:ilvl="1">
      <w:start w:val="6"/>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E6F237E"/>
    <w:multiLevelType w:val="multilevel"/>
    <w:tmpl w:val="0419001D"/>
    <w:styleLink w:val="1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5"/>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F475A40"/>
    <w:multiLevelType w:val="hybridMultilevel"/>
    <w:tmpl w:val="37588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1CA166F"/>
    <w:multiLevelType w:val="hybridMultilevel"/>
    <w:tmpl w:val="194A78B6"/>
    <w:lvl w:ilvl="0" w:tplc="D2909A4E">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469618F1"/>
    <w:multiLevelType w:val="hybridMultilevel"/>
    <w:tmpl w:val="95545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B7C146A"/>
    <w:multiLevelType w:val="multilevel"/>
    <w:tmpl w:val="7B3C4BE4"/>
    <w:styleLink w:val="21"/>
    <w:lvl w:ilvl="0">
      <w:start w:val="1"/>
      <w:numFmt w:val="none"/>
      <w:lvlText w:val="10.7.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CB0319D"/>
    <w:multiLevelType w:val="hybridMultilevel"/>
    <w:tmpl w:val="4964D4F0"/>
    <w:lvl w:ilvl="0" w:tplc="462445C6">
      <w:start w:val="3"/>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6">
    <w:nsid w:val="4EC80E92"/>
    <w:multiLevelType w:val="hybridMultilevel"/>
    <w:tmpl w:val="5DBC6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B184C5D"/>
    <w:multiLevelType w:val="hybridMultilevel"/>
    <w:tmpl w:val="6D527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F3F2079"/>
    <w:multiLevelType w:val="hybridMultilevel"/>
    <w:tmpl w:val="EA205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0CD2D59"/>
    <w:multiLevelType w:val="multilevel"/>
    <w:tmpl w:val="F9E6A92A"/>
    <w:lvl w:ilvl="0">
      <w:start w:val="1"/>
      <w:numFmt w:val="decimal"/>
      <w:lvlText w:val="%1."/>
      <w:lvlJc w:val="left"/>
      <w:pPr>
        <w:ind w:left="1069" w:hanging="360"/>
      </w:pPr>
      <w:rPr>
        <w:rFonts w:hint="default"/>
      </w:rPr>
    </w:lvl>
    <w:lvl w:ilvl="1">
      <w:start w:val="15"/>
      <w:numFmt w:val="decimal"/>
      <w:isLgl/>
      <w:lvlText w:val="%1.%2."/>
      <w:lvlJc w:val="left"/>
      <w:pPr>
        <w:ind w:left="1264" w:hanging="55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8A472C3"/>
    <w:multiLevelType w:val="hybridMultilevel"/>
    <w:tmpl w:val="BEAA1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DDF1720"/>
    <w:multiLevelType w:val="multilevel"/>
    <w:tmpl w:val="A3846B48"/>
    <w:lvl w:ilvl="0">
      <w:start w:val="1"/>
      <w:numFmt w:val="decimal"/>
      <w:lvlText w:val="%1."/>
      <w:lvlJc w:val="left"/>
      <w:pPr>
        <w:ind w:left="495" w:hanging="495"/>
      </w:pPr>
      <w:rPr>
        <w:rFonts w:hint="default"/>
      </w:rPr>
    </w:lvl>
    <w:lvl w:ilvl="1">
      <w:start w:val="1"/>
      <w:numFmt w:val="decimal"/>
      <w:lvlText w:val="%1.%2."/>
      <w:lvlJc w:val="left"/>
      <w:pPr>
        <w:ind w:left="1203" w:hanging="49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7F4E2DAE"/>
    <w:multiLevelType w:val="multilevel"/>
    <w:tmpl w:val="0419001D"/>
    <w:styleLink w:val="4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0"/>
  </w:num>
  <w:num w:numId="3">
    <w:abstractNumId w:val="14"/>
  </w:num>
  <w:num w:numId="4">
    <w:abstractNumId w:val="22"/>
  </w:num>
  <w:num w:numId="5">
    <w:abstractNumId w:val="5"/>
  </w:num>
  <w:num w:numId="6">
    <w:abstractNumId w:val="9"/>
  </w:num>
  <w:num w:numId="7">
    <w:abstractNumId w:val="21"/>
  </w:num>
  <w:num w:numId="8">
    <w:abstractNumId w:val="17"/>
  </w:num>
  <w:num w:numId="9">
    <w:abstractNumId w:val="11"/>
  </w:num>
  <w:num w:numId="10">
    <w:abstractNumId w:val="15"/>
  </w:num>
  <w:num w:numId="11">
    <w:abstractNumId w:val="18"/>
  </w:num>
  <w:num w:numId="12">
    <w:abstractNumId w:val="7"/>
  </w:num>
  <w:num w:numId="13">
    <w:abstractNumId w:val="12"/>
  </w:num>
  <w:num w:numId="14">
    <w:abstractNumId w:val="16"/>
  </w:num>
  <w:num w:numId="15">
    <w:abstractNumId w:val="13"/>
  </w:num>
  <w:num w:numId="16">
    <w:abstractNumId w:val="8"/>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20"/>
  </w:num>
  <w:num w:numId="2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363"/>
    <w:rsid w:val="000020FD"/>
    <w:rsid w:val="00003303"/>
    <w:rsid w:val="000076EF"/>
    <w:rsid w:val="000164EF"/>
    <w:rsid w:val="00020E05"/>
    <w:rsid w:val="00032FCB"/>
    <w:rsid w:val="0003430A"/>
    <w:rsid w:val="000349EE"/>
    <w:rsid w:val="00035A6E"/>
    <w:rsid w:val="000373E2"/>
    <w:rsid w:val="00042DB2"/>
    <w:rsid w:val="0004300B"/>
    <w:rsid w:val="000430EE"/>
    <w:rsid w:val="00046B8A"/>
    <w:rsid w:val="00056680"/>
    <w:rsid w:val="00057D11"/>
    <w:rsid w:val="00064251"/>
    <w:rsid w:val="00073834"/>
    <w:rsid w:val="000745B6"/>
    <w:rsid w:val="000820FB"/>
    <w:rsid w:val="00083E92"/>
    <w:rsid w:val="0008671D"/>
    <w:rsid w:val="0008724A"/>
    <w:rsid w:val="0009024D"/>
    <w:rsid w:val="000A2C89"/>
    <w:rsid w:val="000A4295"/>
    <w:rsid w:val="000A5664"/>
    <w:rsid w:val="000B558B"/>
    <w:rsid w:val="000B7161"/>
    <w:rsid w:val="000C4622"/>
    <w:rsid w:val="000C64FB"/>
    <w:rsid w:val="000D0C05"/>
    <w:rsid w:val="000D1254"/>
    <w:rsid w:val="000D26F7"/>
    <w:rsid w:val="000D7328"/>
    <w:rsid w:val="000E1122"/>
    <w:rsid w:val="000F1CEB"/>
    <w:rsid w:val="000F25FB"/>
    <w:rsid w:val="000F74A6"/>
    <w:rsid w:val="000F7FA1"/>
    <w:rsid w:val="001026E2"/>
    <w:rsid w:val="00102B83"/>
    <w:rsid w:val="00104429"/>
    <w:rsid w:val="00117874"/>
    <w:rsid w:val="001207E1"/>
    <w:rsid w:val="00120C3E"/>
    <w:rsid w:val="001243DD"/>
    <w:rsid w:val="001253B4"/>
    <w:rsid w:val="00126820"/>
    <w:rsid w:val="00132830"/>
    <w:rsid w:val="00134658"/>
    <w:rsid w:val="00140D51"/>
    <w:rsid w:val="001502C0"/>
    <w:rsid w:val="00156569"/>
    <w:rsid w:val="0015799A"/>
    <w:rsid w:val="00157DAC"/>
    <w:rsid w:val="00160C7B"/>
    <w:rsid w:val="00164F24"/>
    <w:rsid w:val="0017552C"/>
    <w:rsid w:val="00183132"/>
    <w:rsid w:val="0018444F"/>
    <w:rsid w:val="001846DB"/>
    <w:rsid w:val="00184DA6"/>
    <w:rsid w:val="0018509C"/>
    <w:rsid w:val="001922BD"/>
    <w:rsid w:val="00194139"/>
    <w:rsid w:val="00194D7A"/>
    <w:rsid w:val="001A02AF"/>
    <w:rsid w:val="001A08D8"/>
    <w:rsid w:val="001B02C5"/>
    <w:rsid w:val="001B3E70"/>
    <w:rsid w:val="001B6D44"/>
    <w:rsid w:val="001C098F"/>
    <w:rsid w:val="001C2375"/>
    <w:rsid w:val="001C272C"/>
    <w:rsid w:val="001C4953"/>
    <w:rsid w:val="001C5C84"/>
    <w:rsid w:val="001C7CBD"/>
    <w:rsid w:val="001C7DB3"/>
    <w:rsid w:val="001D215C"/>
    <w:rsid w:val="001D431A"/>
    <w:rsid w:val="001D715C"/>
    <w:rsid w:val="001F1E42"/>
    <w:rsid w:val="001F28F0"/>
    <w:rsid w:val="00202EA4"/>
    <w:rsid w:val="00207AD8"/>
    <w:rsid w:val="00210384"/>
    <w:rsid w:val="002144AE"/>
    <w:rsid w:val="002150C3"/>
    <w:rsid w:val="00215227"/>
    <w:rsid w:val="00217576"/>
    <w:rsid w:val="00221950"/>
    <w:rsid w:val="00221FFD"/>
    <w:rsid w:val="00222644"/>
    <w:rsid w:val="002229ED"/>
    <w:rsid w:val="002279E5"/>
    <w:rsid w:val="00230F4E"/>
    <w:rsid w:val="0023195D"/>
    <w:rsid w:val="0023222D"/>
    <w:rsid w:val="00233D74"/>
    <w:rsid w:val="00234BAC"/>
    <w:rsid w:val="0023611C"/>
    <w:rsid w:val="00242298"/>
    <w:rsid w:val="00243AC7"/>
    <w:rsid w:val="0024559A"/>
    <w:rsid w:val="00252293"/>
    <w:rsid w:val="0025545D"/>
    <w:rsid w:val="0025659A"/>
    <w:rsid w:val="00256E2E"/>
    <w:rsid w:val="00256E68"/>
    <w:rsid w:val="0026033B"/>
    <w:rsid w:val="002641C4"/>
    <w:rsid w:val="00265717"/>
    <w:rsid w:val="002659EE"/>
    <w:rsid w:val="00273841"/>
    <w:rsid w:val="00274860"/>
    <w:rsid w:val="00275725"/>
    <w:rsid w:val="00276C59"/>
    <w:rsid w:val="002871EB"/>
    <w:rsid w:val="00294A55"/>
    <w:rsid w:val="002A3928"/>
    <w:rsid w:val="002A3CB6"/>
    <w:rsid w:val="002A6453"/>
    <w:rsid w:val="002B13C4"/>
    <w:rsid w:val="002B2871"/>
    <w:rsid w:val="002B39D4"/>
    <w:rsid w:val="002B4F3E"/>
    <w:rsid w:val="002B54F7"/>
    <w:rsid w:val="002C1021"/>
    <w:rsid w:val="002C1D49"/>
    <w:rsid w:val="002D122A"/>
    <w:rsid w:val="002D1A14"/>
    <w:rsid w:val="002D2C71"/>
    <w:rsid w:val="002D57EA"/>
    <w:rsid w:val="002F01E2"/>
    <w:rsid w:val="002F1565"/>
    <w:rsid w:val="00301176"/>
    <w:rsid w:val="00304BA0"/>
    <w:rsid w:val="00305281"/>
    <w:rsid w:val="0030636C"/>
    <w:rsid w:val="003109E8"/>
    <w:rsid w:val="00313B01"/>
    <w:rsid w:val="00315157"/>
    <w:rsid w:val="0031581C"/>
    <w:rsid w:val="00321BAE"/>
    <w:rsid w:val="00324DA9"/>
    <w:rsid w:val="0033037E"/>
    <w:rsid w:val="00330435"/>
    <w:rsid w:val="00331998"/>
    <w:rsid w:val="0033219C"/>
    <w:rsid w:val="00335BA7"/>
    <w:rsid w:val="003402DD"/>
    <w:rsid w:val="003414A1"/>
    <w:rsid w:val="003415DB"/>
    <w:rsid w:val="003452E0"/>
    <w:rsid w:val="0034675B"/>
    <w:rsid w:val="003472F3"/>
    <w:rsid w:val="00353EB2"/>
    <w:rsid w:val="00354FEE"/>
    <w:rsid w:val="00361F1E"/>
    <w:rsid w:val="003671F8"/>
    <w:rsid w:val="00370199"/>
    <w:rsid w:val="00376EAB"/>
    <w:rsid w:val="0037757A"/>
    <w:rsid w:val="0039469B"/>
    <w:rsid w:val="00395477"/>
    <w:rsid w:val="003A2111"/>
    <w:rsid w:val="003A5733"/>
    <w:rsid w:val="003A7A2D"/>
    <w:rsid w:val="003B0B3B"/>
    <w:rsid w:val="003B0DE6"/>
    <w:rsid w:val="003B3579"/>
    <w:rsid w:val="003B6182"/>
    <w:rsid w:val="003C1644"/>
    <w:rsid w:val="003C332C"/>
    <w:rsid w:val="003C4E15"/>
    <w:rsid w:val="003D4FFA"/>
    <w:rsid w:val="003E297F"/>
    <w:rsid w:val="003E2CF3"/>
    <w:rsid w:val="003F14B9"/>
    <w:rsid w:val="003F2B98"/>
    <w:rsid w:val="003F4F25"/>
    <w:rsid w:val="00403711"/>
    <w:rsid w:val="0040392F"/>
    <w:rsid w:val="00405A69"/>
    <w:rsid w:val="00406BEB"/>
    <w:rsid w:val="0041773D"/>
    <w:rsid w:val="00422F94"/>
    <w:rsid w:val="00425608"/>
    <w:rsid w:val="00427324"/>
    <w:rsid w:val="0043047E"/>
    <w:rsid w:val="0043600B"/>
    <w:rsid w:val="0044240F"/>
    <w:rsid w:val="004527F2"/>
    <w:rsid w:val="00452C6A"/>
    <w:rsid w:val="0045349B"/>
    <w:rsid w:val="00454A8D"/>
    <w:rsid w:val="00457ED5"/>
    <w:rsid w:val="00462F31"/>
    <w:rsid w:val="004631B0"/>
    <w:rsid w:val="00470DC7"/>
    <w:rsid w:val="00470F19"/>
    <w:rsid w:val="00471802"/>
    <w:rsid w:val="00477928"/>
    <w:rsid w:val="00477C2C"/>
    <w:rsid w:val="004847B8"/>
    <w:rsid w:val="004963C5"/>
    <w:rsid w:val="00496823"/>
    <w:rsid w:val="004A1BB5"/>
    <w:rsid w:val="004A448D"/>
    <w:rsid w:val="004B0E00"/>
    <w:rsid w:val="004B3681"/>
    <w:rsid w:val="004B710C"/>
    <w:rsid w:val="004C09CC"/>
    <w:rsid w:val="004C1692"/>
    <w:rsid w:val="004C3DA8"/>
    <w:rsid w:val="004D00A2"/>
    <w:rsid w:val="004D0B7E"/>
    <w:rsid w:val="004D1B99"/>
    <w:rsid w:val="004D270E"/>
    <w:rsid w:val="004D59CD"/>
    <w:rsid w:val="004D5FFD"/>
    <w:rsid w:val="004D7398"/>
    <w:rsid w:val="004E1061"/>
    <w:rsid w:val="004E1492"/>
    <w:rsid w:val="004E179E"/>
    <w:rsid w:val="004E2677"/>
    <w:rsid w:val="004F1E1B"/>
    <w:rsid w:val="004F277F"/>
    <w:rsid w:val="004F2BE5"/>
    <w:rsid w:val="004F429E"/>
    <w:rsid w:val="004F542F"/>
    <w:rsid w:val="004F7C08"/>
    <w:rsid w:val="00500B16"/>
    <w:rsid w:val="0050172B"/>
    <w:rsid w:val="00502FAC"/>
    <w:rsid w:val="005038A5"/>
    <w:rsid w:val="00503C5C"/>
    <w:rsid w:val="00504189"/>
    <w:rsid w:val="00525DFE"/>
    <w:rsid w:val="005301FF"/>
    <w:rsid w:val="0053129D"/>
    <w:rsid w:val="005316D4"/>
    <w:rsid w:val="0053539A"/>
    <w:rsid w:val="005355C6"/>
    <w:rsid w:val="0053726B"/>
    <w:rsid w:val="005433AD"/>
    <w:rsid w:val="0054369D"/>
    <w:rsid w:val="005441EA"/>
    <w:rsid w:val="005544F2"/>
    <w:rsid w:val="005549F1"/>
    <w:rsid w:val="00554AEC"/>
    <w:rsid w:val="00556F03"/>
    <w:rsid w:val="00565781"/>
    <w:rsid w:val="005667DB"/>
    <w:rsid w:val="005744FB"/>
    <w:rsid w:val="00593AA0"/>
    <w:rsid w:val="0059608B"/>
    <w:rsid w:val="005A0DEA"/>
    <w:rsid w:val="005A1DF9"/>
    <w:rsid w:val="005A7E91"/>
    <w:rsid w:val="005C3453"/>
    <w:rsid w:val="005C7368"/>
    <w:rsid w:val="005D1420"/>
    <w:rsid w:val="005D5AB5"/>
    <w:rsid w:val="005D5D6D"/>
    <w:rsid w:val="005E32F5"/>
    <w:rsid w:val="005E452F"/>
    <w:rsid w:val="005E475C"/>
    <w:rsid w:val="005F79D4"/>
    <w:rsid w:val="00613DD1"/>
    <w:rsid w:val="0061536D"/>
    <w:rsid w:val="00617530"/>
    <w:rsid w:val="00630641"/>
    <w:rsid w:val="006337B6"/>
    <w:rsid w:val="00636AA1"/>
    <w:rsid w:val="00641AF5"/>
    <w:rsid w:val="00642D5D"/>
    <w:rsid w:val="00652C7E"/>
    <w:rsid w:val="00653BA9"/>
    <w:rsid w:val="00660182"/>
    <w:rsid w:val="00673819"/>
    <w:rsid w:val="0068145A"/>
    <w:rsid w:val="00682BC8"/>
    <w:rsid w:val="006849D7"/>
    <w:rsid w:val="00691AB5"/>
    <w:rsid w:val="00694300"/>
    <w:rsid w:val="006A1599"/>
    <w:rsid w:val="006A1CEF"/>
    <w:rsid w:val="006A2C14"/>
    <w:rsid w:val="006A7382"/>
    <w:rsid w:val="006B26FB"/>
    <w:rsid w:val="006B67F3"/>
    <w:rsid w:val="006B70C5"/>
    <w:rsid w:val="006C0F37"/>
    <w:rsid w:val="006C1531"/>
    <w:rsid w:val="006C327B"/>
    <w:rsid w:val="006C385F"/>
    <w:rsid w:val="006C6BB1"/>
    <w:rsid w:val="006D26BB"/>
    <w:rsid w:val="006D2FA5"/>
    <w:rsid w:val="006D4800"/>
    <w:rsid w:val="006D75EB"/>
    <w:rsid w:val="006E0912"/>
    <w:rsid w:val="006E0C08"/>
    <w:rsid w:val="006E4CFC"/>
    <w:rsid w:val="006F1016"/>
    <w:rsid w:val="006F4F42"/>
    <w:rsid w:val="006F6BB9"/>
    <w:rsid w:val="006F6E94"/>
    <w:rsid w:val="007036C8"/>
    <w:rsid w:val="007047C5"/>
    <w:rsid w:val="007065A6"/>
    <w:rsid w:val="007078B5"/>
    <w:rsid w:val="00710975"/>
    <w:rsid w:val="00722B5D"/>
    <w:rsid w:val="00723658"/>
    <w:rsid w:val="0072477D"/>
    <w:rsid w:val="007363D2"/>
    <w:rsid w:val="00744729"/>
    <w:rsid w:val="00745DEB"/>
    <w:rsid w:val="00754D39"/>
    <w:rsid w:val="00755137"/>
    <w:rsid w:val="00762256"/>
    <w:rsid w:val="00764EAA"/>
    <w:rsid w:val="0077005C"/>
    <w:rsid w:val="0077078D"/>
    <w:rsid w:val="00771908"/>
    <w:rsid w:val="007748E8"/>
    <w:rsid w:val="0077759A"/>
    <w:rsid w:val="00781C79"/>
    <w:rsid w:val="00792C91"/>
    <w:rsid w:val="007948F5"/>
    <w:rsid w:val="00797E76"/>
    <w:rsid w:val="007A391F"/>
    <w:rsid w:val="007B06D3"/>
    <w:rsid w:val="007C04E5"/>
    <w:rsid w:val="007C233F"/>
    <w:rsid w:val="007C2401"/>
    <w:rsid w:val="007C37FD"/>
    <w:rsid w:val="007D02D6"/>
    <w:rsid w:val="007D35A8"/>
    <w:rsid w:val="007D673E"/>
    <w:rsid w:val="007E2E50"/>
    <w:rsid w:val="007E3460"/>
    <w:rsid w:val="007F043B"/>
    <w:rsid w:val="007F1DCC"/>
    <w:rsid w:val="007F469E"/>
    <w:rsid w:val="00803A04"/>
    <w:rsid w:val="00804C0A"/>
    <w:rsid w:val="0080655D"/>
    <w:rsid w:val="008106F7"/>
    <w:rsid w:val="008166C4"/>
    <w:rsid w:val="0082406A"/>
    <w:rsid w:val="008251C1"/>
    <w:rsid w:val="00825FE4"/>
    <w:rsid w:val="0082765C"/>
    <w:rsid w:val="00841972"/>
    <w:rsid w:val="00841D08"/>
    <w:rsid w:val="008422A3"/>
    <w:rsid w:val="00844D28"/>
    <w:rsid w:val="00846B08"/>
    <w:rsid w:val="00850363"/>
    <w:rsid w:val="00855C37"/>
    <w:rsid w:val="00862774"/>
    <w:rsid w:val="00865C2A"/>
    <w:rsid w:val="008675EE"/>
    <w:rsid w:val="00872833"/>
    <w:rsid w:val="008750F0"/>
    <w:rsid w:val="00887132"/>
    <w:rsid w:val="0089007B"/>
    <w:rsid w:val="0089008A"/>
    <w:rsid w:val="0089281D"/>
    <w:rsid w:val="00893614"/>
    <w:rsid w:val="00894547"/>
    <w:rsid w:val="0089626E"/>
    <w:rsid w:val="008967D3"/>
    <w:rsid w:val="00897223"/>
    <w:rsid w:val="008C0A2F"/>
    <w:rsid w:val="008C0AF4"/>
    <w:rsid w:val="008C43B9"/>
    <w:rsid w:val="008C79F6"/>
    <w:rsid w:val="008D0E8F"/>
    <w:rsid w:val="008D757A"/>
    <w:rsid w:val="008F4A68"/>
    <w:rsid w:val="008F4FB9"/>
    <w:rsid w:val="008F67F3"/>
    <w:rsid w:val="008F7278"/>
    <w:rsid w:val="00900C1A"/>
    <w:rsid w:val="00901644"/>
    <w:rsid w:val="00903C50"/>
    <w:rsid w:val="00905A2E"/>
    <w:rsid w:val="009100ED"/>
    <w:rsid w:val="00912FFD"/>
    <w:rsid w:val="00914FF9"/>
    <w:rsid w:val="0091560C"/>
    <w:rsid w:val="00915C07"/>
    <w:rsid w:val="00917F60"/>
    <w:rsid w:val="00917F98"/>
    <w:rsid w:val="0092444D"/>
    <w:rsid w:val="00924F3D"/>
    <w:rsid w:val="009302C5"/>
    <w:rsid w:val="00936385"/>
    <w:rsid w:val="00952E99"/>
    <w:rsid w:val="00952FC5"/>
    <w:rsid w:val="00956248"/>
    <w:rsid w:val="0095695D"/>
    <w:rsid w:val="00960F3F"/>
    <w:rsid w:val="00962F19"/>
    <w:rsid w:val="0096654F"/>
    <w:rsid w:val="009707D9"/>
    <w:rsid w:val="009712B7"/>
    <w:rsid w:val="00972D7D"/>
    <w:rsid w:val="00974820"/>
    <w:rsid w:val="00974D03"/>
    <w:rsid w:val="009826D9"/>
    <w:rsid w:val="0099409F"/>
    <w:rsid w:val="00994A8C"/>
    <w:rsid w:val="00997366"/>
    <w:rsid w:val="009A0A34"/>
    <w:rsid w:val="009A0E52"/>
    <w:rsid w:val="009A6403"/>
    <w:rsid w:val="009A7D50"/>
    <w:rsid w:val="009B02F3"/>
    <w:rsid w:val="009B03DA"/>
    <w:rsid w:val="009B064C"/>
    <w:rsid w:val="009B45E6"/>
    <w:rsid w:val="009C6414"/>
    <w:rsid w:val="009D5E3D"/>
    <w:rsid w:val="009D742D"/>
    <w:rsid w:val="009E0CC8"/>
    <w:rsid w:val="009E29F7"/>
    <w:rsid w:val="009E6C7E"/>
    <w:rsid w:val="009E79C7"/>
    <w:rsid w:val="009F7460"/>
    <w:rsid w:val="009F7F73"/>
    <w:rsid w:val="00A02C7A"/>
    <w:rsid w:val="00A0340E"/>
    <w:rsid w:val="00A072C7"/>
    <w:rsid w:val="00A073B3"/>
    <w:rsid w:val="00A11A93"/>
    <w:rsid w:val="00A157B9"/>
    <w:rsid w:val="00A15C26"/>
    <w:rsid w:val="00A17826"/>
    <w:rsid w:val="00A21154"/>
    <w:rsid w:val="00A24C6C"/>
    <w:rsid w:val="00A30C91"/>
    <w:rsid w:val="00A41796"/>
    <w:rsid w:val="00A445D2"/>
    <w:rsid w:val="00A50719"/>
    <w:rsid w:val="00A5306A"/>
    <w:rsid w:val="00A557DD"/>
    <w:rsid w:val="00A631DD"/>
    <w:rsid w:val="00A65DD8"/>
    <w:rsid w:val="00A666B1"/>
    <w:rsid w:val="00A66855"/>
    <w:rsid w:val="00A71BC1"/>
    <w:rsid w:val="00A740AB"/>
    <w:rsid w:val="00A858F5"/>
    <w:rsid w:val="00A91736"/>
    <w:rsid w:val="00A944E1"/>
    <w:rsid w:val="00A973E0"/>
    <w:rsid w:val="00AA0329"/>
    <w:rsid w:val="00AA585C"/>
    <w:rsid w:val="00AB564E"/>
    <w:rsid w:val="00AB6FE1"/>
    <w:rsid w:val="00AB7434"/>
    <w:rsid w:val="00AC7B02"/>
    <w:rsid w:val="00AD02CC"/>
    <w:rsid w:val="00AD4407"/>
    <w:rsid w:val="00AD5414"/>
    <w:rsid w:val="00AE05DC"/>
    <w:rsid w:val="00AE114C"/>
    <w:rsid w:val="00AE2BA0"/>
    <w:rsid w:val="00AE3225"/>
    <w:rsid w:val="00AE57F9"/>
    <w:rsid w:val="00AE79A5"/>
    <w:rsid w:val="00AF0550"/>
    <w:rsid w:val="00AF158A"/>
    <w:rsid w:val="00AF5DEB"/>
    <w:rsid w:val="00B04558"/>
    <w:rsid w:val="00B04952"/>
    <w:rsid w:val="00B07DAB"/>
    <w:rsid w:val="00B127BB"/>
    <w:rsid w:val="00B1445E"/>
    <w:rsid w:val="00B15B50"/>
    <w:rsid w:val="00B161E1"/>
    <w:rsid w:val="00B24AFF"/>
    <w:rsid w:val="00B24C06"/>
    <w:rsid w:val="00B33429"/>
    <w:rsid w:val="00B428D1"/>
    <w:rsid w:val="00B452AB"/>
    <w:rsid w:val="00B47503"/>
    <w:rsid w:val="00B52F61"/>
    <w:rsid w:val="00B709F6"/>
    <w:rsid w:val="00B70A17"/>
    <w:rsid w:val="00B87C2C"/>
    <w:rsid w:val="00B93A01"/>
    <w:rsid w:val="00BA49A1"/>
    <w:rsid w:val="00BA6048"/>
    <w:rsid w:val="00BB1C72"/>
    <w:rsid w:val="00BB1DB7"/>
    <w:rsid w:val="00BB2350"/>
    <w:rsid w:val="00BB2804"/>
    <w:rsid w:val="00BB46BE"/>
    <w:rsid w:val="00BB65D0"/>
    <w:rsid w:val="00BB717D"/>
    <w:rsid w:val="00BD4D03"/>
    <w:rsid w:val="00BE3735"/>
    <w:rsid w:val="00BE74F2"/>
    <w:rsid w:val="00BF7812"/>
    <w:rsid w:val="00C024E6"/>
    <w:rsid w:val="00C03717"/>
    <w:rsid w:val="00C064DB"/>
    <w:rsid w:val="00C065E3"/>
    <w:rsid w:val="00C1076F"/>
    <w:rsid w:val="00C1160E"/>
    <w:rsid w:val="00C1759D"/>
    <w:rsid w:val="00C23265"/>
    <w:rsid w:val="00C24138"/>
    <w:rsid w:val="00C31306"/>
    <w:rsid w:val="00C31E65"/>
    <w:rsid w:val="00C3207F"/>
    <w:rsid w:val="00C3250B"/>
    <w:rsid w:val="00C329FA"/>
    <w:rsid w:val="00C32B86"/>
    <w:rsid w:val="00C35694"/>
    <w:rsid w:val="00C407BD"/>
    <w:rsid w:val="00C5049D"/>
    <w:rsid w:val="00C52E66"/>
    <w:rsid w:val="00C6167F"/>
    <w:rsid w:val="00C62E65"/>
    <w:rsid w:val="00C63200"/>
    <w:rsid w:val="00C63DAB"/>
    <w:rsid w:val="00C70BDC"/>
    <w:rsid w:val="00C765C1"/>
    <w:rsid w:val="00C80D50"/>
    <w:rsid w:val="00C84EDB"/>
    <w:rsid w:val="00C85FFC"/>
    <w:rsid w:val="00C90649"/>
    <w:rsid w:val="00C9114F"/>
    <w:rsid w:val="00C91199"/>
    <w:rsid w:val="00C94FEF"/>
    <w:rsid w:val="00CA0004"/>
    <w:rsid w:val="00CA3840"/>
    <w:rsid w:val="00CA5FD2"/>
    <w:rsid w:val="00CA7B0F"/>
    <w:rsid w:val="00CB0EAD"/>
    <w:rsid w:val="00CB2FF5"/>
    <w:rsid w:val="00CB6EF3"/>
    <w:rsid w:val="00CC107B"/>
    <w:rsid w:val="00CC544A"/>
    <w:rsid w:val="00CC6207"/>
    <w:rsid w:val="00CC6B9B"/>
    <w:rsid w:val="00CD4BA9"/>
    <w:rsid w:val="00CE5072"/>
    <w:rsid w:val="00CE640B"/>
    <w:rsid w:val="00CE7FF1"/>
    <w:rsid w:val="00CF4199"/>
    <w:rsid w:val="00CF69AF"/>
    <w:rsid w:val="00D01B87"/>
    <w:rsid w:val="00D04314"/>
    <w:rsid w:val="00D11715"/>
    <w:rsid w:val="00D11E94"/>
    <w:rsid w:val="00D16208"/>
    <w:rsid w:val="00D17EEB"/>
    <w:rsid w:val="00D22A4C"/>
    <w:rsid w:val="00D23F3B"/>
    <w:rsid w:val="00D316F6"/>
    <w:rsid w:val="00D33CD0"/>
    <w:rsid w:val="00D41043"/>
    <w:rsid w:val="00D411B0"/>
    <w:rsid w:val="00D42A55"/>
    <w:rsid w:val="00D44139"/>
    <w:rsid w:val="00D446BF"/>
    <w:rsid w:val="00D448CD"/>
    <w:rsid w:val="00D46A27"/>
    <w:rsid w:val="00D50341"/>
    <w:rsid w:val="00D61547"/>
    <w:rsid w:val="00D619B2"/>
    <w:rsid w:val="00D65A35"/>
    <w:rsid w:val="00D65C8D"/>
    <w:rsid w:val="00D67F6B"/>
    <w:rsid w:val="00D71E75"/>
    <w:rsid w:val="00D74796"/>
    <w:rsid w:val="00D82C4C"/>
    <w:rsid w:val="00D87461"/>
    <w:rsid w:val="00D94BB7"/>
    <w:rsid w:val="00D94ECB"/>
    <w:rsid w:val="00D95B0D"/>
    <w:rsid w:val="00D95F3E"/>
    <w:rsid w:val="00DA0847"/>
    <w:rsid w:val="00DA306B"/>
    <w:rsid w:val="00DA33C8"/>
    <w:rsid w:val="00DA6174"/>
    <w:rsid w:val="00DB149C"/>
    <w:rsid w:val="00DB15D0"/>
    <w:rsid w:val="00DB2827"/>
    <w:rsid w:val="00DB2A61"/>
    <w:rsid w:val="00DB2DC9"/>
    <w:rsid w:val="00DB3111"/>
    <w:rsid w:val="00DB4226"/>
    <w:rsid w:val="00DC03E9"/>
    <w:rsid w:val="00DC4144"/>
    <w:rsid w:val="00DC5906"/>
    <w:rsid w:val="00DD09AA"/>
    <w:rsid w:val="00DD1F32"/>
    <w:rsid w:val="00DD282C"/>
    <w:rsid w:val="00DD32B2"/>
    <w:rsid w:val="00DE246C"/>
    <w:rsid w:val="00DE29DD"/>
    <w:rsid w:val="00DE3D70"/>
    <w:rsid w:val="00DF40DF"/>
    <w:rsid w:val="00E00436"/>
    <w:rsid w:val="00E038C2"/>
    <w:rsid w:val="00E05841"/>
    <w:rsid w:val="00E125A3"/>
    <w:rsid w:val="00E12A29"/>
    <w:rsid w:val="00E12FAB"/>
    <w:rsid w:val="00E13CC8"/>
    <w:rsid w:val="00E22C4E"/>
    <w:rsid w:val="00E23896"/>
    <w:rsid w:val="00E42064"/>
    <w:rsid w:val="00E44BDD"/>
    <w:rsid w:val="00E60638"/>
    <w:rsid w:val="00E620DC"/>
    <w:rsid w:val="00E65714"/>
    <w:rsid w:val="00E668D2"/>
    <w:rsid w:val="00E703A9"/>
    <w:rsid w:val="00E70F8A"/>
    <w:rsid w:val="00E73E02"/>
    <w:rsid w:val="00E76BAE"/>
    <w:rsid w:val="00E810CC"/>
    <w:rsid w:val="00E84E95"/>
    <w:rsid w:val="00E85EF1"/>
    <w:rsid w:val="00E8657C"/>
    <w:rsid w:val="00E912F8"/>
    <w:rsid w:val="00E95E99"/>
    <w:rsid w:val="00EA0334"/>
    <w:rsid w:val="00EA06A6"/>
    <w:rsid w:val="00EA0DBF"/>
    <w:rsid w:val="00EA0FD0"/>
    <w:rsid w:val="00EA1244"/>
    <w:rsid w:val="00EA35B8"/>
    <w:rsid w:val="00EA5A3A"/>
    <w:rsid w:val="00EA65FA"/>
    <w:rsid w:val="00EA70E8"/>
    <w:rsid w:val="00EB375A"/>
    <w:rsid w:val="00EC4A0A"/>
    <w:rsid w:val="00ED6230"/>
    <w:rsid w:val="00EE07A2"/>
    <w:rsid w:val="00EE27E6"/>
    <w:rsid w:val="00EE35A7"/>
    <w:rsid w:val="00EE5C18"/>
    <w:rsid w:val="00EE73AC"/>
    <w:rsid w:val="00EF1972"/>
    <w:rsid w:val="00EF583F"/>
    <w:rsid w:val="00F00D59"/>
    <w:rsid w:val="00F0268D"/>
    <w:rsid w:val="00F04F6C"/>
    <w:rsid w:val="00F065A3"/>
    <w:rsid w:val="00F13577"/>
    <w:rsid w:val="00F13D4E"/>
    <w:rsid w:val="00F26876"/>
    <w:rsid w:val="00F27D50"/>
    <w:rsid w:val="00F32D46"/>
    <w:rsid w:val="00F36221"/>
    <w:rsid w:val="00F41FCE"/>
    <w:rsid w:val="00F5155D"/>
    <w:rsid w:val="00F577CF"/>
    <w:rsid w:val="00F61672"/>
    <w:rsid w:val="00F6332E"/>
    <w:rsid w:val="00F6494D"/>
    <w:rsid w:val="00F70B93"/>
    <w:rsid w:val="00F7136E"/>
    <w:rsid w:val="00F7599C"/>
    <w:rsid w:val="00F77313"/>
    <w:rsid w:val="00F817CA"/>
    <w:rsid w:val="00F8385F"/>
    <w:rsid w:val="00F85931"/>
    <w:rsid w:val="00F87E19"/>
    <w:rsid w:val="00F90E91"/>
    <w:rsid w:val="00F92DC0"/>
    <w:rsid w:val="00FA0E9E"/>
    <w:rsid w:val="00FA4442"/>
    <w:rsid w:val="00FA63FC"/>
    <w:rsid w:val="00FB0CE9"/>
    <w:rsid w:val="00FB1A57"/>
    <w:rsid w:val="00FB37AF"/>
    <w:rsid w:val="00FB5668"/>
    <w:rsid w:val="00FC1CA5"/>
    <w:rsid w:val="00FC4400"/>
    <w:rsid w:val="00FC4A39"/>
    <w:rsid w:val="00FD0EBA"/>
    <w:rsid w:val="00FD21B9"/>
    <w:rsid w:val="00FD597B"/>
    <w:rsid w:val="00FE2D46"/>
    <w:rsid w:val="00FE415E"/>
    <w:rsid w:val="00FE5AB2"/>
    <w:rsid w:val="00FE6524"/>
    <w:rsid w:val="00FE74B0"/>
    <w:rsid w:val="00FF3C22"/>
    <w:rsid w:val="00FF3FA5"/>
    <w:rsid w:val="00FF3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7FDE2"/>
  <w15:docId w15:val="{286422F9-8111-4C03-8C83-4A2228B7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sid w:val="00F817C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1">
    <w:name w:val="heading 1"/>
    <w:basedOn w:val="a0"/>
    <w:next w:val="a0"/>
    <w:link w:val="10"/>
    <w:uiPriority w:val="9"/>
    <w:qFormat/>
    <w:rsid w:val="00F7599C"/>
    <w:pPr>
      <w:ind w:left="496"/>
      <w:outlineLvl w:val="0"/>
    </w:pPr>
    <w:rPr>
      <w:b/>
      <w:bCs/>
      <w:sz w:val="44"/>
      <w:szCs w:val="44"/>
    </w:rPr>
  </w:style>
  <w:style w:type="paragraph" w:styleId="2">
    <w:name w:val="heading 2"/>
    <w:basedOn w:val="a0"/>
    <w:next w:val="a0"/>
    <w:link w:val="20"/>
    <w:uiPriority w:val="9"/>
    <w:qFormat/>
    <w:rsid w:val="00E23896"/>
    <w:pPr>
      <w:keepNext/>
      <w:widowControl/>
      <w:autoSpaceDE/>
      <w:autoSpaceDN/>
      <w:adjustRightInd/>
      <w:spacing w:line="360" w:lineRule="auto"/>
      <w:ind w:left="1416" w:firstLine="708"/>
      <w:jc w:val="both"/>
      <w:outlineLvl w:val="1"/>
    </w:pPr>
    <w:rPr>
      <w:rFonts w:eastAsia="Times New Roman"/>
      <w:b/>
      <w:bCs/>
      <w:lang w:val="x-none" w:eastAsia="x-none"/>
    </w:rPr>
  </w:style>
  <w:style w:type="paragraph" w:styleId="3">
    <w:name w:val="heading 3"/>
    <w:basedOn w:val="a0"/>
    <w:next w:val="a0"/>
    <w:link w:val="30"/>
    <w:uiPriority w:val="9"/>
    <w:qFormat/>
    <w:rsid w:val="00F7599C"/>
    <w:pPr>
      <w:ind w:left="112"/>
      <w:outlineLvl w:val="2"/>
    </w:pPr>
    <w:rPr>
      <w:sz w:val="32"/>
      <w:szCs w:val="32"/>
    </w:rPr>
  </w:style>
  <w:style w:type="paragraph" w:styleId="4">
    <w:name w:val="heading 4"/>
    <w:basedOn w:val="a0"/>
    <w:next w:val="a0"/>
    <w:link w:val="40"/>
    <w:uiPriority w:val="9"/>
    <w:qFormat/>
    <w:rsid w:val="00F7599C"/>
    <w:pPr>
      <w:ind w:left="112"/>
      <w:outlineLvl w:val="3"/>
    </w:pPr>
    <w:rPr>
      <w:b/>
      <w:bCs/>
      <w:sz w:val="28"/>
      <w:szCs w:val="28"/>
    </w:rPr>
  </w:style>
  <w:style w:type="paragraph" w:styleId="5">
    <w:name w:val="heading 5"/>
    <w:basedOn w:val="a0"/>
    <w:next w:val="a0"/>
    <w:link w:val="50"/>
    <w:unhideWhenUsed/>
    <w:qFormat/>
    <w:rsid w:val="00C32B86"/>
    <w:pPr>
      <w:widowControl/>
      <w:autoSpaceDE/>
      <w:autoSpaceDN/>
      <w:adjustRightInd/>
      <w:spacing w:before="240" w:after="60"/>
      <w:outlineLvl w:val="4"/>
    </w:pPr>
    <w:rPr>
      <w:rFonts w:ascii="Calibri" w:eastAsia="Times New Roman" w:hAnsi="Calibri"/>
      <w:b/>
      <w:bCs/>
      <w:i/>
      <w:iCs/>
      <w:sz w:val="26"/>
      <w:szCs w:val="26"/>
      <w:lang w:val="x-none" w:eastAsia="x-none"/>
    </w:rPr>
  </w:style>
  <w:style w:type="paragraph" w:styleId="6">
    <w:name w:val="heading 6"/>
    <w:basedOn w:val="a0"/>
    <w:next w:val="a0"/>
    <w:link w:val="60"/>
    <w:uiPriority w:val="9"/>
    <w:qFormat/>
    <w:rsid w:val="00C32B86"/>
    <w:pPr>
      <w:keepNext/>
      <w:widowControl/>
      <w:numPr>
        <w:ilvl w:val="12"/>
      </w:numPr>
      <w:tabs>
        <w:tab w:val="left" w:pos="851"/>
      </w:tabs>
      <w:suppressAutoHyphens/>
      <w:autoSpaceDE/>
      <w:autoSpaceDN/>
      <w:adjustRightInd/>
      <w:spacing w:before="120" w:line="360" w:lineRule="auto"/>
      <w:ind w:firstLine="567"/>
      <w:jc w:val="both"/>
      <w:outlineLvl w:val="5"/>
    </w:pPr>
    <w:rPr>
      <w:rFonts w:eastAsia="Calibri"/>
      <w:b/>
      <w:snapToGrid w:val="0"/>
      <w:color w:val="000000"/>
      <w:sz w:val="20"/>
      <w:szCs w:val="20"/>
      <w:u w:val="single"/>
      <w:lang w:val="x-none"/>
    </w:rPr>
  </w:style>
  <w:style w:type="paragraph" w:styleId="7">
    <w:name w:val="heading 7"/>
    <w:basedOn w:val="a0"/>
    <w:next w:val="a0"/>
    <w:link w:val="70"/>
    <w:qFormat/>
    <w:rsid w:val="00C32B86"/>
    <w:pPr>
      <w:keepNext/>
      <w:keepLines/>
      <w:widowControl/>
      <w:autoSpaceDE/>
      <w:autoSpaceDN/>
      <w:adjustRightInd/>
      <w:spacing w:before="200"/>
      <w:outlineLvl w:val="6"/>
    </w:pPr>
    <w:rPr>
      <w:rFonts w:ascii="Cambria" w:eastAsia="Calibri" w:hAnsi="Cambria"/>
      <w:i/>
      <w:color w:val="404040"/>
      <w:sz w:val="20"/>
      <w:szCs w:val="20"/>
      <w:lang w:val="x-none"/>
    </w:rPr>
  </w:style>
  <w:style w:type="paragraph" w:styleId="8">
    <w:name w:val="heading 8"/>
    <w:basedOn w:val="a0"/>
    <w:next w:val="a0"/>
    <w:link w:val="80"/>
    <w:unhideWhenUsed/>
    <w:qFormat/>
    <w:rsid w:val="00B452AB"/>
    <w:pPr>
      <w:widowControl/>
      <w:autoSpaceDE/>
      <w:autoSpaceDN/>
      <w:adjustRightInd/>
      <w:spacing w:before="240" w:after="60"/>
      <w:ind w:left="1440" w:hanging="1440"/>
      <w:outlineLvl w:val="7"/>
    </w:pPr>
    <w:rPr>
      <w:rFonts w:ascii="Calibri" w:eastAsia="Times New Roman" w:hAnsi="Calibri"/>
      <w:i/>
      <w:iCs/>
    </w:rPr>
  </w:style>
  <w:style w:type="paragraph" w:styleId="9">
    <w:name w:val="heading 9"/>
    <w:basedOn w:val="a0"/>
    <w:next w:val="a0"/>
    <w:link w:val="90"/>
    <w:qFormat/>
    <w:rsid w:val="00C32B86"/>
    <w:pPr>
      <w:keepNext/>
      <w:keepLines/>
      <w:widowControl/>
      <w:autoSpaceDE/>
      <w:autoSpaceDN/>
      <w:adjustRightInd/>
      <w:spacing w:before="200"/>
      <w:outlineLvl w:val="8"/>
    </w:pPr>
    <w:rPr>
      <w:rFonts w:ascii="Cambria" w:eastAsia="Calibri" w:hAnsi="Cambria"/>
      <w:i/>
      <w:color w:val="404040"/>
      <w:sz w:val="20"/>
      <w:szCs w:val="20"/>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7599C"/>
    <w:rPr>
      <w:rFonts w:ascii="Times New Roman" w:eastAsiaTheme="minorEastAsia" w:hAnsi="Times New Roman" w:cs="Times New Roman"/>
      <w:b/>
      <w:bCs/>
      <w:sz w:val="44"/>
      <w:szCs w:val="44"/>
      <w:lang w:eastAsia="ru-RU"/>
    </w:rPr>
  </w:style>
  <w:style w:type="character" w:customStyle="1" w:styleId="30">
    <w:name w:val="Заголовок 3 Знак"/>
    <w:basedOn w:val="a1"/>
    <w:link w:val="3"/>
    <w:uiPriority w:val="9"/>
    <w:rsid w:val="00F7599C"/>
    <w:rPr>
      <w:rFonts w:ascii="Times New Roman" w:eastAsiaTheme="minorEastAsia" w:hAnsi="Times New Roman" w:cs="Times New Roman"/>
      <w:sz w:val="32"/>
      <w:szCs w:val="32"/>
      <w:lang w:eastAsia="ru-RU"/>
    </w:rPr>
  </w:style>
  <w:style w:type="character" w:customStyle="1" w:styleId="40">
    <w:name w:val="Заголовок 4 Знак"/>
    <w:basedOn w:val="a1"/>
    <w:link w:val="4"/>
    <w:uiPriority w:val="9"/>
    <w:rsid w:val="00F7599C"/>
    <w:rPr>
      <w:rFonts w:ascii="Times New Roman" w:eastAsiaTheme="minorEastAsia" w:hAnsi="Times New Roman" w:cs="Times New Roman"/>
      <w:b/>
      <w:bCs/>
      <w:sz w:val="28"/>
      <w:szCs w:val="28"/>
      <w:lang w:eastAsia="ru-RU"/>
    </w:rPr>
  </w:style>
  <w:style w:type="paragraph" w:styleId="a4">
    <w:name w:val="Body Text"/>
    <w:basedOn w:val="a0"/>
    <w:link w:val="a5"/>
    <w:uiPriority w:val="99"/>
    <w:qFormat/>
    <w:rsid w:val="00F7599C"/>
    <w:pPr>
      <w:ind w:left="112"/>
    </w:pPr>
    <w:rPr>
      <w:sz w:val="28"/>
      <w:szCs w:val="28"/>
    </w:rPr>
  </w:style>
  <w:style w:type="character" w:customStyle="1" w:styleId="a5">
    <w:name w:val="Основной текст Знак"/>
    <w:basedOn w:val="a1"/>
    <w:link w:val="a4"/>
    <w:uiPriority w:val="99"/>
    <w:rsid w:val="00F7599C"/>
    <w:rPr>
      <w:rFonts w:ascii="Times New Roman" w:eastAsiaTheme="minorEastAsia" w:hAnsi="Times New Roman" w:cs="Times New Roman"/>
      <w:sz w:val="28"/>
      <w:szCs w:val="28"/>
      <w:lang w:eastAsia="ru-RU"/>
    </w:rPr>
  </w:style>
  <w:style w:type="character" w:customStyle="1" w:styleId="FontStyle17">
    <w:name w:val="Font Style17"/>
    <w:uiPriority w:val="99"/>
    <w:rsid w:val="004847B8"/>
    <w:rPr>
      <w:rFonts w:ascii="Times New Roman" w:hAnsi="Times New Roman"/>
      <w:sz w:val="22"/>
    </w:rPr>
  </w:style>
  <w:style w:type="paragraph" w:styleId="a6">
    <w:name w:val="Normal (Web)"/>
    <w:basedOn w:val="a0"/>
    <w:link w:val="a7"/>
    <w:uiPriority w:val="99"/>
    <w:unhideWhenUsed/>
    <w:qFormat/>
    <w:rsid w:val="00952E99"/>
    <w:pPr>
      <w:widowControl/>
      <w:autoSpaceDE/>
      <w:autoSpaceDN/>
      <w:adjustRightInd/>
      <w:spacing w:before="100" w:beforeAutospacing="1" w:after="100" w:afterAutospacing="1"/>
    </w:pPr>
    <w:rPr>
      <w:rFonts w:eastAsia="Times New Roman"/>
    </w:rPr>
  </w:style>
  <w:style w:type="character" w:styleId="a8">
    <w:name w:val="Emphasis"/>
    <w:basedOn w:val="a1"/>
    <w:link w:val="12"/>
    <w:uiPriority w:val="20"/>
    <w:qFormat/>
    <w:rsid w:val="00952E99"/>
    <w:rPr>
      <w:i/>
      <w:iCs/>
    </w:rPr>
  </w:style>
  <w:style w:type="character" w:styleId="a9">
    <w:name w:val="Hyperlink"/>
    <w:basedOn w:val="a1"/>
    <w:link w:val="13"/>
    <w:uiPriority w:val="99"/>
    <w:unhideWhenUsed/>
    <w:rsid w:val="00952E99"/>
    <w:rPr>
      <w:color w:val="0000FF"/>
      <w:u w:val="single"/>
    </w:rPr>
  </w:style>
  <w:style w:type="character" w:styleId="aa">
    <w:name w:val="line number"/>
    <w:basedOn w:val="a1"/>
    <w:uiPriority w:val="99"/>
    <w:semiHidden/>
    <w:unhideWhenUsed/>
    <w:rsid w:val="00B428D1"/>
  </w:style>
  <w:style w:type="paragraph" w:styleId="ab">
    <w:name w:val="header"/>
    <w:basedOn w:val="a0"/>
    <w:link w:val="ac"/>
    <w:uiPriority w:val="99"/>
    <w:unhideWhenUsed/>
    <w:rsid w:val="00B428D1"/>
    <w:pPr>
      <w:tabs>
        <w:tab w:val="center" w:pos="4677"/>
        <w:tab w:val="right" w:pos="9355"/>
      </w:tabs>
    </w:pPr>
  </w:style>
  <w:style w:type="character" w:customStyle="1" w:styleId="ac">
    <w:name w:val="Верхний колонтитул Знак"/>
    <w:basedOn w:val="a1"/>
    <w:link w:val="ab"/>
    <w:uiPriority w:val="99"/>
    <w:rsid w:val="00B428D1"/>
    <w:rPr>
      <w:rFonts w:ascii="Times New Roman" w:eastAsiaTheme="minorEastAsia" w:hAnsi="Times New Roman" w:cs="Times New Roman"/>
      <w:sz w:val="24"/>
      <w:szCs w:val="24"/>
      <w:lang w:eastAsia="ru-RU"/>
    </w:rPr>
  </w:style>
  <w:style w:type="paragraph" w:styleId="ad">
    <w:name w:val="footer"/>
    <w:basedOn w:val="a0"/>
    <w:link w:val="ae"/>
    <w:uiPriority w:val="99"/>
    <w:unhideWhenUsed/>
    <w:rsid w:val="00B428D1"/>
    <w:pPr>
      <w:tabs>
        <w:tab w:val="center" w:pos="4677"/>
        <w:tab w:val="right" w:pos="9355"/>
      </w:tabs>
    </w:pPr>
  </w:style>
  <w:style w:type="character" w:customStyle="1" w:styleId="ae">
    <w:name w:val="Нижний колонтитул Знак"/>
    <w:basedOn w:val="a1"/>
    <w:link w:val="ad"/>
    <w:uiPriority w:val="99"/>
    <w:rsid w:val="00B428D1"/>
    <w:rPr>
      <w:rFonts w:ascii="Times New Roman" w:eastAsiaTheme="minorEastAsia" w:hAnsi="Times New Roman" w:cs="Times New Roman"/>
      <w:sz w:val="24"/>
      <w:szCs w:val="24"/>
      <w:lang w:eastAsia="ru-RU"/>
    </w:rPr>
  </w:style>
  <w:style w:type="paragraph" w:styleId="af">
    <w:name w:val="Balloon Text"/>
    <w:basedOn w:val="a0"/>
    <w:link w:val="af0"/>
    <w:uiPriority w:val="99"/>
    <w:unhideWhenUsed/>
    <w:rsid w:val="00BB2804"/>
    <w:rPr>
      <w:rFonts w:ascii="Segoe UI" w:hAnsi="Segoe UI" w:cs="Segoe UI"/>
      <w:sz w:val="18"/>
      <w:szCs w:val="18"/>
    </w:rPr>
  </w:style>
  <w:style w:type="character" w:customStyle="1" w:styleId="af0">
    <w:name w:val="Текст выноски Знак"/>
    <w:basedOn w:val="a1"/>
    <w:link w:val="af"/>
    <w:uiPriority w:val="99"/>
    <w:rsid w:val="00BB2804"/>
    <w:rPr>
      <w:rFonts w:ascii="Segoe UI" w:eastAsiaTheme="minorEastAsia" w:hAnsi="Segoe UI" w:cs="Segoe UI"/>
      <w:sz w:val="18"/>
      <w:szCs w:val="18"/>
      <w:lang w:eastAsia="ru-RU"/>
    </w:rPr>
  </w:style>
  <w:style w:type="paragraph" w:customStyle="1" w:styleId="ConsPlusNormal">
    <w:name w:val="ConsPlusNormal"/>
    <w:link w:val="ConsPlusNormal0"/>
    <w:qFormat/>
    <w:rsid w:val="006E4CFC"/>
    <w:pPr>
      <w:autoSpaceDE w:val="0"/>
      <w:autoSpaceDN w:val="0"/>
      <w:adjustRightInd w:val="0"/>
      <w:spacing w:after="0" w:line="240" w:lineRule="auto"/>
    </w:pPr>
    <w:rPr>
      <w:rFonts w:ascii="Arial" w:eastAsia="Calibri" w:hAnsi="Arial" w:cs="Arial"/>
      <w:sz w:val="20"/>
      <w:szCs w:val="20"/>
    </w:rPr>
  </w:style>
  <w:style w:type="paragraph" w:styleId="af1">
    <w:name w:val="List Paragraph"/>
    <w:basedOn w:val="a0"/>
    <w:link w:val="af2"/>
    <w:uiPriority w:val="34"/>
    <w:qFormat/>
    <w:rsid w:val="006E4CFC"/>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Nonformat">
    <w:name w:val="ConsNonformat"/>
    <w:rsid w:val="006E4CF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10">
    <w:name w:val="21"/>
    <w:basedOn w:val="a0"/>
    <w:next w:val="af3"/>
    <w:link w:val="af4"/>
    <w:qFormat/>
    <w:rsid w:val="00B15B50"/>
    <w:pPr>
      <w:widowControl/>
      <w:autoSpaceDE/>
      <w:autoSpaceDN/>
      <w:adjustRightInd/>
      <w:jc w:val="center"/>
    </w:pPr>
    <w:rPr>
      <w:rFonts w:eastAsia="Times New Roman"/>
      <w:b/>
      <w:bCs/>
    </w:rPr>
  </w:style>
  <w:style w:type="character" w:customStyle="1" w:styleId="af4">
    <w:name w:val="Название Знак"/>
    <w:basedOn w:val="a1"/>
    <w:link w:val="210"/>
    <w:uiPriority w:val="10"/>
    <w:rsid w:val="006E4CFC"/>
    <w:rPr>
      <w:rFonts w:ascii="Times New Roman" w:eastAsia="Times New Roman" w:hAnsi="Times New Roman" w:cs="Times New Roman"/>
      <w:b/>
      <w:bCs/>
      <w:sz w:val="24"/>
      <w:szCs w:val="24"/>
      <w:lang w:eastAsia="ru-RU"/>
    </w:rPr>
  </w:style>
  <w:style w:type="paragraph" w:customStyle="1" w:styleId="af5">
    <w:name w:val="Прижатый влево"/>
    <w:basedOn w:val="a0"/>
    <w:next w:val="a0"/>
    <w:uiPriority w:val="99"/>
    <w:rsid w:val="006E4CFC"/>
    <w:pPr>
      <w:widowControl/>
    </w:pPr>
    <w:rPr>
      <w:rFonts w:ascii="Arial" w:eastAsia="Calibri" w:hAnsi="Arial" w:cs="Arial"/>
      <w:lang w:eastAsia="en-US"/>
    </w:rPr>
  </w:style>
  <w:style w:type="paragraph" w:styleId="af3">
    <w:name w:val="Title"/>
    <w:basedOn w:val="a0"/>
    <w:next w:val="a0"/>
    <w:link w:val="14"/>
    <w:uiPriority w:val="10"/>
    <w:qFormat/>
    <w:rsid w:val="006E4CFC"/>
    <w:pPr>
      <w:contextualSpacing/>
    </w:pPr>
    <w:rPr>
      <w:rFonts w:asciiTheme="majorHAnsi" w:eastAsiaTheme="majorEastAsia" w:hAnsiTheme="majorHAnsi" w:cstheme="majorBidi"/>
      <w:spacing w:val="-10"/>
      <w:kern w:val="28"/>
      <w:sz w:val="56"/>
      <w:szCs w:val="56"/>
    </w:rPr>
  </w:style>
  <w:style w:type="character" w:customStyle="1" w:styleId="14">
    <w:name w:val="Название Знак1"/>
    <w:basedOn w:val="a1"/>
    <w:link w:val="af3"/>
    <w:uiPriority w:val="1"/>
    <w:rsid w:val="006E4CFC"/>
    <w:rPr>
      <w:rFonts w:asciiTheme="majorHAnsi" w:eastAsiaTheme="majorEastAsia" w:hAnsiTheme="majorHAnsi" w:cstheme="majorBidi"/>
      <w:spacing w:val="-10"/>
      <w:kern w:val="28"/>
      <w:sz w:val="56"/>
      <w:szCs w:val="56"/>
      <w:lang w:eastAsia="ru-RU"/>
    </w:rPr>
  </w:style>
  <w:style w:type="paragraph" w:customStyle="1" w:styleId="ConsNormal">
    <w:name w:val="ConsNormal"/>
    <w:link w:val="ConsNormal0"/>
    <w:uiPriority w:val="99"/>
    <w:rsid w:val="006E4C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1"/>
    <w:link w:val="ConsNormal"/>
    <w:locked/>
    <w:rsid w:val="006E4CFC"/>
    <w:rPr>
      <w:rFonts w:ascii="Arial" w:eastAsia="Times New Roman" w:hAnsi="Arial" w:cs="Arial"/>
      <w:sz w:val="20"/>
      <w:szCs w:val="20"/>
      <w:lang w:eastAsia="ru-RU"/>
    </w:rPr>
  </w:style>
  <w:style w:type="character" w:customStyle="1" w:styleId="20">
    <w:name w:val="Заголовок 2 Знак"/>
    <w:basedOn w:val="a1"/>
    <w:link w:val="2"/>
    <w:uiPriority w:val="9"/>
    <w:rsid w:val="00E23896"/>
    <w:rPr>
      <w:rFonts w:ascii="Times New Roman" w:eastAsia="Times New Roman" w:hAnsi="Times New Roman" w:cs="Times New Roman"/>
      <w:b/>
      <w:bCs/>
      <w:sz w:val="24"/>
      <w:szCs w:val="24"/>
      <w:lang w:val="x-none" w:eastAsia="x-none"/>
    </w:rPr>
  </w:style>
  <w:style w:type="table" w:customStyle="1" w:styleId="35">
    <w:name w:val="Сетка таблицы35"/>
    <w:basedOn w:val="a2"/>
    <w:next w:val="af6"/>
    <w:rsid w:val="000076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 Знак Знак Знак1"/>
    <w:basedOn w:val="a0"/>
    <w:rsid w:val="00E23896"/>
    <w:pPr>
      <w:widowControl/>
      <w:autoSpaceDE/>
      <w:autoSpaceDN/>
      <w:adjustRightInd/>
      <w:spacing w:after="160" w:line="240" w:lineRule="exact"/>
    </w:pPr>
    <w:rPr>
      <w:rFonts w:ascii="Verdana" w:eastAsia="Times New Roman" w:hAnsi="Verdana"/>
      <w:sz w:val="20"/>
      <w:szCs w:val="20"/>
      <w:lang w:val="en-US" w:eastAsia="en-US"/>
    </w:rPr>
  </w:style>
  <w:style w:type="table" w:styleId="af6">
    <w:name w:val="Table Grid"/>
    <w:basedOn w:val="a2"/>
    <w:rsid w:val="00E2389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00">
    <w:name w:val="20"/>
    <w:basedOn w:val="a0"/>
    <w:next w:val="af3"/>
    <w:qFormat/>
    <w:rsid w:val="00744729"/>
    <w:pPr>
      <w:widowControl/>
      <w:autoSpaceDE/>
      <w:autoSpaceDN/>
      <w:adjustRightInd/>
      <w:jc w:val="center"/>
    </w:pPr>
    <w:rPr>
      <w:rFonts w:eastAsia="Times New Roman"/>
      <w:b/>
      <w:bCs/>
      <w:sz w:val="40"/>
    </w:rPr>
  </w:style>
  <w:style w:type="paragraph" w:styleId="af7">
    <w:name w:val="Body Text Indent"/>
    <w:basedOn w:val="a0"/>
    <w:link w:val="af8"/>
    <w:uiPriority w:val="99"/>
    <w:rsid w:val="00EF1972"/>
    <w:pPr>
      <w:widowControl/>
      <w:autoSpaceDE/>
      <w:autoSpaceDN/>
      <w:adjustRightInd/>
      <w:spacing w:after="120"/>
      <w:ind w:left="283"/>
    </w:pPr>
    <w:rPr>
      <w:rFonts w:eastAsia="Times New Roman"/>
    </w:rPr>
  </w:style>
  <w:style w:type="character" w:customStyle="1" w:styleId="af8">
    <w:name w:val="Основной текст с отступом Знак"/>
    <w:basedOn w:val="a1"/>
    <w:link w:val="af7"/>
    <w:uiPriority w:val="99"/>
    <w:rsid w:val="00EF1972"/>
    <w:rPr>
      <w:rFonts w:ascii="Times New Roman" w:eastAsia="Times New Roman" w:hAnsi="Times New Roman" w:cs="Times New Roman"/>
      <w:sz w:val="24"/>
      <w:szCs w:val="24"/>
      <w:lang w:eastAsia="ru-RU"/>
    </w:rPr>
  </w:style>
  <w:style w:type="paragraph" w:styleId="22">
    <w:name w:val="Body Text Indent 2"/>
    <w:basedOn w:val="a0"/>
    <w:link w:val="23"/>
    <w:uiPriority w:val="99"/>
    <w:rsid w:val="00EF1972"/>
    <w:pPr>
      <w:widowControl/>
      <w:autoSpaceDE/>
      <w:autoSpaceDN/>
      <w:adjustRightInd/>
      <w:spacing w:after="120" w:line="480" w:lineRule="auto"/>
      <w:ind w:left="283"/>
    </w:pPr>
    <w:rPr>
      <w:rFonts w:eastAsia="Times New Roman"/>
    </w:rPr>
  </w:style>
  <w:style w:type="character" w:customStyle="1" w:styleId="23">
    <w:name w:val="Основной текст с отступом 2 Знак"/>
    <w:basedOn w:val="a1"/>
    <w:link w:val="22"/>
    <w:uiPriority w:val="99"/>
    <w:rsid w:val="00EF1972"/>
    <w:rPr>
      <w:rFonts w:ascii="Times New Roman" w:eastAsia="Times New Roman" w:hAnsi="Times New Roman" w:cs="Times New Roman"/>
      <w:sz w:val="24"/>
      <w:szCs w:val="24"/>
      <w:lang w:eastAsia="ru-RU"/>
    </w:rPr>
  </w:style>
  <w:style w:type="paragraph" w:styleId="31">
    <w:name w:val="Body Text Indent 3"/>
    <w:basedOn w:val="a0"/>
    <w:link w:val="32"/>
    <w:uiPriority w:val="99"/>
    <w:rsid w:val="00EF1972"/>
    <w:pPr>
      <w:widowControl/>
      <w:autoSpaceDE/>
      <w:autoSpaceDN/>
      <w:adjustRightInd/>
      <w:spacing w:after="120"/>
      <w:ind w:left="283"/>
    </w:pPr>
    <w:rPr>
      <w:rFonts w:eastAsia="Times New Roman"/>
      <w:sz w:val="16"/>
      <w:szCs w:val="16"/>
    </w:rPr>
  </w:style>
  <w:style w:type="character" w:customStyle="1" w:styleId="32">
    <w:name w:val="Основной текст с отступом 3 Знак"/>
    <w:basedOn w:val="a1"/>
    <w:link w:val="31"/>
    <w:uiPriority w:val="99"/>
    <w:rsid w:val="00EF1972"/>
    <w:rPr>
      <w:rFonts w:ascii="Times New Roman" w:eastAsia="Times New Roman" w:hAnsi="Times New Roman" w:cs="Times New Roman"/>
      <w:sz w:val="16"/>
      <w:szCs w:val="16"/>
      <w:lang w:eastAsia="ru-RU"/>
    </w:rPr>
  </w:style>
  <w:style w:type="paragraph" w:customStyle="1" w:styleId="ConsPlusNonformat">
    <w:name w:val="ConsPlusNonformat"/>
    <w:uiPriority w:val="99"/>
    <w:rsid w:val="00EF1972"/>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table" w:customStyle="1" w:styleId="16">
    <w:name w:val="Сетка таблицы1"/>
    <w:basedOn w:val="a2"/>
    <w:next w:val="af6"/>
    <w:uiPriority w:val="59"/>
    <w:rsid w:val="00C32B8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50">
    <w:name w:val="Заголовок 5 Знак"/>
    <w:basedOn w:val="a1"/>
    <w:link w:val="5"/>
    <w:rsid w:val="00C32B86"/>
    <w:rPr>
      <w:rFonts w:ascii="Calibri" w:eastAsia="Times New Roman" w:hAnsi="Calibri" w:cs="Times New Roman"/>
      <w:b/>
      <w:bCs/>
      <w:i/>
      <w:iCs/>
      <w:sz w:val="26"/>
      <w:szCs w:val="26"/>
      <w:lang w:val="x-none" w:eastAsia="x-none"/>
    </w:rPr>
  </w:style>
  <w:style w:type="character" w:customStyle="1" w:styleId="60">
    <w:name w:val="Заголовок 6 Знак"/>
    <w:basedOn w:val="a1"/>
    <w:link w:val="6"/>
    <w:uiPriority w:val="9"/>
    <w:rsid w:val="00C32B86"/>
    <w:rPr>
      <w:rFonts w:ascii="Times New Roman" w:eastAsia="Calibri" w:hAnsi="Times New Roman" w:cs="Times New Roman"/>
      <w:b/>
      <w:snapToGrid w:val="0"/>
      <w:color w:val="000000"/>
      <w:sz w:val="20"/>
      <w:szCs w:val="20"/>
      <w:u w:val="single"/>
      <w:lang w:val="x-none" w:eastAsia="ru-RU"/>
    </w:rPr>
  </w:style>
  <w:style w:type="character" w:customStyle="1" w:styleId="70">
    <w:name w:val="Заголовок 7 Знак"/>
    <w:basedOn w:val="a1"/>
    <w:link w:val="7"/>
    <w:rsid w:val="00C32B86"/>
    <w:rPr>
      <w:rFonts w:ascii="Cambria" w:eastAsia="Calibri" w:hAnsi="Cambria" w:cs="Times New Roman"/>
      <w:i/>
      <w:color w:val="404040"/>
      <w:sz w:val="20"/>
      <w:szCs w:val="20"/>
      <w:lang w:val="x-none" w:eastAsia="ru-RU"/>
    </w:rPr>
  </w:style>
  <w:style w:type="character" w:customStyle="1" w:styleId="90">
    <w:name w:val="Заголовок 9 Знак"/>
    <w:basedOn w:val="a1"/>
    <w:link w:val="9"/>
    <w:rsid w:val="00C32B86"/>
    <w:rPr>
      <w:rFonts w:ascii="Cambria" w:eastAsia="Calibri" w:hAnsi="Cambria" w:cs="Times New Roman"/>
      <w:i/>
      <w:color w:val="404040"/>
      <w:sz w:val="20"/>
      <w:szCs w:val="20"/>
      <w:lang w:val="x-none" w:eastAsia="ru-RU"/>
    </w:rPr>
  </w:style>
  <w:style w:type="character" w:styleId="af9">
    <w:name w:val="Strong"/>
    <w:link w:val="17"/>
    <w:uiPriority w:val="22"/>
    <w:qFormat/>
    <w:rsid w:val="00C32B86"/>
    <w:rPr>
      <w:b/>
      <w:bCs/>
    </w:rPr>
  </w:style>
  <w:style w:type="table" w:customStyle="1" w:styleId="24">
    <w:name w:val="Сетка таблицы2"/>
    <w:basedOn w:val="a2"/>
    <w:next w:val="af6"/>
    <w:uiPriority w:val="59"/>
    <w:rsid w:val="00C32B8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8">
    <w:name w:val="Абзац списка1"/>
    <w:aliases w:val="List_Paragraph,Multilevel para_II,List Paragraph1"/>
    <w:basedOn w:val="a0"/>
    <w:qFormat/>
    <w:rsid w:val="00C32B86"/>
    <w:pPr>
      <w:widowControl/>
      <w:autoSpaceDE/>
      <w:autoSpaceDN/>
      <w:adjustRightInd/>
      <w:spacing w:after="200" w:line="276" w:lineRule="auto"/>
      <w:ind w:left="720"/>
      <w:contextualSpacing/>
    </w:pPr>
    <w:rPr>
      <w:rFonts w:ascii="Calibri" w:eastAsia="Times New Roman" w:hAnsi="Calibri"/>
      <w:sz w:val="22"/>
      <w:szCs w:val="22"/>
    </w:rPr>
  </w:style>
  <w:style w:type="paragraph" w:customStyle="1" w:styleId="ConsPlusTitle">
    <w:name w:val="ConsPlusTitle"/>
    <w:rsid w:val="00C32B8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C32B86"/>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a">
    <w:name w:val="Знак Знак Знак"/>
    <w:basedOn w:val="a0"/>
    <w:rsid w:val="00C32B86"/>
    <w:pPr>
      <w:widowControl/>
      <w:autoSpaceDE/>
      <w:autoSpaceDN/>
      <w:adjustRightInd/>
      <w:spacing w:before="100" w:beforeAutospacing="1" w:after="100" w:afterAutospacing="1"/>
    </w:pPr>
    <w:rPr>
      <w:rFonts w:ascii="Tahoma" w:eastAsia="Times New Roman" w:hAnsi="Tahoma"/>
      <w:sz w:val="20"/>
      <w:szCs w:val="20"/>
      <w:lang w:val="en-US" w:eastAsia="en-US"/>
    </w:rPr>
  </w:style>
  <w:style w:type="paragraph" w:customStyle="1" w:styleId="19">
    <w:name w:val="Знак Знак Знак1"/>
    <w:basedOn w:val="a0"/>
    <w:rsid w:val="00C32B86"/>
    <w:pPr>
      <w:widowControl/>
      <w:autoSpaceDE/>
      <w:autoSpaceDN/>
      <w:adjustRightInd/>
      <w:spacing w:before="100" w:beforeAutospacing="1" w:after="100" w:afterAutospacing="1"/>
    </w:pPr>
    <w:rPr>
      <w:rFonts w:ascii="Tahoma" w:eastAsia="Times New Roman" w:hAnsi="Tahoma" w:cs="Tahoma"/>
      <w:sz w:val="20"/>
      <w:szCs w:val="20"/>
      <w:lang w:val="en-US" w:eastAsia="en-US"/>
    </w:rPr>
  </w:style>
  <w:style w:type="paragraph" w:styleId="HTML">
    <w:name w:val="HTML Preformatted"/>
    <w:basedOn w:val="a0"/>
    <w:link w:val="HTML0"/>
    <w:uiPriority w:val="99"/>
    <w:rsid w:val="00C32B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C32B86"/>
    <w:rPr>
      <w:rFonts w:ascii="Courier New" w:eastAsia="Times New Roman" w:hAnsi="Courier New" w:cs="Courier New"/>
      <w:sz w:val="20"/>
      <w:szCs w:val="20"/>
      <w:lang w:eastAsia="ru-RU"/>
    </w:rPr>
  </w:style>
  <w:style w:type="paragraph" w:customStyle="1" w:styleId="s1">
    <w:name w:val="s_1"/>
    <w:basedOn w:val="a0"/>
    <w:rsid w:val="00C32B86"/>
    <w:pPr>
      <w:widowControl/>
      <w:autoSpaceDE/>
      <w:autoSpaceDN/>
      <w:adjustRightInd/>
      <w:spacing w:before="100" w:beforeAutospacing="1" w:after="100" w:afterAutospacing="1"/>
    </w:pPr>
    <w:rPr>
      <w:rFonts w:eastAsia="Times New Roman"/>
    </w:rPr>
  </w:style>
  <w:style w:type="character" w:styleId="afb">
    <w:name w:val="FollowedHyperlink"/>
    <w:link w:val="1a"/>
    <w:rsid w:val="00C32B86"/>
    <w:rPr>
      <w:color w:val="954F72"/>
      <w:u w:val="single"/>
    </w:rPr>
  </w:style>
  <w:style w:type="character" w:customStyle="1" w:styleId="s10">
    <w:name w:val="s_10"/>
    <w:rsid w:val="00C32B86"/>
  </w:style>
  <w:style w:type="paragraph" w:styleId="25">
    <w:name w:val="Body Text 2"/>
    <w:basedOn w:val="a0"/>
    <w:link w:val="26"/>
    <w:rsid w:val="00C32B86"/>
    <w:pPr>
      <w:widowControl/>
      <w:autoSpaceDE/>
      <w:autoSpaceDN/>
      <w:adjustRightInd/>
      <w:spacing w:after="120" w:line="480" w:lineRule="auto"/>
    </w:pPr>
    <w:rPr>
      <w:rFonts w:eastAsia="Calibri"/>
      <w:sz w:val="20"/>
      <w:szCs w:val="20"/>
      <w:lang w:val="x-none"/>
    </w:rPr>
  </w:style>
  <w:style w:type="character" w:customStyle="1" w:styleId="26">
    <w:name w:val="Основной текст 2 Знак"/>
    <w:basedOn w:val="a1"/>
    <w:link w:val="25"/>
    <w:rsid w:val="00C32B86"/>
    <w:rPr>
      <w:rFonts w:ascii="Times New Roman" w:eastAsia="Calibri" w:hAnsi="Times New Roman" w:cs="Times New Roman"/>
      <w:sz w:val="20"/>
      <w:szCs w:val="20"/>
      <w:lang w:val="x-none" w:eastAsia="ru-RU"/>
    </w:rPr>
  </w:style>
  <w:style w:type="paragraph" w:styleId="33">
    <w:name w:val="Body Text 3"/>
    <w:basedOn w:val="a0"/>
    <w:link w:val="34"/>
    <w:rsid w:val="00C32B86"/>
    <w:pPr>
      <w:widowControl/>
      <w:autoSpaceDE/>
      <w:autoSpaceDN/>
      <w:adjustRightInd/>
      <w:spacing w:after="120"/>
    </w:pPr>
    <w:rPr>
      <w:rFonts w:eastAsia="Calibri"/>
      <w:sz w:val="16"/>
      <w:szCs w:val="20"/>
      <w:lang w:val="x-none"/>
    </w:rPr>
  </w:style>
  <w:style w:type="character" w:customStyle="1" w:styleId="34">
    <w:name w:val="Основной текст 3 Знак"/>
    <w:basedOn w:val="a1"/>
    <w:link w:val="33"/>
    <w:rsid w:val="00C32B86"/>
    <w:rPr>
      <w:rFonts w:ascii="Times New Roman" w:eastAsia="Calibri" w:hAnsi="Times New Roman" w:cs="Times New Roman"/>
      <w:sz w:val="16"/>
      <w:szCs w:val="20"/>
      <w:lang w:val="x-none" w:eastAsia="ru-RU"/>
    </w:rPr>
  </w:style>
  <w:style w:type="table" w:customStyle="1" w:styleId="110">
    <w:name w:val="Сетка таблицы11"/>
    <w:basedOn w:val="a2"/>
    <w:next w:val="af6"/>
    <w:uiPriority w:val="39"/>
    <w:rsid w:val="00C32B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b">
    <w:name w:val="Îáû÷íûé1"/>
    <w:uiPriority w:val="99"/>
    <w:rsid w:val="00C32B86"/>
    <w:pPr>
      <w:widowControl w:val="0"/>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customStyle="1" w:styleId="afc">
    <w:name w:val="Готовый"/>
    <w:basedOn w:val="a0"/>
    <w:uiPriority w:val="99"/>
    <w:rsid w:val="00C32B8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adjustRightInd/>
    </w:pPr>
    <w:rPr>
      <w:rFonts w:ascii="Courier New" w:eastAsia="Times New Roman" w:hAnsi="Courier New"/>
      <w:sz w:val="20"/>
      <w:szCs w:val="20"/>
    </w:rPr>
  </w:style>
  <w:style w:type="character" w:styleId="afd">
    <w:name w:val="page number"/>
    <w:rsid w:val="00C32B86"/>
    <w:rPr>
      <w:rFonts w:cs="Times New Roman"/>
    </w:rPr>
  </w:style>
  <w:style w:type="paragraph" w:customStyle="1" w:styleId="afe">
    <w:name w:val="Таблицы (моноширинный)"/>
    <w:basedOn w:val="a0"/>
    <w:next w:val="a0"/>
    <w:uiPriority w:val="99"/>
    <w:rsid w:val="00C32B86"/>
    <w:pPr>
      <w:jc w:val="both"/>
    </w:pPr>
    <w:rPr>
      <w:rFonts w:ascii="Courier New" w:eastAsia="Times New Roman" w:hAnsi="Courier New" w:cs="Courier New"/>
      <w:sz w:val="20"/>
      <w:szCs w:val="20"/>
    </w:rPr>
  </w:style>
  <w:style w:type="character" w:customStyle="1" w:styleId="aff">
    <w:name w:val="Гипертекстовая ссылка"/>
    <w:uiPriority w:val="99"/>
    <w:rsid w:val="00C32B86"/>
    <w:rPr>
      <w:rFonts w:ascii="Times New Roman" w:hAnsi="Times New Roman"/>
      <w:b/>
      <w:color w:val="008000"/>
      <w:u w:val="single"/>
    </w:rPr>
  </w:style>
  <w:style w:type="paragraph" w:customStyle="1" w:styleId="aff0">
    <w:name w:val="Вертикальный отступ"/>
    <w:basedOn w:val="a0"/>
    <w:rsid w:val="00C32B86"/>
    <w:pPr>
      <w:widowControl/>
      <w:autoSpaceDE/>
      <w:autoSpaceDN/>
      <w:adjustRightInd/>
      <w:jc w:val="center"/>
    </w:pPr>
    <w:rPr>
      <w:rFonts w:eastAsia="Times New Roman"/>
      <w:sz w:val="28"/>
      <w:szCs w:val="20"/>
      <w:lang w:val="en-US"/>
    </w:rPr>
  </w:style>
  <w:style w:type="character" w:customStyle="1" w:styleId="aff1">
    <w:name w:val="Основной шрифт"/>
    <w:uiPriority w:val="99"/>
    <w:semiHidden/>
    <w:rsid w:val="00C32B86"/>
  </w:style>
  <w:style w:type="paragraph" w:customStyle="1" w:styleId="xl24">
    <w:name w:val="xl24"/>
    <w:basedOn w:val="a0"/>
    <w:uiPriority w:val="99"/>
    <w:rsid w:val="00C32B86"/>
    <w:pPr>
      <w:widowControl/>
      <w:autoSpaceDE/>
      <w:autoSpaceDN/>
      <w:adjustRightInd/>
      <w:spacing w:before="100" w:beforeAutospacing="1" w:after="100" w:afterAutospacing="1"/>
    </w:pPr>
    <w:rPr>
      <w:rFonts w:eastAsia="Times New Roman"/>
    </w:rPr>
  </w:style>
  <w:style w:type="paragraph" w:customStyle="1" w:styleId="xl25">
    <w:name w:val="xl25"/>
    <w:basedOn w:val="a0"/>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6">
    <w:name w:val="xl26"/>
    <w:basedOn w:val="a0"/>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rPr>
  </w:style>
  <w:style w:type="paragraph" w:customStyle="1" w:styleId="xl27">
    <w:name w:val="xl27"/>
    <w:basedOn w:val="a0"/>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8">
    <w:name w:val="xl28"/>
    <w:basedOn w:val="a0"/>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eastAsia="Times New Roman" w:hAnsi="Arial" w:cs="Arial"/>
      <w:sz w:val="16"/>
      <w:szCs w:val="16"/>
    </w:rPr>
  </w:style>
  <w:style w:type="paragraph" w:customStyle="1" w:styleId="xl29">
    <w:name w:val="xl29"/>
    <w:basedOn w:val="a0"/>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30">
    <w:name w:val="xl30"/>
    <w:basedOn w:val="a0"/>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b/>
      <w:bCs/>
      <w:sz w:val="16"/>
      <w:szCs w:val="16"/>
    </w:rPr>
  </w:style>
  <w:style w:type="paragraph" w:customStyle="1" w:styleId="xl31">
    <w:name w:val="xl31"/>
    <w:basedOn w:val="a0"/>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32">
    <w:name w:val="xl32"/>
    <w:basedOn w:val="a0"/>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b/>
      <w:bCs/>
      <w:sz w:val="16"/>
      <w:szCs w:val="16"/>
    </w:rPr>
  </w:style>
  <w:style w:type="paragraph" w:customStyle="1" w:styleId="xl33">
    <w:name w:val="xl33"/>
    <w:basedOn w:val="a0"/>
    <w:uiPriority w:val="99"/>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w:eastAsia="Times New Roman" w:hAnsi="Arial" w:cs="Arial"/>
      <w:b/>
      <w:bCs/>
      <w:sz w:val="16"/>
      <w:szCs w:val="16"/>
    </w:rPr>
  </w:style>
  <w:style w:type="paragraph" w:customStyle="1" w:styleId="xl34">
    <w:name w:val="xl34"/>
    <w:basedOn w:val="a0"/>
    <w:uiPriority w:val="99"/>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b/>
      <w:bCs/>
      <w:sz w:val="16"/>
      <w:szCs w:val="16"/>
    </w:rPr>
  </w:style>
  <w:style w:type="paragraph" w:customStyle="1" w:styleId="xl35">
    <w:name w:val="xl35"/>
    <w:basedOn w:val="a0"/>
    <w:uiPriority w:val="99"/>
    <w:rsid w:val="00C32B86"/>
    <w:pPr>
      <w:widowControl/>
      <w:autoSpaceDE/>
      <w:autoSpaceDN/>
      <w:adjustRightInd/>
      <w:spacing w:before="100" w:beforeAutospacing="1" w:after="100" w:afterAutospacing="1"/>
      <w:jc w:val="center"/>
    </w:pPr>
    <w:rPr>
      <w:rFonts w:ascii="Arial" w:eastAsia="Times New Roman" w:hAnsi="Arial" w:cs="Arial"/>
      <w:b/>
      <w:bCs/>
      <w:sz w:val="22"/>
      <w:szCs w:val="22"/>
    </w:rPr>
  </w:style>
  <w:style w:type="paragraph" w:customStyle="1" w:styleId="xl36">
    <w:name w:val="xl36"/>
    <w:basedOn w:val="a0"/>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w:eastAsia="Times New Roman" w:hAnsi="Arial" w:cs="Arial"/>
      <w:sz w:val="16"/>
      <w:szCs w:val="16"/>
    </w:rPr>
  </w:style>
  <w:style w:type="paragraph" w:customStyle="1" w:styleId="xl37">
    <w:name w:val="xl37"/>
    <w:basedOn w:val="a0"/>
    <w:uiPriority w:val="99"/>
    <w:rsid w:val="00C32B8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8">
    <w:name w:val="xl38"/>
    <w:basedOn w:val="a0"/>
    <w:uiPriority w:val="99"/>
    <w:rsid w:val="00C32B86"/>
    <w:pPr>
      <w:widowControl/>
      <w:pBdr>
        <w:left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9">
    <w:name w:val="xl39"/>
    <w:basedOn w:val="a0"/>
    <w:uiPriority w:val="99"/>
    <w:rsid w:val="00C32B8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40">
    <w:name w:val="xl40"/>
    <w:basedOn w:val="a0"/>
    <w:uiPriority w:val="99"/>
    <w:rsid w:val="00C32B86"/>
    <w:pPr>
      <w:widowControl/>
      <w:autoSpaceDE/>
      <w:autoSpaceDN/>
      <w:adjustRightInd/>
      <w:spacing w:before="100" w:beforeAutospacing="1" w:after="100" w:afterAutospacing="1"/>
      <w:jc w:val="right"/>
    </w:pPr>
    <w:rPr>
      <w:rFonts w:eastAsia="Times New Roman"/>
    </w:rPr>
  </w:style>
  <w:style w:type="paragraph" w:customStyle="1" w:styleId="xl41">
    <w:name w:val="xl41"/>
    <w:basedOn w:val="a0"/>
    <w:uiPriority w:val="99"/>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rPr>
  </w:style>
  <w:style w:type="paragraph" w:customStyle="1" w:styleId="xl42">
    <w:name w:val="xl42"/>
    <w:basedOn w:val="a0"/>
    <w:uiPriority w:val="99"/>
    <w:rsid w:val="00C32B8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rPr>
  </w:style>
  <w:style w:type="paragraph" w:customStyle="1" w:styleId="xl43">
    <w:name w:val="xl43"/>
    <w:basedOn w:val="a0"/>
    <w:uiPriority w:val="99"/>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rPr>
  </w:style>
  <w:style w:type="paragraph" w:customStyle="1" w:styleId="211">
    <w:name w:val="Основной текст 21"/>
    <w:basedOn w:val="a0"/>
    <w:rsid w:val="00C32B86"/>
    <w:pPr>
      <w:widowControl/>
      <w:suppressAutoHyphens/>
      <w:autoSpaceDE/>
      <w:autoSpaceDN/>
      <w:adjustRightInd/>
      <w:jc w:val="both"/>
    </w:pPr>
    <w:rPr>
      <w:rFonts w:eastAsia="Times New Roman"/>
      <w:sz w:val="28"/>
      <w:szCs w:val="26"/>
      <w:lang w:eastAsia="ar-SA"/>
    </w:rPr>
  </w:style>
  <w:style w:type="paragraph" w:customStyle="1" w:styleId="xl65">
    <w:name w:val="xl65"/>
    <w:basedOn w:val="a0"/>
    <w:rsid w:val="00C32B86"/>
    <w:pPr>
      <w:widowControl/>
      <w:autoSpaceDE/>
      <w:autoSpaceDN/>
      <w:adjustRightInd/>
      <w:spacing w:before="100" w:beforeAutospacing="1" w:after="100" w:afterAutospacing="1"/>
    </w:pPr>
    <w:rPr>
      <w:rFonts w:eastAsia="Times New Roman"/>
      <w:b/>
      <w:bCs/>
    </w:rPr>
  </w:style>
  <w:style w:type="paragraph" w:customStyle="1" w:styleId="xl66">
    <w:name w:val="xl66"/>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67">
    <w:name w:val="xl67"/>
    <w:basedOn w:val="a0"/>
    <w:rsid w:val="00C32B86"/>
    <w:pPr>
      <w:widowControl/>
      <w:autoSpaceDE/>
      <w:autoSpaceDN/>
      <w:adjustRightInd/>
      <w:spacing w:before="100" w:beforeAutospacing="1" w:after="100" w:afterAutospacing="1"/>
      <w:jc w:val="center"/>
      <w:textAlignment w:val="center"/>
    </w:pPr>
    <w:rPr>
      <w:rFonts w:eastAsia="Times New Roman"/>
    </w:rPr>
  </w:style>
  <w:style w:type="paragraph" w:customStyle="1" w:styleId="xl68">
    <w:name w:val="xl68"/>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69">
    <w:name w:val="xl69"/>
    <w:basedOn w:val="a0"/>
    <w:rsid w:val="00C32B8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70">
    <w:name w:val="xl70"/>
    <w:basedOn w:val="a0"/>
    <w:rsid w:val="00C32B86"/>
    <w:pPr>
      <w:widowControl/>
      <w:autoSpaceDE/>
      <w:autoSpaceDN/>
      <w:adjustRightInd/>
      <w:spacing w:before="100" w:beforeAutospacing="1" w:after="100" w:afterAutospacing="1"/>
      <w:jc w:val="center"/>
      <w:textAlignment w:val="center"/>
    </w:pPr>
    <w:rPr>
      <w:rFonts w:eastAsia="Times New Roman"/>
      <w:sz w:val="16"/>
      <w:szCs w:val="16"/>
    </w:rPr>
  </w:style>
  <w:style w:type="paragraph" w:customStyle="1" w:styleId="xl71">
    <w:name w:val="xl71"/>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sz w:val="16"/>
      <w:szCs w:val="16"/>
    </w:rPr>
  </w:style>
  <w:style w:type="paragraph" w:customStyle="1" w:styleId="xl72">
    <w:name w:val="xl72"/>
    <w:basedOn w:val="a0"/>
    <w:rsid w:val="00C32B86"/>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eastAsia="Times New Roman"/>
      <w:sz w:val="16"/>
      <w:szCs w:val="16"/>
    </w:rPr>
  </w:style>
  <w:style w:type="paragraph" w:customStyle="1" w:styleId="xl73">
    <w:name w:val="xl73"/>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74">
    <w:name w:val="xl74"/>
    <w:basedOn w:val="a0"/>
    <w:rsid w:val="00C32B8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75">
    <w:name w:val="xl75"/>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76">
    <w:name w:val="xl76"/>
    <w:basedOn w:val="a0"/>
    <w:rsid w:val="00C32B86"/>
    <w:pPr>
      <w:widowControl/>
      <w:autoSpaceDE/>
      <w:autoSpaceDN/>
      <w:adjustRightInd/>
      <w:spacing w:before="100" w:beforeAutospacing="1" w:after="100" w:afterAutospacing="1"/>
      <w:jc w:val="center"/>
      <w:textAlignment w:val="center"/>
    </w:pPr>
    <w:rPr>
      <w:rFonts w:eastAsia="Times New Roman"/>
      <w:sz w:val="16"/>
      <w:szCs w:val="16"/>
    </w:rPr>
  </w:style>
  <w:style w:type="paragraph" w:customStyle="1" w:styleId="xl77">
    <w:name w:val="xl77"/>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16"/>
      <w:szCs w:val="16"/>
    </w:rPr>
  </w:style>
  <w:style w:type="paragraph" w:customStyle="1" w:styleId="xl78">
    <w:name w:val="xl78"/>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79">
    <w:name w:val="xl79"/>
    <w:basedOn w:val="a0"/>
    <w:rsid w:val="00C32B86"/>
    <w:pPr>
      <w:widowControl/>
      <w:shd w:val="clear" w:color="000000" w:fill="FFFFFF"/>
      <w:autoSpaceDE/>
      <w:autoSpaceDN/>
      <w:adjustRightInd/>
      <w:spacing w:before="100" w:beforeAutospacing="1" w:after="100" w:afterAutospacing="1"/>
    </w:pPr>
    <w:rPr>
      <w:rFonts w:eastAsia="Times New Roman"/>
    </w:rPr>
  </w:style>
  <w:style w:type="paragraph" w:customStyle="1" w:styleId="xl80">
    <w:name w:val="xl80"/>
    <w:basedOn w:val="a0"/>
    <w:rsid w:val="00C32B8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81">
    <w:name w:val="xl81"/>
    <w:basedOn w:val="a0"/>
    <w:rsid w:val="00C32B86"/>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82">
    <w:name w:val="xl82"/>
    <w:basedOn w:val="a0"/>
    <w:rsid w:val="00C32B8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83">
    <w:name w:val="xl83"/>
    <w:basedOn w:val="a0"/>
    <w:rsid w:val="00C32B8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84">
    <w:name w:val="xl84"/>
    <w:basedOn w:val="a0"/>
    <w:rsid w:val="00C32B8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000000"/>
      <w:sz w:val="16"/>
      <w:szCs w:val="16"/>
    </w:rPr>
  </w:style>
  <w:style w:type="paragraph" w:customStyle="1" w:styleId="xl85">
    <w:name w:val="xl85"/>
    <w:basedOn w:val="a0"/>
    <w:rsid w:val="00C32B86"/>
    <w:pPr>
      <w:widowControl/>
      <w:autoSpaceDE/>
      <w:autoSpaceDN/>
      <w:adjustRightInd/>
      <w:spacing w:before="100" w:beforeAutospacing="1" w:after="100" w:afterAutospacing="1"/>
    </w:pPr>
    <w:rPr>
      <w:rFonts w:ascii="Arial" w:eastAsia="Times New Roman" w:hAnsi="Arial" w:cs="Arial"/>
    </w:rPr>
  </w:style>
  <w:style w:type="paragraph" w:customStyle="1" w:styleId="xl86">
    <w:name w:val="xl86"/>
    <w:basedOn w:val="a0"/>
    <w:rsid w:val="00C32B8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sz w:val="16"/>
      <w:szCs w:val="16"/>
    </w:rPr>
  </w:style>
  <w:style w:type="paragraph" w:customStyle="1" w:styleId="xl87">
    <w:name w:val="xl87"/>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88">
    <w:name w:val="xl88"/>
    <w:basedOn w:val="a0"/>
    <w:rsid w:val="00C32B86"/>
    <w:pPr>
      <w:widowControl/>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89">
    <w:name w:val="xl89"/>
    <w:basedOn w:val="a0"/>
    <w:rsid w:val="00C32B86"/>
    <w:pPr>
      <w:widowControl/>
      <w:shd w:val="clear" w:color="000000" w:fill="FFFFFF"/>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90">
    <w:name w:val="xl90"/>
    <w:basedOn w:val="a0"/>
    <w:rsid w:val="00C32B86"/>
    <w:pPr>
      <w:widowControl/>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91">
    <w:name w:val="xl91"/>
    <w:basedOn w:val="a0"/>
    <w:rsid w:val="00C32B86"/>
    <w:pPr>
      <w:widowControl/>
      <w:shd w:val="clear" w:color="000000" w:fill="FFFFFF"/>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92">
    <w:name w:val="xl92"/>
    <w:basedOn w:val="a0"/>
    <w:rsid w:val="00C32B86"/>
    <w:pPr>
      <w:widowControl/>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93">
    <w:name w:val="xl93"/>
    <w:basedOn w:val="a0"/>
    <w:rsid w:val="00C32B86"/>
    <w:pPr>
      <w:widowControl/>
      <w:autoSpaceDE/>
      <w:autoSpaceDN/>
      <w:adjustRightInd/>
      <w:spacing w:before="100" w:beforeAutospacing="1" w:after="100" w:afterAutospacing="1"/>
      <w:textAlignment w:val="center"/>
    </w:pPr>
    <w:rPr>
      <w:rFonts w:eastAsia="Times New Roman"/>
      <w:sz w:val="16"/>
      <w:szCs w:val="16"/>
    </w:rPr>
  </w:style>
  <w:style w:type="paragraph" w:customStyle="1" w:styleId="xl94">
    <w:name w:val="xl94"/>
    <w:basedOn w:val="a0"/>
    <w:rsid w:val="00C32B86"/>
    <w:pPr>
      <w:widowControl/>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95">
    <w:name w:val="xl95"/>
    <w:basedOn w:val="a0"/>
    <w:rsid w:val="00C32B86"/>
    <w:pPr>
      <w:widowControl/>
      <w:shd w:val="clear" w:color="000000" w:fill="FFFFFF"/>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96">
    <w:name w:val="xl96"/>
    <w:basedOn w:val="a0"/>
    <w:rsid w:val="00C32B86"/>
    <w:pPr>
      <w:widowControl/>
      <w:autoSpaceDE/>
      <w:autoSpaceDN/>
      <w:adjustRightInd/>
      <w:spacing w:before="100" w:beforeAutospacing="1" w:after="100" w:afterAutospacing="1"/>
      <w:textAlignment w:val="center"/>
    </w:pPr>
    <w:rPr>
      <w:rFonts w:eastAsia="Times New Roman"/>
      <w:color w:val="000000"/>
      <w:sz w:val="16"/>
      <w:szCs w:val="16"/>
    </w:rPr>
  </w:style>
  <w:style w:type="paragraph" w:customStyle="1" w:styleId="xl97">
    <w:name w:val="xl97"/>
    <w:basedOn w:val="a0"/>
    <w:rsid w:val="00C32B86"/>
    <w:pPr>
      <w:widowControl/>
      <w:shd w:val="clear" w:color="000000" w:fill="FFFF00"/>
      <w:autoSpaceDE/>
      <w:autoSpaceDN/>
      <w:adjustRightInd/>
      <w:spacing w:before="100" w:beforeAutospacing="1" w:after="100" w:afterAutospacing="1"/>
      <w:jc w:val="center"/>
      <w:textAlignment w:val="center"/>
    </w:pPr>
    <w:rPr>
      <w:rFonts w:eastAsia="Times New Roman"/>
    </w:rPr>
  </w:style>
  <w:style w:type="paragraph" w:customStyle="1" w:styleId="xl98">
    <w:name w:val="xl98"/>
    <w:basedOn w:val="a0"/>
    <w:rsid w:val="00C32B8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99">
    <w:name w:val="xl99"/>
    <w:basedOn w:val="a0"/>
    <w:rsid w:val="00C32B86"/>
    <w:pPr>
      <w:widowControl/>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100">
    <w:name w:val="xl100"/>
    <w:basedOn w:val="a0"/>
    <w:rsid w:val="00C32B86"/>
    <w:pPr>
      <w:widowControl/>
      <w:shd w:val="clear" w:color="000000" w:fill="FFFFFF"/>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101">
    <w:name w:val="xl101"/>
    <w:basedOn w:val="a0"/>
    <w:rsid w:val="00C32B86"/>
    <w:pPr>
      <w:widowControl/>
      <w:shd w:val="clear" w:color="000000" w:fill="FFFFFF"/>
      <w:autoSpaceDE/>
      <w:autoSpaceDN/>
      <w:adjustRightInd/>
      <w:spacing w:before="100" w:beforeAutospacing="1" w:after="100" w:afterAutospacing="1"/>
    </w:pPr>
    <w:rPr>
      <w:rFonts w:eastAsia="Times New Roman"/>
    </w:rPr>
  </w:style>
  <w:style w:type="paragraph" w:customStyle="1" w:styleId="xl102">
    <w:name w:val="xl102"/>
    <w:basedOn w:val="a0"/>
    <w:rsid w:val="00C32B8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03">
    <w:name w:val="xl103"/>
    <w:basedOn w:val="a0"/>
    <w:rsid w:val="00C32B86"/>
    <w:pPr>
      <w:widowControl/>
      <w:shd w:val="clear" w:color="000000" w:fill="FFFFFF"/>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104">
    <w:name w:val="xl104"/>
    <w:basedOn w:val="a0"/>
    <w:rsid w:val="00C32B86"/>
    <w:pPr>
      <w:widowControl/>
      <w:shd w:val="clear" w:color="000000" w:fill="FFFFFF"/>
      <w:autoSpaceDE/>
      <w:autoSpaceDN/>
      <w:adjustRightInd/>
      <w:spacing w:before="100" w:beforeAutospacing="1" w:after="100" w:afterAutospacing="1"/>
    </w:pPr>
    <w:rPr>
      <w:rFonts w:eastAsia="Times New Roman"/>
      <w:b/>
      <w:bCs/>
    </w:rPr>
  </w:style>
  <w:style w:type="paragraph" w:customStyle="1" w:styleId="xl105">
    <w:name w:val="xl105"/>
    <w:basedOn w:val="a0"/>
    <w:rsid w:val="00C32B86"/>
    <w:pPr>
      <w:widowControl/>
      <w:shd w:val="clear" w:color="000000" w:fill="FFFFFF"/>
      <w:autoSpaceDE/>
      <w:autoSpaceDN/>
      <w:adjustRightInd/>
      <w:spacing w:before="100" w:beforeAutospacing="1" w:after="100" w:afterAutospacing="1"/>
      <w:jc w:val="center"/>
      <w:textAlignment w:val="center"/>
    </w:pPr>
    <w:rPr>
      <w:rFonts w:eastAsia="Times New Roman"/>
      <w:color w:val="333333"/>
      <w:sz w:val="14"/>
      <w:szCs w:val="14"/>
    </w:rPr>
  </w:style>
  <w:style w:type="paragraph" w:customStyle="1" w:styleId="xl106">
    <w:name w:val="xl106"/>
    <w:basedOn w:val="a0"/>
    <w:rsid w:val="00C32B86"/>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107">
    <w:name w:val="xl107"/>
    <w:basedOn w:val="a0"/>
    <w:rsid w:val="00C32B86"/>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108">
    <w:name w:val="xl108"/>
    <w:basedOn w:val="a0"/>
    <w:rsid w:val="00C32B86"/>
    <w:pPr>
      <w:widowControl/>
      <w:pBdr>
        <w:top w:val="single" w:sz="4" w:space="0" w:color="auto"/>
      </w:pBdr>
      <w:shd w:val="clear" w:color="000000" w:fill="FFFFFF"/>
      <w:autoSpaceDE/>
      <w:autoSpaceDN/>
      <w:adjustRightInd/>
      <w:spacing w:before="100" w:beforeAutospacing="1" w:after="100" w:afterAutospacing="1"/>
    </w:pPr>
    <w:rPr>
      <w:rFonts w:eastAsia="Times New Roman"/>
      <w:sz w:val="16"/>
      <w:szCs w:val="16"/>
    </w:rPr>
  </w:style>
  <w:style w:type="paragraph" w:customStyle="1" w:styleId="xl109">
    <w:name w:val="xl109"/>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10">
    <w:name w:val="xl110"/>
    <w:basedOn w:val="a0"/>
    <w:rsid w:val="00C32B86"/>
    <w:pPr>
      <w:widowControl/>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11">
    <w:name w:val="xl111"/>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12">
    <w:name w:val="xl112"/>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sz w:val="16"/>
      <w:szCs w:val="16"/>
    </w:rPr>
  </w:style>
  <w:style w:type="paragraph" w:customStyle="1" w:styleId="xl113">
    <w:name w:val="xl113"/>
    <w:basedOn w:val="a0"/>
    <w:rsid w:val="00C32B86"/>
    <w:pPr>
      <w:widowControl/>
      <w:autoSpaceDE/>
      <w:autoSpaceDN/>
      <w:adjustRightInd/>
      <w:spacing w:before="100" w:beforeAutospacing="1" w:after="100" w:afterAutospacing="1"/>
    </w:pPr>
    <w:rPr>
      <w:rFonts w:eastAsia="Times New Roman"/>
      <w:b/>
      <w:bCs/>
      <w:sz w:val="16"/>
      <w:szCs w:val="16"/>
    </w:rPr>
  </w:style>
  <w:style w:type="paragraph" w:customStyle="1" w:styleId="xl114">
    <w:name w:val="xl114"/>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15">
    <w:name w:val="xl115"/>
    <w:basedOn w:val="a0"/>
    <w:rsid w:val="00C32B86"/>
    <w:pPr>
      <w:widowControl/>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16">
    <w:name w:val="xl116"/>
    <w:basedOn w:val="a0"/>
    <w:rsid w:val="00C32B86"/>
    <w:pPr>
      <w:widowControl/>
      <w:autoSpaceDE/>
      <w:autoSpaceDN/>
      <w:adjustRightInd/>
      <w:spacing w:before="100" w:beforeAutospacing="1" w:after="100" w:afterAutospacing="1"/>
      <w:textAlignment w:val="center"/>
    </w:pPr>
    <w:rPr>
      <w:rFonts w:eastAsia="Times New Roman"/>
      <w:b/>
      <w:bCs/>
      <w:sz w:val="16"/>
      <w:szCs w:val="16"/>
    </w:rPr>
  </w:style>
  <w:style w:type="paragraph" w:customStyle="1" w:styleId="xl117">
    <w:name w:val="xl117"/>
    <w:basedOn w:val="a0"/>
    <w:rsid w:val="00C32B86"/>
    <w:pPr>
      <w:widowControl/>
      <w:pBdr>
        <w:bottom w:val="single" w:sz="4" w:space="0" w:color="auto"/>
      </w:pBdr>
      <w:autoSpaceDE/>
      <w:autoSpaceDN/>
      <w:adjustRightInd/>
      <w:spacing w:before="100" w:beforeAutospacing="1" w:after="100" w:afterAutospacing="1"/>
    </w:pPr>
    <w:rPr>
      <w:rFonts w:eastAsia="Times New Roman"/>
      <w:b/>
      <w:bCs/>
      <w:sz w:val="16"/>
      <w:szCs w:val="16"/>
    </w:rPr>
  </w:style>
  <w:style w:type="paragraph" w:customStyle="1" w:styleId="xl118">
    <w:name w:val="xl118"/>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19">
    <w:name w:val="xl119"/>
    <w:basedOn w:val="a0"/>
    <w:rsid w:val="00C32B86"/>
    <w:pPr>
      <w:widowControl/>
      <w:shd w:val="clear" w:color="000000" w:fill="FFFFFF"/>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20">
    <w:name w:val="xl120"/>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color w:val="000000"/>
      <w:sz w:val="16"/>
      <w:szCs w:val="16"/>
    </w:rPr>
  </w:style>
  <w:style w:type="paragraph" w:customStyle="1" w:styleId="xl121">
    <w:name w:val="xl121"/>
    <w:basedOn w:val="a0"/>
    <w:rsid w:val="00C32B86"/>
    <w:pPr>
      <w:widowControl/>
      <w:autoSpaceDE/>
      <w:autoSpaceDN/>
      <w:adjustRightInd/>
      <w:spacing w:before="100" w:beforeAutospacing="1" w:after="100" w:afterAutospacing="1"/>
    </w:pPr>
    <w:rPr>
      <w:rFonts w:eastAsia="Times New Roman"/>
      <w:b/>
      <w:bCs/>
      <w:sz w:val="16"/>
      <w:szCs w:val="16"/>
    </w:rPr>
  </w:style>
  <w:style w:type="paragraph" w:customStyle="1" w:styleId="xl122">
    <w:name w:val="xl122"/>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23">
    <w:name w:val="xl123"/>
    <w:basedOn w:val="a0"/>
    <w:rsid w:val="00C32B86"/>
    <w:pPr>
      <w:widowControl/>
      <w:autoSpaceDE/>
      <w:autoSpaceDN/>
      <w:adjustRightInd/>
      <w:spacing w:before="100" w:beforeAutospacing="1" w:after="100" w:afterAutospacing="1"/>
      <w:textAlignment w:val="center"/>
    </w:pPr>
    <w:rPr>
      <w:rFonts w:eastAsia="Times New Roman"/>
      <w:b/>
      <w:bCs/>
      <w:color w:val="000000"/>
      <w:sz w:val="16"/>
      <w:szCs w:val="16"/>
    </w:rPr>
  </w:style>
  <w:style w:type="paragraph" w:customStyle="1" w:styleId="xl124">
    <w:name w:val="xl124"/>
    <w:basedOn w:val="a0"/>
    <w:rsid w:val="00C32B86"/>
    <w:pPr>
      <w:widowControl/>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25">
    <w:name w:val="xl125"/>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Times New Roman"/>
      <w:sz w:val="16"/>
      <w:szCs w:val="16"/>
    </w:rPr>
  </w:style>
  <w:style w:type="paragraph" w:customStyle="1" w:styleId="xl126">
    <w:name w:val="xl126"/>
    <w:basedOn w:val="a0"/>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27">
    <w:name w:val="xl127"/>
    <w:basedOn w:val="a0"/>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28">
    <w:name w:val="xl128"/>
    <w:basedOn w:val="a0"/>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29">
    <w:name w:val="xl129"/>
    <w:basedOn w:val="a0"/>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30">
    <w:name w:val="xl130"/>
    <w:basedOn w:val="a0"/>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eastAsia="Times New Roman"/>
      <w:color w:val="000000"/>
      <w:sz w:val="16"/>
      <w:szCs w:val="16"/>
    </w:rPr>
  </w:style>
  <w:style w:type="paragraph" w:customStyle="1" w:styleId="xl131">
    <w:name w:val="xl131"/>
    <w:basedOn w:val="a0"/>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Times New Roman"/>
      <w:color w:val="000000"/>
      <w:sz w:val="16"/>
      <w:szCs w:val="16"/>
    </w:rPr>
  </w:style>
  <w:style w:type="paragraph" w:customStyle="1" w:styleId="xl132">
    <w:name w:val="xl132"/>
    <w:basedOn w:val="a0"/>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33">
    <w:name w:val="xl133"/>
    <w:basedOn w:val="a0"/>
    <w:rsid w:val="00C32B8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34">
    <w:name w:val="xl134"/>
    <w:basedOn w:val="a0"/>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35">
    <w:name w:val="xl135"/>
    <w:basedOn w:val="a0"/>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36">
    <w:name w:val="xl136"/>
    <w:basedOn w:val="a0"/>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37">
    <w:name w:val="xl137"/>
    <w:basedOn w:val="a0"/>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eastAsia="Times New Roman"/>
      <w:sz w:val="16"/>
      <w:szCs w:val="16"/>
    </w:rPr>
  </w:style>
  <w:style w:type="paragraph" w:customStyle="1" w:styleId="xl138">
    <w:name w:val="xl138"/>
    <w:basedOn w:val="a0"/>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sz w:val="16"/>
      <w:szCs w:val="16"/>
    </w:rPr>
  </w:style>
  <w:style w:type="paragraph" w:customStyle="1" w:styleId="xl139">
    <w:name w:val="xl139"/>
    <w:basedOn w:val="a0"/>
    <w:rsid w:val="00C32B8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40">
    <w:name w:val="xl140"/>
    <w:basedOn w:val="a0"/>
    <w:rsid w:val="00C32B86"/>
    <w:pPr>
      <w:widowControl/>
      <w:pBdr>
        <w:top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41">
    <w:name w:val="xl141"/>
    <w:basedOn w:val="a0"/>
    <w:rsid w:val="00C32B8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42">
    <w:name w:val="xl142"/>
    <w:basedOn w:val="a0"/>
    <w:rsid w:val="00C32B8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43">
    <w:name w:val="xl143"/>
    <w:basedOn w:val="a0"/>
    <w:rsid w:val="00C32B86"/>
    <w:pPr>
      <w:widowControl/>
      <w:pBdr>
        <w:bottom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44">
    <w:name w:val="xl144"/>
    <w:basedOn w:val="a0"/>
    <w:rsid w:val="00C32B8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45">
    <w:name w:val="xl145"/>
    <w:basedOn w:val="a0"/>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46">
    <w:name w:val="xl146"/>
    <w:basedOn w:val="a0"/>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47">
    <w:name w:val="xl147"/>
    <w:basedOn w:val="a0"/>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48">
    <w:name w:val="xl148"/>
    <w:basedOn w:val="a0"/>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49">
    <w:name w:val="xl149"/>
    <w:basedOn w:val="a0"/>
    <w:rsid w:val="00C32B86"/>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50">
    <w:name w:val="xl150"/>
    <w:basedOn w:val="a0"/>
    <w:rsid w:val="00C32B86"/>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51">
    <w:name w:val="xl151"/>
    <w:basedOn w:val="a0"/>
    <w:rsid w:val="00C32B86"/>
    <w:pPr>
      <w:widowControl/>
      <w:autoSpaceDE/>
      <w:autoSpaceDN/>
      <w:adjustRightInd/>
      <w:spacing w:before="100" w:beforeAutospacing="1" w:after="100" w:afterAutospacing="1"/>
      <w:textAlignment w:val="center"/>
    </w:pPr>
    <w:rPr>
      <w:rFonts w:eastAsia="Times New Roman"/>
      <w:b/>
      <w:bCs/>
      <w:sz w:val="22"/>
      <w:szCs w:val="22"/>
      <w:u w:val="single"/>
    </w:rPr>
  </w:style>
  <w:style w:type="paragraph" w:customStyle="1" w:styleId="xl152">
    <w:name w:val="xl152"/>
    <w:basedOn w:val="a0"/>
    <w:rsid w:val="00C32B86"/>
    <w:pPr>
      <w:widowControl/>
      <w:autoSpaceDE/>
      <w:autoSpaceDN/>
      <w:adjustRightInd/>
      <w:spacing w:before="100" w:beforeAutospacing="1" w:after="100" w:afterAutospacing="1"/>
      <w:textAlignment w:val="center"/>
    </w:pPr>
    <w:rPr>
      <w:rFonts w:eastAsia="Times New Roman"/>
      <w:b/>
      <w:bCs/>
      <w:sz w:val="22"/>
      <w:szCs w:val="22"/>
      <w:u w:val="single"/>
    </w:rPr>
  </w:style>
  <w:style w:type="paragraph" w:styleId="aff2">
    <w:name w:val="Subtitle"/>
    <w:basedOn w:val="a0"/>
    <w:next w:val="a0"/>
    <w:link w:val="aff3"/>
    <w:qFormat/>
    <w:rsid w:val="00C32B86"/>
    <w:pPr>
      <w:widowControl/>
      <w:autoSpaceDE/>
      <w:autoSpaceDN/>
      <w:adjustRightInd/>
      <w:spacing w:after="60"/>
      <w:jc w:val="center"/>
      <w:outlineLvl w:val="1"/>
    </w:pPr>
    <w:rPr>
      <w:rFonts w:ascii="Cambria" w:eastAsia="Times New Roman" w:hAnsi="Cambria"/>
      <w:lang w:val="x-none" w:eastAsia="x-none"/>
    </w:rPr>
  </w:style>
  <w:style w:type="character" w:customStyle="1" w:styleId="aff3">
    <w:name w:val="Подзаголовок Знак"/>
    <w:basedOn w:val="a1"/>
    <w:link w:val="aff2"/>
    <w:rsid w:val="00C32B86"/>
    <w:rPr>
      <w:rFonts w:ascii="Cambria" w:eastAsia="Times New Roman" w:hAnsi="Cambria" w:cs="Times New Roman"/>
      <w:sz w:val="24"/>
      <w:szCs w:val="24"/>
      <w:lang w:val="x-none" w:eastAsia="x-none"/>
    </w:rPr>
  </w:style>
  <w:style w:type="paragraph" w:customStyle="1" w:styleId="TableParagraph">
    <w:name w:val="Table Paragraph"/>
    <w:basedOn w:val="a0"/>
    <w:uiPriority w:val="1"/>
    <w:qFormat/>
    <w:rsid w:val="00C32B86"/>
    <w:rPr>
      <w:rFonts w:eastAsia="Times New Roman"/>
    </w:rPr>
  </w:style>
  <w:style w:type="table" w:customStyle="1" w:styleId="212">
    <w:name w:val="Сетка таблицы21"/>
    <w:basedOn w:val="a2"/>
    <w:next w:val="af6"/>
    <w:uiPriority w:val="99"/>
    <w:rsid w:val="00C32B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
    <w:name w:val="Неразрешенное упоминание1"/>
    <w:uiPriority w:val="99"/>
    <w:unhideWhenUsed/>
    <w:rsid w:val="00C32B86"/>
    <w:rPr>
      <w:color w:val="808080"/>
      <w:shd w:val="clear" w:color="auto" w:fill="E6E6E6"/>
    </w:rPr>
  </w:style>
  <w:style w:type="paragraph" w:styleId="aff4">
    <w:name w:val="TOC Heading"/>
    <w:basedOn w:val="1"/>
    <w:next w:val="a0"/>
    <w:uiPriority w:val="39"/>
    <w:unhideWhenUsed/>
    <w:qFormat/>
    <w:rsid w:val="00C32B86"/>
    <w:pPr>
      <w:keepNext/>
      <w:keepLines/>
      <w:widowControl/>
      <w:autoSpaceDE/>
      <w:autoSpaceDN/>
      <w:adjustRightInd/>
      <w:spacing w:before="240" w:line="259" w:lineRule="auto"/>
      <w:ind w:left="0"/>
      <w:outlineLvl w:val="9"/>
    </w:pPr>
    <w:rPr>
      <w:rFonts w:ascii="Calibri Light" w:eastAsia="Times New Roman" w:hAnsi="Calibri Light"/>
      <w:b w:val="0"/>
      <w:bCs w:val="0"/>
      <w:color w:val="2E74B5"/>
      <w:sz w:val="32"/>
      <w:szCs w:val="32"/>
    </w:rPr>
  </w:style>
  <w:style w:type="paragraph" w:styleId="1d">
    <w:name w:val="toc 1"/>
    <w:basedOn w:val="a0"/>
    <w:next w:val="a0"/>
    <w:link w:val="1e"/>
    <w:autoRedefine/>
    <w:uiPriority w:val="39"/>
    <w:unhideWhenUsed/>
    <w:rsid w:val="00C32B86"/>
    <w:pPr>
      <w:widowControl/>
      <w:autoSpaceDE/>
      <w:autoSpaceDN/>
      <w:adjustRightInd/>
    </w:pPr>
    <w:rPr>
      <w:rFonts w:eastAsia="Times New Roman"/>
      <w:sz w:val="20"/>
      <w:szCs w:val="20"/>
    </w:rPr>
  </w:style>
  <w:style w:type="paragraph" w:styleId="27">
    <w:name w:val="toc 2"/>
    <w:basedOn w:val="a0"/>
    <w:next w:val="a0"/>
    <w:link w:val="28"/>
    <w:autoRedefine/>
    <w:uiPriority w:val="39"/>
    <w:unhideWhenUsed/>
    <w:rsid w:val="00C32B86"/>
    <w:pPr>
      <w:widowControl/>
      <w:autoSpaceDE/>
      <w:autoSpaceDN/>
      <w:adjustRightInd/>
      <w:ind w:left="200"/>
    </w:pPr>
    <w:rPr>
      <w:rFonts w:eastAsia="Times New Roman"/>
      <w:sz w:val="20"/>
      <w:szCs w:val="20"/>
    </w:rPr>
  </w:style>
  <w:style w:type="paragraph" w:styleId="36">
    <w:name w:val="toc 3"/>
    <w:basedOn w:val="a0"/>
    <w:next w:val="a0"/>
    <w:link w:val="37"/>
    <w:autoRedefine/>
    <w:uiPriority w:val="39"/>
    <w:unhideWhenUsed/>
    <w:rsid w:val="00C32B86"/>
    <w:pPr>
      <w:widowControl/>
      <w:autoSpaceDE/>
      <w:autoSpaceDN/>
      <w:adjustRightInd/>
      <w:spacing w:after="100" w:line="259" w:lineRule="auto"/>
      <w:ind w:left="440"/>
    </w:pPr>
    <w:rPr>
      <w:rFonts w:ascii="Calibri" w:eastAsia="Times New Roman" w:hAnsi="Calibri"/>
      <w:sz w:val="22"/>
      <w:szCs w:val="22"/>
    </w:rPr>
  </w:style>
  <w:style w:type="paragraph" w:customStyle="1" w:styleId="1f">
    <w:name w:val="1"/>
    <w:basedOn w:val="a0"/>
    <w:next w:val="af3"/>
    <w:qFormat/>
    <w:rsid w:val="00C32B86"/>
    <w:pPr>
      <w:spacing w:line="480" w:lineRule="exact"/>
      <w:ind w:left="340" w:right="400"/>
      <w:jc w:val="center"/>
    </w:pPr>
    <w:rPr>
      <w:rFonts w:eastAsia="Calibri"/>
      <w:sz w:val="28"/>
      <w:szCs w:val="20"/>
    </w:rPr>
  </w:style>
  <w:style w:type="table" w:customStyle="1" w:styleId="38">
    <w:name w:val="Сетка таблицы3"/>
    <w:basedOn w:val="a2"/>
    <w:next w:val="af6"/>
    <w:uiPriority w:val="59"/>
    <w:rsid w:val="00C32B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10">
    <w:name w:val="Основной текст 31"/>
    <w:basedOn w:val="a0"/>
    <w:uiPriority w:val="99"/>
    <w:rsid w:val="00C32B86"/>
    <w:pPr>
      <w:widowControl/>
      <w:autoSpaceDE/>
      <w:autoSpaceDN/>
      <w:adjustRightInd/>
      <w:ind w:right="-284"/>
      <w:jc w:val="both"/>
    </w:pPr>
    <w:rPr>
      <w:rFonts w:eastAsia="Times New Roman"/>
      <w:sz w:val="28"/>
      <w:szCs w:val="20"/>
    </w:rPr>
  </w:style>
  <w:style w:type="character" w:customStyle="1" w:styleId="80">
    <w:name w:val="Заголовок 8 Знак"/>
    <w:basedOn w:val="a1"/>
    <w:link w:val="8"/>
    <w:rsid w:val="00B452AB"/>
    <w:rPr>
      <w:rFonts w:ascii="Calibri" w:eastAsia="Times New Roman" w:hAnsi="Calibri" w:cs="Times New Roman"/>
      <w:i/>
      <w:iCs/>
      <w:sz w:val="24"/>
      <w:szCs w:val="24"/>
      <w:lang w:eastAsia="ru-RU"/>
    </w:rPr>
  </w:style>
  <w:style w:type="character" w:customStyle="1" w:styleId="FontStyle68">
    <w:name w:val="Font Style68"/>
    <w:uiPriority w:val="99"/>
    <w:rsid w:val="00B452AB"/>
    <w:rPr>
      <w:rFonts w:ascii="Times New Roman" w:hAnsi="Times New Roman"/>
      <w:sz w:val="24"/>
    </w:rPr>
  </w:style>
  <w:style w:type="paragraph" w:styleId="aff5">
    <w:name w:val="Plain Text"/>
    <w:basedOn w:val="a0"/>
    <w:link w:val="aff6"/>
    <w:rsid w:val="00B452AB"/>
    <w:pPr>
      <w:widowControl/>
      <w:autoSpaceDE/>
      <w:autoSpaceDN/>
      <w:adjustRightInd/>
    </w:pPr>
    <w:rPr>
      <w:rFonts w:ascii="Courier New" w:eastAsia="Times New Roman" w:hAnsi="Courier New"/>
      <w:sz w:val="20"/>
      <w:szCs w:val="20"/>
    </w:rPr>
  </w:style>
  <w:style w:type="character" w:customStyle="1" w:styleId="aff6">
    <w:name w:val="Текст Знак"/>
    <w:basedOn w:val="a1"/>
    <w:link w:val="aff5"/>
    <w:rsid w:val="00B452AB"/>
    <w:rPr>
      <w:rFonts w:ascii="Courier New" w:eastAsia="Times New Roman" w:hAnsi="Courier New" w:cs="Times New Roman"/>
      <w:sz w:val="20"/>
      <w:szCs w:val="20"/>
      <w:lang w:eastAsia="ru-RU"/>
    </w:rPr>
  </w:style>
  <w:style w:type="paragraph" w:styleId="aff7">
    <w:name w:val="No Spacing"/>
    <w:link w:val="aff8"/>
    <w:uiPriority w:val="1"/>
    <w:qFormat/>
    <w:rsid w:val="00B452AB"/>
    <w:pPr>
      <w:spacing w:after="0" w:line="240" w:lineRule="auto"/>
    </w:pPr>
    <w:rPr>
      <w:rFonts w:ascii="Calibri" w:eastAsia="Times New Roman" w:hAnsi="Calibri" w:cs="Times New Roman"/>
      <w:lang w:eastAsia="ru-RU"/>
    </w:rPr>
  </w:style>
  <w:style w:type="paragraph" w:customStyle="1" w:styleId="ConsCell">
    <w:name w:val="ConsCell"/>
    <w:rsid w:val="00B452AB"/>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style141">
    <w:name w:val="style141"/>
    <w:basedOn w:val="a1"/>
    <w:rsid w:val="00B452AB"/>
    <w:rPr>
      <w:rFonts w:ascii="Times New Roman" w:hAnsi="Times New Roman" w:cs="Times New Roman" w:hint="default"/>
      <w:sz w:val="16"/>
      <w:szCs w:val="16"/>
    </w:rPr>
  </w:style>
  <w:style w:type="paragraph" w:styleId="aff9">
    <w:name w:val="Signature"/>
    <w:basedOn w:val="a0"/>
    <w:link w:val="affa"/>
    <w:rsid w:val="00B452AB"/>
    <w:pPr>
      <w:widowControl/>
      <w:tabs>
        <w:tab w:val="left" w:pos="6804"/>
      </w:tabs>
      <w:autoSpaceDE/>
      <w:autoSpaceDN/>
      <w:adjustRightInd/>
      <w:spacing w:before="240"/>
      <w:ind w:left="567"/>
    </w:pPr>
    <w:rPr>
      <w:rFonts w:eastAsia="Times New Roman"/>
      <w:b/>
      <w:noProof/>
      <w:szCs w:val="20"/>
    </w:rPr>
  </w:style>
  <w:style w:type="character" w:customStyle="1" w:styleId="affa">
    <w:name w:val="Подпись Знак"/>
    <w:basedOn w:val="a1"/>
    <w:link w:val="aff9"/>
    <w:rsid w:val="00B452AB"/>
    <w:rPr>
      <w:rFonts w:ascii="Times New Roman" w:eastAsia="Times New Roman" w:hAnsi="Times New Roman" w:cs="Times New Roman"/>
      <w:b/>
      <w:noProof/>
      <w:sz w:val="24"/>
      <w:szCs w:val="20"/>
      <w:lang w:eastAsia="ru-RU"/>
    </w:rPr>
  </w:style>
  <w:style w:type="paragraph" w:customStyle="1" w:styleId="39">
    <w:name w:val="Знак3"/>
    <w:basedOn w:val="a0"/>
    <w:rsid w:val="00B452AB"/>
    <w:pPr>
      <w:widowControl/>
      <w:autoSpaceDE/>
      <w:autoSpaceDN/>
      <w:adjustRightInd/>
      <w:spacing w:before="100" w:beforeAutospacing="1" w:after="100" w:afterAutospacing="1"/>
      <w:jc w:val="both"/>
    </w:pPr>
    <w:rPr>
      <w:rFonts w:ascii="Tahoma" w:eastAsia="Times New Roman" w:hAnsi="Tahoma" w:cs="Tahoma"/>
      <w:sz w:val="20"/>
      <w:szCs w:val="20"/>
      <w:lang w:val="en-US" w:eastAsia="en-US"/>
    </w:rPr>
  </w:style>
  <w:style w:type="paragraph" w:customStyle="1" w:styleId="msonormal0">
    <w:name w:val="msonormal"/>
    <w:basedOn w:val="a0"/>
    <w:uiPriority w:val="99"/>
    <w:rsid w:val="00D446BF"/>
    <w:pPr>
      <w:widowControl/>
      <w:autoSpaceDE/>
      <w:autoSpaceDN/>
      <w:adjustRightInd/>
      <w:spacing w:before="100" w:beforeAutospacing="1" w:after="100" w:afterAutospacing="1"/>
    </w:pPr>
    <w:rPr>
      <w:rFonts w:eastAsia="Times New Roman"/>
    </w:rPr>
  </w:style>
  <w:style w:type="paragraph" w:customStyle="1" w:styleId="affb">
    <w:name w:val="Словарная статья"/>
    <w:basedOn w:val="a0"/>
    <w:next w:val="a0"/>
    <w:rsid w:val="00744729"/>
    <w:pPr>
      <w:widowControl/>
      <w:ind w:right="118"/>
      <w:jc w:val="both"/>
    </w:pPr>
    <w:rPr>
      <w:rFonts w:ascii="Arial" w:eastAsia="Times New Roman" w:hAnsi="Arial"/>
      <w:sz w:val="20"/>
      <w:szCs w:val="20"/>
    </w:rPr>
  </w:style>
  <w:style w:type="paragraph" w:customStyle="1" w:styleId="affc">
    <w:name w:val="Знак Знак Знак Знак Знак Знак Знак Знак"/>
    <w:basedOn w:val="a0"/>
    <w:rsid w:val="00744729"/>
    <w:pPr>
      <w:widowControl/>
      <w:autoSpaceDE/>
      <w:autoSpaceDN/>
      <w:adjustRightInd/>
      <w:spacing w:after="160" w:line="240" w:lineRule="exact"/>
    </w:pPr>
    <w:rPr>
      <w:rFonts w:ascii="Verdana" w:eastAsia="Times New Roman" w:hAnsi="Verdana" w:cs="Verdana"/>
      <w:sz w:val="20"/>
      <w:szCs w:val="20"/>
      <w:lang w:val="en-US" w:eastAsia="en-US"/>
    </w:rPr>
  </w:style>
  <w:style w:type="paragraph" w:customStyle="1" w:styleId="02statia2">
    <w:name w:val="02statia2"/>
    <w:basedOn w:val="a0"/>
    <w:rsid w:val="00744729"/>
    <w:pPr>
      <w:widowControl/>
      <w:autoSpaceDE/>
      <w:autoSpaceDN/>
      <w:adjustRightInd/>
      <w:spacing w:before="120" w:line="320" w:lineRule="atLeast"/>
      <w:ind w:left="2020" w:hanging="880"/>
      <w:jc w:val="both"/>
    </w:pPr>
    <w:rPr>
      <w:rFonts w:ascii="GaramondNarrowC" w:eastAsia="Times New Roman" w:hAnsi="GaramondNarrowC"/>
      <w:color w:val="000000"/>
      <w:sz w:val="21"/>
      <w:szCs w:val="21"/>
    </w:rPr>
  </w:style>
  <w:style w:type="paragraph" w:customStyle="1" w:styleId="consplusnormal1">
    <w:name w:val="consplusnormal"/>
    <w:basedOn w:val="a0"/>
    <w:rsid w:val="00744729"/>
    <w:pPr>
      <w:widowControl/>
      <w:autoSpaceDE/>
      <w:autoSpaceDN/>
      <w:adjustRightInd/>
      <w:spacing w:before="100" w:beforeAutospacing="1" w:after="100" w:afterAutospacing="1"/>
    </w:pPr>
    <w:rPr>
      <w:rFonts w:ascii="Arial Unicode MS" w:eastAsia="Arial Unicode MS" w:hAnsi="Arial Unicode MS" w:cs="Arial Unicode MS"/>
    </w:rPr>
  </w:style>
  <w:style w:type="paragraph" w:customStyle="1" w:styleId="02statia1">
    <w:name w:val="02statia1"/>
    <w:basedOn w:val="a0"/>
    <w:rsid w:val="00744729"/>
    <w:pPr>
      <w:keepNext/>
      <w:widowControl/>
      <w:autoSpaceDE/>
      <w:autoSpaceDN/>
      <w:adjustRightInd/>
      <w:spacing w:before="280" w:line="320" w:lineRule="atLeast"/>
      <w:ind w:left="1134" w:right="851" w:hanging="578"/>
      <w:outlineLvl w:val="2"/>
    </w:pPr>
    <w:rPr>
      <w:rFonts w:ascii="GaramondNarrowC" w:eastAsia="Times New Roman" w:hAnsi="GaramondNarrowC"/>
      <w:b/>
    </w:rPr>
  </w:style>
  <w:style w:type="paragraph" w:customStyle="1" w:styleId="02statia3">
    <w:name w:val="02statia3"/>
    <w:basedOn w:val="a0"/>
    <w:link w:val="02statia30"/>
    <w:rsid w:val="00744729"/>
    <w:pPr>
      <w:widowControl/>
      <w:autoSpaceDE/>
      <w:autoSpaceDN/>
      <w:adjustRightInd/>
      <w:spacing w:before="120" w:line="320" w:lineRule="atLeast"/>
      <w:ind w:left="2900" w:hanging="880"/>
      <w:jc w:val="both"/>
    </w:pPr>
    <w:rPr>
      <w:rFonts w:ascii="GaramondNarrowC" w:eastAsia="Times New Roman" w:hAnsi="GaramondNarrowC"/>
      <w:color w:val="000000"/>
      <w:sz w:val="21"/>
      <w:szCs w:val="21"/>
    </w:rPr>
  </w:style>
  <w:style w:type="paragraph" w:styleId="42">
    <w:name w:val="toc 4"/>
    <w:basedOn w:val="a0"/>
    <w:next w:val="a0"/>
    <w:link w:val="43"/>
    <w:autoRedefine/>
    <w:uiPriority w:val="39"/>
    <w:rsid w:val="00744729"/>
    <w:pPr>
      <w:widowControl/>
      <w:autoSpaceDE/>
      <w:autoSpaceDN/>
      <w:adjustRightInd/>
      <w:ind w:left="720"/>
    </w:pPr>
    <w:rPr>
      <w:rFonts w:eastAsia="Times New Roman"/>
      <w:sz w:val="20"/>
      <w:szCs w:val="20"/>
    </w:rPr>
  </w:style>
  <w:style w:type="paragraph" w:styleId="51">
    <w:name w:val="toc 5"/>
    <w:basedOn w:val="a0"/>
    <w:next w:val="a0"/>
    <w:link w:val="52"/>
    <w:autoRedefine/>
    <w:uiPriority w:val="39"/>
    <w:rsid w:val="00744729"/>
    <w:pPr>
      <w:widowControl/>
      <w:autoSpaceDE/>
      <w:autoSpaceDN/>
      <w:adjustRightInd/>
      <w:ind w:left="960"/>
    </w:pPr>
    <w:rPr>
      <w:rFonts w:eastAsia="Times New Roman"/>
      <w:sz w:val="20"/>
      <w:szCs w:val="20"/>
    </w:rPr>
  </w:style>
  <w:style w:type="paragraph" w:styleId="61">
    <w:name w:val="toc 6"/>
    <w:basedOn w:val="a0"/>
    <w:next w:val="a0"/>
    <w:link w:val="62"/>
    <w:autoRedefine/>
    <w:uiPriority w:val="39"/>
    <w:rsid w:val="00744729"/>
    <w:pPr>
      <w:widowControl/>
      <w:autoSpaceDE/>
      <w:autoSpaceDN/>
      <w:adjustRightInd/>
      <w:ind w:left="1200"/>
    </w:pPr>
    <w:rPr>
      <w:rFonts w:eastAsia="Times New Roman"/>
      <w:sz w:val="20"/>
      <w:szCs w:val="20"/>
    </w:rPr>
  </w:style>
  <w:style w:type="paragraph" w:styleId="71">
    <w:name w:val="toc 7"/>
    <w:basedOn w:val="a0"/>
    <w:next w:val="a0"/>
    <w:link w:val="72"/>
    <w:autoRedefine/>
    <w:uiPriority w:val="39"/>
    <w:rsid w:val="00744729"/>
    <w:pPr>
      <w:widowControl/>
      <w:autoSpaceDE/>
      <w:autoSpaceDN/>
      <w:adjustRightInd/>
      <w:ind w:left="1440"/>
    </w:pPr>
    <w:rPr>
      <w:rFonts w:eastAsia="Times New Roman"/>
      <w:sz w:val="20"/>
      <w:szCs w:val="20"/>
    </w:rPr>
  </w:style>
  <w:style w:type="paragraph" w:styleId="81">
    <w:name w:val="toc 8"/>
    <w:basedOn w:val="a0"/>
    <w:next w:val="a0"/>
    <w:link w:val="82"/>
    <w:autoRedefine/>
    <w:uiPriority w:val="39"/>
    <w:rsid w:val="00744729"/>
    <w:pPr>
      <w:widowControl/>
      <w:autoSpaceDE/>
      <w:autoSpaceDN/>
      <w:adjustRightInd/>
      <w:ind w:left="1680"/>
    </w:pPr>
    <w:rPr>
      <w:rFonts w:eastAsia="Times New Roman"/>
      <w:sz w:val="20"/>
      <w:szCs w:val="20"/>
    </w:rPr>
  </w:style>
  <w:style w:type="paragraph" w:styleId="91">
    <w:name w:val="toc 9"/>
    <w:basedOn w:val="a0"/>
    <w:next w:val="a0"/>
    <w:link w:val="92"/>
    <w:autoRedefine/>
    <w:uiPriority w:val="39"/>
    <w:rsid w:val="00744729"/>
    <w:pPr>
      <w:widowControl/>
      <w:autoSpaceDE/>
      <w:autoSpaceDN/>
      <w:adjustRightInd/>
      <w:ind w:left="1920"/>
    </w:pPr>
    <w:rPr>
      <w:rFonts w:eastAsia="Times New Roman"/>
      <w:sz w:val="20"/>
      <w:szCs w:val="20"/>
    </w:rPr>
  </w:style>
  <w:style w:type="table" w:customStyle="1" w:styleId="44">
    <w:name w:val="Сетка таблицы4"/>
    <w:basedOn w:val="a2"/>
    <w:next w:val="af6"/>
    <w:uiPriority w:val="59"/>
    <w:rsid w:val="007447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me">
    <w:name w:val="grame"/>
    <w:basedOn w:val="a1"/>
    <w:rsid w:val="00744729"/>
  </w:style>
  <w:style w:type="paragraph" w:customStyle="1" w:styleId="3a">
    <w:name w:val="Стиль3"/>
    <w:basedOn w:val="22"/>
    <w:rsid w:val="00744729"/>
    <w:pPr>
      <w:widowControl w:val="0"/>
      <w:tabs>
        <w:tab w:val="num" w:pos="1307"/>
      </w:tabs>
      <w:adjustRightInd w:val="0"/>
      <w:spacing w:after="0" w:line="240" w:lineRule="auto"/>
      <w:ind w:left="1080"/>
      <w:jc w:val="both"/>
      <w:textAlignment w:val="baseline"/>
    </w:pPr>
    <w:rPr>
      <w:szCs w:val="20"/>
    </w:rPr>
  </w:style>
  <w:style w:type="paragraph" w:styleId="affd">
    <w:name w:val="Date"/>
    <w:basedOn w:val="a0"/>
    <w:next w:val="a0"/>
    <w:link w:val="affe"/>
    <w:semiHidden/>
    <w:rsid w:val="00744729"/>
    <w:pPr>
      <w:widowControl/>
      <w:autoSpaceDE/>
      <w:autoSpaceDN/>
      <w:adjustRightInd/>
      <w:spacing w:after="60"/>
      <w:jc w:val="both"/>
    </w:pPr>
    <w:rPr>
      <w:rFonts w:eastAsia="Times New Roman"/>
      <w:szCs w:val="20"/>
    </w:rPr>
  </w:style>
  <w:style w:type="character" w:customStyle="1" w:styleId="affe">
    <w:name w:val="Дата Знак"/>
    <w:basedOn w:val="a1"/>
    <w:link w:val="affd"/>
    <w:semiHidden/>
    <w:rsid w:val="00744729"/>
    <w:rPr>
      <w:rFonts w:ascii="Times New Roman" w:eastAsia="Times New Roman" w:hAnsi="Times New Roman" w:cs="Times New Roman"/>
      <w:sz w:val="24"/>
      <w:szCs w:val="20"/>
      <w:lang w:eastAsia="ru-RU"/>
    </w:rPr>
  </w:style>
  <w:style w:type="character" w:customStyle="1" w:styleId="02statia30">
    <w:name w:val="02statia3 Знак"/>
    <w:link w:val="02statia3"/>
    <w:rsid w:val="00744729"/>
    <w:rPr>
      <w:rFonts w:ascii="GaramondNarrowC" w:eastAsia="Times New Roman" w:hAnsi="GaramondNarrowC" w:cs="Times New Roman"/>
      <w:color w:val="000000"/>
      <w:sz w:val="21"/>
      <w:szCs w:val="21"/>
      <w:lang w:eastAsia="ru-RU"/>
    </w:rPr>
  </w:style>
  <w:style w:type="paragraph" w:customStyle="1" w:styleId="Web">
    <w:name w:val="Обычный (Web)"/>
    <w:basedOn w:val="a0"/>
    <w:rsid w:val="00744729"/>
    <w:pPr>
      <w:widowControl/>
      <w:autoSpaceDE/>
      <w:autoSpaceDN/>
      <w:adjustRightInd/>
      <w:spacing w:before="100" w:beforeAutospacing="1" w:after="100" w:afterAutospacing="1"/>
    </w:pPr>
    <w:rPr>
      <w:rFonts w:eastAsia="Times New Roman"/>
    </w:rPr>
  </w:style>
  <w:style w:type="paragraph" w:customStyle="1" w:styleId="afff">
    <w:name w:val="Îáû÷íûé"/>
    <w:semiHidden/>
    <w:rsid w:val="00744729"/>
    <w:pPr>
      <w:spacing w:after="0" w:line="240" w:lineRule="auto"/>
    </w:pPr>
    <w:rPr>
      <w:rFonts w:ascii="Times New Roman" w:eastAsia="Times New Roman" w:hAnsi="Times New Roman" w:cs="Times New Roman"/>
      <w:sz w:val="20"/>
      <w:szCs w:val="20"/>
      <w:lang w:eastAsia="ru-RU"/>
    </w:rPr>
  </w:style>
  <w:style w:type="paragraph" w:styleId="29">
    <w:name w:val="envelope return"/>
    <w:basedOn w:val="a0"/>
    <w:semiHidden/>
    <w:rsid w:val="00744729"/>
    <w:pPr>
      <w:widowControl/>
      <w:autoSpaceDE/>
      <w:autoSpaceDN/>
      <w:adjustRightInd/>
      <w:spacing w:after="60"/>
      <w:jc w:val="both"/>
    </w:pPr>
    <w:rPr>
      <w:rFonts w:ascii="Arial" w:eastAsia="Times New Roman" w:hAnsi="Arial" w:cs="Arial"/>
      <w:sz w:val="20"/>
      <w:szCs w:val="20"/>
    </w:rPr>
  </w:style>
  <w:style w:type="character" w:customStyle="1" w:styleId="ConsPlusNormal0">
    <w:name w:val="ConsPlusNormal Знак"/>
    <w:link w:val="ConsPlusNormal"/>
    <w:uiPriority w:val="99"/>
    <w:rsid w:val="00744729"/>
    <w:rPr>
      <w:rFonts w:ascii="Arial" w:eastAsia="Calibri" w:hAnsi="Arial" w:cs="Arial"/>
      <w:sz w:val="20"/>
      <w:szCs w:val="20"/>
    </w:rPr>
  </w:style>
  <w:style w:type="character" w:customStyle="1" w:styleId="afff0">
    <w:name w:val="Цветовое выделение"/>
    <w:uiPriority w:val="99"/>
    <w:rsid w:val="00744729"/>
    <w:rPr>
      <w:b/>
      <w:bCs/>
      <w:color w:val="26282F"/>
    </w:rPr>
  </w:style>
  <w:style w:type="paragraph" w:customStyle="1" w:styleId="afff1">
    <w:name w:val="Заголовок статьи"/>
    <w:basedOn w:val="a0"/>
    <w:next w:val="a0"/>
    <w:uiPriority w:val="99"/>
    <w:rsid w:val="00744729"/>
    <w:pPr>
      <w:widowControl/>
      <w:ind w:left="1612" w:hanging="892"/>
      <w:jc w:val="both"/>
    </w:pPr>
    <w:rPr>
      <w:rFonts w:ascii="Arial" w:eastAsia="Calibri" w:hAnsi="Arial" w:cs="Arial"/>
      <w:lang w:eastAsia="en-US"/>
    </w:rPr>
  </w:style>
  <w:style w:type="character" w:customStyle="1" w:styleId="afff2">
    <w:name w:val="Сравнение редакций. Добавленный фрагмент"/>
    <w:uiPriority w:val="99"/>
    <w:rsid w:val="00744729"/>
    <w:rPr>
      <w:color w:val="000000"/>
      <w:shd w:val="clear" w:color="auto" w:fill="C1D7FF"/>
    </w:rPr>
  </w:style>
  <w:style w:type="paragraph" w:styleId="afff3">
    <w:name w:val="Block Text"/>
    <w:basedOn w:val="a0"/>
    <w:rsid w:val="00744729"/>
    <w:pPr>
      <w:widowControl/>
      <w:shd w:val="clear" w:color="auto" w:fill="FFFFFF"/>
      <w:autoSpaceDE/>
      <w:autoSpaceDN/>
      <w:adjustRightInd/>
      <w:spacing w:before="10" w:line="235" w:lineRule="atLeast"/>
      <w:ind w:left="72" w:right="806"/>
    </w:pPr>
    <w:rPr>
      <w:rFonts w:eastAsia="Times New Roman"/>
      <w:b/>
      <w:bCs/>
      <w:color w:val="000000"/>
      <w:spacing w:val="2"/>
      <w:sz w:val="22"/>
      <w:szCs w:val="22"/>
    </w:rPr>
  </w:style>
  <w:style w:type="paragraph" w:customStyle="1" w:styleId="afff4">
    <w:name w:val="Комментарий"/>
    <w:basedOn w:val="a0"/>
    <w:next w:val="a0"/>
    <w:uiPriority w:val="99"/>
    <w:rsid w:val="00744729"/>
    <w:pPr>
      <w:widowControl/>
      <w:spacing w:before="75"/>
      <w:ind w:left="170"/>
      <w:jc w:val="both"/>
    </w:pPr>
    <w:rPr>
      <w:rFonts w:ascii="Arial" w:eastAsia="Calibri" w:hAnsi="Arial" w:cs="Arial"/>
      <w:color w:val="353842"/>
      <w:shd w:val="clear" w:color="auto" w:fill="F0F0F0"/>
      <w:lang w:eastAsia="en-US"/>
    </w:rPr>
  </w:style>
  <w:style w:type="paragraph" w:customStyle="1" w:styleId="afff5">
    <w:name w:val="Информация об изменениях документа"/>
    <w:basedOn w:val="afff4"/>
    <w:next w:val="a0"/>
    <w:uiPriority w:val="99"/>
    <w:rsid w:val="00744729"/>
    <w:rPr>
      <w:i/>
      <w:iCs/>
    </w:rPr>
  </w:style>
  <w:style w:type="paragraph" w:customStyle="1" w:styleId="afff6">
    <w:name w:val="Нормальный (таблица)"/>
    <w:basedOn w:val="a0"/>
    <w:next w:val="a0"/>
    <w:uiPriority w:val="99"/>
    <w:qFormat/>
    <w:rsid w:val="00744729"/>
    <w:pPr>
      <w:widowControl/>
      <w:jc w:val="both"/>
    </w:pPr>
    <w:rPr>
      <w:rFonts w:ascii="Arial" w:eastAsia="Calibri" w:hAnsi="Arial" w:cs="Arial"/>
      <w:lang w:eastAsia="en-US"/>
    </w:rPr>
  </w:style>
  <w:style w:type="paragraph" w:styleId="afff7">
    <w:name w:val="footnote text"/>
    <w:basedOn w:val="a0"/>
    <w:link w:val="afff8"/>
    <w:uiPriority w:val="99"/>
    <w:unhideWhenUsed/>
    <w:rsid w:val="00744729"/>
    <w:pPr>
      <w:widowControl/>
      <w:autoSpaceDE/>
      <w:autoSpaceDN/>
      <w:adjustRightInd/>
    </w:pPr>
    <w:rPr>
      <w:rFonts w:ascii="Calibri" w:eastAsia="Calibri" w:hAnsi="Calibri"/>
      <w:sz w:val="20"/>
      <w:szCs w:val="20"/>
      <w:lang w:eastAsia="en-US"/>
    </w:rPr>
  </w:style>
  <w:style w:type="character" w:customStyle="1" w:styleId="afff8">
    <w:name w:val="Текст сноски Знак"/>
    <w:basedOn w:val="a1"/>
    <w:link w:val="afff7"/>
    <w:uiPriority w:val="99"/>
    <w:rsid w:val="00744729"/>
    <w:rPr>
      <w:rFonts w:ascii="Calibri" w:eastAsia="Calibri" w:hAnsi="Calibri" w:cs="Times New Roman"/>
      <w:sz w:val="20"/>
      <w:szCs w:val="20"/>
    </w:rPr>
  </w:style>
  <w:style w:type="character" w:styleId="afff9">
    <w:name w:val="footnote reference"/>
    <w:link w:val="1f0"/>
    <w:uiPriority w:val="99"/>
    <w:unhideWhenUsed/>
    <w:rsid w:val="00744729"/>
    <w:rPr>
      <w:vertAlign w:val="superscript"/>
    </w:rPr>
  </w:style>
  <w:style w:type="paragraph" w:customStyle="1" w:styleId="Default">
    <w:name w:val="Default"/>
    <w:rsid w:val="00754D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90">
    <w:name w:val="19"/>
    <w:basedOn w:val="a0"/>
    <w:next w:val="af3"/>
    <w:qFormat/>
    <w:rsid w:val="00E12FAB"/>
    <w:pPr>
      <w:widowControl/>
      <w:autoSpaceDE/>
      <w:autoSpaceDN/>
      <w:adjustRightInd/>
      <w:jc w:val="center"/>
    </w:pPr>
    <w:rPr>
      <w:rFonts w:eastAsia="Times New Roman"/>
      <w:b/>
      <w:bCs/>
      <w:sz w:val="40"/>
    </w:rPr>
  </w:style>
  <w:style w:type="paragraph" w:customStyle="1" w:styleId="2a">
    <w:name w:val="Знак Знак Знак Знак Знак Знак Знак Знак2"/>
    <w:basedOn w:val="a0"/>
    <w:rsid w:val="00E12FAB"/>
    <w:pPr>
      <w:widowControl/>
      <w:autoSpaceDE/>
      <w:autoSpaceDN/>
      <w:adjustRightInd/>
      <w:spacing w:after="160" w:line="240" w:lineRule="exact"/>
    </w:pPr>
    <w:rPr>
      <w:rFonts w:ascii="Verdana" w:eastAsia="Times New Roman" w:hAnsi="Verdana" w:cs="Verdana"/>
      <w:sz w:val="20"/>
      <w:szCs w:val="20"/>
      <w:lang w:val="en-US" w:eastAsia="en-US"/>
    </w:rPr>
  </w:style>
  <w:style w:type="character" w:customStyle="1" w:styleId="afffa">
    <w:name w:val="Основной текст_"/>
    <w:link w:val="2b"/>
    <w:rsid w:val="00BA49A1"/>
    <w:rPr>
      <w:spacing w:val="2"/>
      <w:sz w:val="25"/>
      <w:szCs w:val="25"/>
      <w:shd w:val="clear" w:color="auto" w:fill="FFFFFF"/>
    </w:rPr>
  </w:style>
  <w:style w:type="character" w:customStyle="1" w:styleId="1f1">
    <w:name w:val="Основной текст1"/>
    <w:rsid w:val="00BA49A1"/>
    <w:rPr>
      <w:rFonts w:ascii="Times New Roman" w:eastAsia="Times New Roman" w:hAnsi="Times New Roman" w:cs="Times New Roman"/>
      <w:b w:val="0"/>
      <w:bCs w:val="0"/>
      <w:i w:val="0"/>
      <w:iCs w:val="0"/>
      <w:smallCaps w:val="0"/>
      <w:strike w:val="0"/>
      <w:color w:val="000000"/>
      <w:spacing w:val="2"/>
      <w:w w:val="100"/>
      <w:position w:val="0"/>
      <w:sz w:val="25"/>
      <w:szCs w:val="25"/>
      <w:u w:val="single"/>
      <w:lang w:val="ru-RU"/>
    </w:rPr>
  </w:style>
  <w:style w:type="paragraph" w:customStyle="1" w:styleId="2b">
    <w:name w:val="Основной текст2"/>
    <w:basedOn w:val="a0"/>
    <w:link w:val="afffa"/>
    <w:rsid w:val="00BA49A1"/>
    <w:pPr>
      <w:shd w:val="clear" w:color="auto" w:fill="FFFFFF"/>
      <w:autoSpaceDE/>
      <w:autoSpaceDN/>
      <w:adjustRightInd/>
      <w:spacing w:line="322" w:lineRule="exact"/>
      <w:jc w:val="center"/>
    </w:pPr>
    <w:rPr>
      <w:rFonts w:asciiTheme="minorHAnsi" w:eastAsiaTheme="minorHAnsi" w:hAnsiTheme="minorHAnsi" w:cstheme="minorBidi"/>
      <w:spacing w:val="2"/>
      <w:sz w:val="25"/>
      <w:szCs w:val="25"/>
      <w:lang w:eastAsia="en-US"/>
    </w:rPr>
  </w:style>
  <w:style w:type="character" w:customStyle="1" w:styleId="60pt">
    <w:name w:val="Основной текст (6) + Не полужирный;Интервал 0 pt"/>
    <w:rsid w:val="00BA49A1"/>
    <w:rPr>
      <w:rFonts w:ascii="Times New Roman" w:eastAsia="Times New Roman" w:hAnsi="Times New Roman" w:cs="Times New Roman"/>
      <w:b/>
      <w:bCs/>
      <w:i w:val="0"/>
      <w:iCs w:val="0"/>
      <w:smallCaps w:val="0"/>
      <w:strike w:val="0"/>
      <w:color w:val="000000"/>
      <w:spacing w:val="1"/>
      <w:w w:val="100"/>
      <w:position w:val="0"/>
      <w:sz w:val="25"/>
      <w:szCs w:val="25"/>
      <w:u w:val="none"/>
      <w:lang w:val="ru-RU"/>
    </w:rPr>
  </w:style>
  <w:style w:type="character" w:customStyle="1" w:styleId="0pt">
    <w:name w:val="Основной текст + Интервал 0 pt"/>
    <w:rsid w:val="00BA49A1"/>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rPr>
  </w:style>
  <w:style w:type="character" w:customStyle="1" w:styleId="0pt0">
    <w:name w:val="Основной текст + Полужирный;Интервал 0 pt"/>
    <w:rsid w:val="00BA49A1"/>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 w:type="paragraph" w:customStyle="1" w:styleId="180">
    <w:name w:val="18"/>
    <w:basedOn w:val="a0"/>
    <w:next w:val="a6"/>
    <w:uiPriority w:val="99"/>
    <w:unhideWhenUsed/>
    <w:rsid w:val="00BA49A1"/>
    <w:pPr>
      <w:widowControl/>
      <w:autoSpaceDE/>
      <w:autoSpaceDN/>
      <w:adjustRightInd/>
      <w:spacing w:before="100" w:beforeAutospacing="1" w:after="100" w:afterAutospacing="1"/>
    </w:pPr>
    <w:rPr>
      <w:rFonts w:eastAsia="Times New Roman"/>
    </w:rPr>
  </w:style>
  <w:style w:type="table" w:customStyle="1" w:styleId="TableNormal">
    <w:name w:val="Table Normal"/>
    <w:uiPriority w:val="2"/>
    <w:unhideWhenUsed/>
    <w:qFormat/>
    <w:rsid w:val="003A7A2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70">
    <w:name w:val="17"/>
    <w:basedOn w:val="a0"/>
    <w:next w:val="af3"/>
    <w:qFormat/>
    <w:rsid w:val="00370199"/>
    <w:pPr>
      <w:widowControl/>
      <w:autoSpaceDE/>
      <w:autoSpaceDN/>
      <w:adjustRightInd/>
      <w:jc w:val="center"/>
    </w:pPr>
    <w:rPr>
      <w:rFonts w:eastAsia="Times New Roman"/>
      <w:b/>
      <w:bCs/>
      <w:sz w:val="40"/>
    </w:rPr>
  </w:style>
  <w:style w:type="paragraph" w:customStyle="1" w:styleId="1f2">
    <w:name w:val="Знак Знак Знак Знак Знак Знак Знак Знак1"/>
    <w:basedOn w:val="a0"/>
    <w:rsid w:val="00370199"/>
    <w:pPr>
      <w:widowControl/>
      <w:autoSpaceDE/>
      <w:autoSpaceDN/>
      <w:adjustRightInd/>
      <w:spacing w:after="160" w:line="240" w:lineRule="exact"/>
    </w:pPr>
    <w:rPr>
      <w:rFonts w:ascii="Verdana" w:eastAsia="Times New Roman" w:hAnsi="Verdana" w:cs="Verdana"/>
      <w:sz w:val="20"/>
      <w:szCs w:val="20"/>
      <w:lang w:val="en-US" w:eastAsia="en-US"/>
    </w:rPr>
  </w:style>
  <w:style w:type="paragraph" w:customStyle="1" w:styleId="160">
    <w:name w:val="16"/>
    <w:basedOn w:val="a0"/>
    <w:next w:val="af3"/>
    <w:qFormat/>
    <w:rsid w:val="00803A04"/>
    <w:pPr>
      <w:widowControl/>
      <w:autoSpaceDE/>
      <w:autoSpaceDN/>
      <w:adjustRightInd/>
      <w:jc w:val="center"/>
    </w:pPr>
    <w:rPr>
      <w:rFonts w:ascii="Arial" w:eastAsia="Times New Roman" w:hAnsi="Arial" w:cs="Arial"/>
      <w:b/>
      <w:bCs/>
    </w:rPr>
  </w:style>
  <w:style w:type="character" w:customStyle="1" w:styleId="83">
    <w:name w:val="Основной текст (8)_"/>
    <w:basedOn w:val="a1"/>
    <w:link w:val="84"/>
    <w:rsid w:val="002D57EA"/>
    <w:rPr>
      <w:sz w:val="27"/>
      <w:szCs w:val="27"/>
      <w:shd w:val="clear" w:color="auto" w:fill="FFFFFF"/>
    </w:rPr>
  </w:style>
  <w:style w:type="character" w:customStyle="1" w:styleId="45">
    <w:name w:val="Заголовок №4 + Не полужирный"/>
    <w:basedOn w:val="a1"/>
    <w:rsid w:val="002D57EA"/>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84">
    <w:name w:val="Основной текст (8)"/>
    <w:basedOn w:val="a0"/>
    <w:link w:val="83"/>
    <w:rsid w:val="002D57EA"/>
    <w:pPr>
      <w:shd w:val="clear" w:color="auto" w:fill="FFFFFF"/>
      <w:autoSpaceDE/>
      <w:autoSpaceDN/>
      <w:adjustRightInd/>
      <w:spacing w:line="0" w:lineRule="atLeast"/>
    </w:pPr>
    <w:rPr>
      <w:rFonts w:asciiTheme="minorHAnsi" w:eastAsiaTheme="minorHAnsi" w:hAnsiTheme="minorHAnsi" w:cstheme="minorBidi"/>
      <w:sz w:val="27"/>
      <w:szCs w:val="27"/>
      <w:lang w:eastAsia="en-US"/>
    </w:rPr>
  </w:style>
  <w:style w:type="character" w:customStyle="1" w:styleId="2c">
    <w:name w:val="Основной текст (2)_"/>
    <w:basedOn w:val="a1"/>
    <w:link w:val="2d"/>
    <w:rsid w:val="002D57EA"/>
    <w:rPr>
      <w:b/>
      <w:bCs/>
      <w:sz w:val="27"/>
      <w:szCs w:val="27"/>
      <w:shd w:val="clear" w:color="auto" w:fill="FFFFFF"/>
    </w:rPr>
  </w:style>
  <w:style w:type="character" w:customStyle="1" w:styleId="2e">
    <w:name w:val="Основной текст (2) + Не полужирный"/>
    <w:basedOn w:val="2c"/>
    <w:rsid w:val="002D57EA"/>
    <w:rPr>
      <w:b/>
      <w:bCs/>
      <w:color w:val="000000"/>
      <w:spacing w:val="0"/>
      <w:w w:val="100"/>
      <w:position w:val="0"/>
      <w:sz w:val="27"/>
      <w:szCs w:val="27"/>
      <w:shd w:val="clear" w:color="auto" w:fill="FFFFFF"/>
      <w:lang w:val="ru-RU"/>
    </w:rPr>
  </w:style>
  <w:style w:type="character" w:customStyle="1" w:styleId="3b">
    <w:name w:val="Основной текст (3)_"/>
    <w:basedOn w:val="a1"/>
    <w:link w:val="311"/>
    <w:uiPriority w:val="99"/>
    <w:rsid w:val="002D57EA"/>
    <w:rPr>
      <w:rFonts w:ascii="Times New Roman" w:eastAsia="Times New Roman" w:hAnsi="Times New Roman" w:cs="Times New Roman"/>
      <w:b w:val="0"/>
      <w:bCs w:val="0"/>
      <w:i w:val="0"/>
      <w:iCs w:val="0"/>
      <w:smallCaps w:val="0"/>
      <w:strike w:val="0"/>
      <w:sz w:val="19"/>
      <w:szCs w:val="19"/>
      <w:u w:val="none"/>
    </w:rPr>
  </w:style>
  <w:style w:type="character" w:customStyle="1" w:styleId="3c">
    <w:name w:val="Основной текст (3) + Полужирный"/>
    <w:basedOn w:val="3b"/>
    <w:rsid w:val="002D57EA"/>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46">
    <w:name w:val="Основной текст (4)_"/>
    <w:basedOn w:val="a1"/>
    <w:link w:val="410"/>
    <w:rsid w:val="002D57EA"/>
    <w:rPr>
      <w:rFonts w:ascii="Times New Roman" w:eastAsia="Times New Roman" w:hAnsi="Times New Roman" w:cs="Times New Roman"/>
      <w:b w:val="0"/>
      <w:bCs w:val="0"/>
      <w:i w:val="0"/>
      <w:iCs w:val="0"/>
      <w:smallCaps w:val="0"/>
      <w:strike w:val="0"/>
      <w:sz w:val="23"/>
      <w:szCs w:val="23"/>
      <w:u w:val="none"/>
    </w:rPr>
  </w:style>
  <w:style w:type="character" w:customStyle="1" w:styleId="47">
    <w:name w:val="Основной текст (4) + Курсив"/>
    <w:basedOn w:val="46"/>
    <w:rsid w:val="002D57EA"/>
    <w:rPr>
      <w:rFonts w:ascii="Times New Roman" w:eastAsia="Times New Roman" w:hAnsi="Times New Roman" w:cs="Times New Roman"/>
      <w:b w:val="0"/>
      <w:bCs w:val="0"/>
      <w:i/>
      <w:iCs/>
      <w:smallCaps w:val="0"/>
      <w:strike w:val="0"/>
      <w:color w:val="000000"/>
      <w:spacing w:val="0"/>
      <w:w w:val="100"/>
      <w:position w:val="0"/>
      <w:sz w:val="23"/>
      <w:szCs w:val="23"/>
      <w:u w:val="single"/>
      <w:lang w:val="ru-RU"/>
    </w:rPr>
  </w:style>
  <w:style w:type="character" w:customStyle="1" w:styleId="53">
    <w:name w:val="Основной текст (5)"/>
    <w:basedOn w:val="a1"/>
    <w:rsid w:val="002D57EA"/>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63">
    <w:name w:val="Основной текст (6)_"/>
    <w:basedOn w:val="a1"/>
    <w:rsid w:val="002D57EA"/>
    <w:rPr>
      <w:rFonts w:ascii="Times New Roman" w:eastAsia="Times New Roman" w:hAnsi="Times New Roman" w:cs="Times New Roman"/>
      <w:b w:val="0"/>
      <w:bCs w:val="0"/>
      <w:i/>
      <w:iCs/>
      <w:smallCaps w:val="0"/>
      <w:strike w:val="0"/>
      <w:sz w:val="27"/>
      <w:szCs w:val="27"/>
      <w:u w:val="none"/>
    </w:rPr>
  </w:style>
  <w:style w:type="character" w:customStyle="1" w:styleId="73">
    <w:name w:val="Основной текст (7)_"/>
    <w:basedOn w:val="a1"/>
    <w:link w:val="74"/>
    <w:rsid w:val="002D57EA"/>
    <w:rPr>
      <w:rFonts w:ascii="Sylfaen" w:eastAsia="Sylfaen" w:hAnsi="Sylfaen" w:cs="Sylfaen"/>
      <w:spacing w:val="30"/>
      <w:shd w:val="clear" w:color="auto" w:fill="FFFFFF"/>
    </w:rPr>
  </w:style>
  <w:style w:type="character" w:customStyle="1" w:styleId="3d">
    <w:name w:val="Основной текст (3)"/>
    <w:basedOn w:val="a1"/>
    <w:rsid w:val="002D57EA"/>
    <w:rPr>
      <w:rFonts w:ascii="Times New Roman" w:eastAsia="Times New Roman" w:hAnsi="Times New Roman" w:cs="Times New Roman"/>
      <w:b w:val="0"/>
      <w:bCs w:val="0"/>
      <w:i w:val="0"/>
      <w:iCs w:val="0"/>
      <w:smallCaps w:val="0"/>
      <w:strike w:val="0"/>
      <w:sz w:val="19"/>
      <w:szCs w:val="19"/>
      <w:u w:val="none"/>
    </w:rPr>
  </w:style>
  <w:style w:type="character" w:customStyle="1" w:styleId="48">
    <w:name w:val="Заголовок №4_"/>
    <w:basedOn w:val="a1"/>
    <w:link w:val="49"/>
    <w:rsid w:val="002D57EA"/>
    <w:rPr>
      <w:b/>
      <w:bCs/>
      <w:sz w:val="27"/>
      <w:szCs w:val="27"/>
      <w:shd w:val="clear" w:color="auto" w:fill="FFFFFF"/>
    </w:rPr>
  </w:style>
  <w:style w:type="character" w:customStyle="1" w:styleId="85">
    <w:name w:val="Основной текст (8) + Курсив"/>
    <w:basedOn w:val="83"/>
    <w:rsid w:val="002D57EA"/>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RU"/>
    </w:rPr>
  </w:style>
  <w:style w:type="character" w:customStyle="1" w:styleId="93">
    <w:name w:val="Основной текст (9)_"/>
    <w:basedOn w:val="a1"/>
    <w:link w:val="94"/>
    <w:rsid w:val="002D57EA"/>
    <w:rPr>
      <w:b/>
      <w:bCs/>
      <w:i/>
      <w:iCs/>
      <w:sz w:val="27"/>
      <w:szCs w:val="27"/>
      <w:shd w:val="clear" w:color="auto" w:fill="FFFFFF"/>
    </w:rPr>
  </w:style>
  <w:style w:type="character" w:customStyle="1" w:styleId="100">
    <w:name w:val="Основной текст (10)_"/>
    <w:basedOn w:val="a1"/>
    <w:link w:val="101"/>
    <w:rsid w:val="002D57EA"/>
    <w:rPr>
      <w:rFonts w:ascii="Batang" w:eastAsia="Batang" w:hAnsi="Batang" w:cs="Batang"/>
      <w:sz w:val="18"/>
      <w:szCs w:val="18"/>
      <w:shd w:val="clear" w:color="auto" w:fill="FFFFFF"/>
    </w:rPr>
  </w:style>
  <w:style w:type="character" w:customStyle="1" w:styleId="afffb">
    <w:name w:val="Основной текст + Курсив"/>
    <w:basedOn w:val="afffa"/>
    <w:rsid w:val="002D57EA"/>
    <w:rPr>
      <w:i/>
      <w:iCs/>
      <w:color w:val="000000"/>
      <w:spacing w:val="0"/>
      <w:w w:val="100"/>
      <w:position w:val="0"/>
      <w:sz w:val="27"/>
      <w:szCs w:val="27"/>
      <w:shd w:val="clear" w:color="auto" w:fill="FFFFFF"/>
      <w:lang w:val="ru-RU"/>
    </w:rPr>
  </w:style>
  <w:style w:type="character" w:customStyle="1" w:styleId="64">
    <w:name w:val="Основной текст (6) + Полужирный"/>
    <w:basedOn w:val="63"/>
    <w:rsid w:val="002D57EA"/>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afffc">
    <w:name w:val="Основной текст + Полужирный"/>
    <w:basedOn w:val="afffa"/>
    <w:rsid w:val="002D57EA"/>
    <w:rPr>
      <w:b/>
      <w:bCs/>
      <w:color w:val="000000"/>
      <w:spacing w:val="0"/>
      <w:w w:val="100"/>
      <w:position w:val="0"/>
      <w:sz w:val="27"/>
      <w:szCs w:val="27"/>
      <w:shd w:val="clear" w:color="auto" w:fill="FFFFFF"/>
      <w:lang w:val="ru-RU"/>
    </w:rPr>
  </w:style>
  <w:style w:type="character" w:customStyle="1" w:styleId="65">
    <w:name w:val="Основной текст (6) + Не курсив"/>
    <w:basedOn w:val="63"/>
    <w:rsid w:val="002D57EA"/>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3pt">
    <w:name w:val="Основной текст + 13 pt;Курсив"/>
    <w:basedOn w:val="afffa"/>
    <w:rsid w:val="002D57EA"/>
    <w:rPr>
      <w:i/>
      <w:iCs/>
      <w:color w:val="000000"/>
      <w:spacing w:val="0"/>
      <w:w w:val="100"/>
      <w:position w:val="0"/>
      <w:sz w:val="26"/>
      <w:szCs w:val="26"/>
      <w:shd w:val="clear" w:color="auto" w:fill="FFFFFF"/>
      <w:lang w:val="ru-RU"/>
    </w:rPr>
  </w:style>
  <w:style w:type="character" w:customStyle="1" w:styleId="45pt">
    <w:name w:val="Основной текст + 4;5 pt;Курсив"/>
    <w:basedOn w:val="afffa"/>
    <w:rsid w:val="002D57EA"/>
    <w:rPr>
      <w:i/>
      <w:iCs/>
      <w:color w:val="000000"/>
      <w:spacing w:val="0"/>
      <w:w w:val="100"/>
      <w:position w:val="0"/>
      <w:sz w:val="9"/>
      <w:szCs w:val="9"/>
      <w:shd w:val="clear" w:color="auto" w:fill="FFFFFF"/>
    </w:rPr>
  </w:style>
  <w:style w:type="character" w:customStyle="1" w:styleId="13pt0">
    <w:name w:val="Основной текст + 13 pt"/>
    <w:basedOn w:val="afffa"/>
    <w:rsid w:val="002D57EA"/>
    <w:rPr>
      <w:color w:val="000000"/>
      <w:spacing w:val="0"/>
      <w:w w:val="100"/>
      <w:position w:val="0"/>
      <w:sz w:val="26"/>
      <w:szCs w:val="26"/>
      <w:shd w:val="clear" w:color="auto" w:fill="FFFFFF"/>
    </w:rPr>
  </w:style>
  <w:style w:type="character" w:customStyle="1" w:styleId="66">
    <w:name w:val="Основной текст (6)"/>
    <w:basedOn w:val="63"/>
    <w:rsid w:val="002D57EA"/>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11">
    <w:name w:val="Основной текст (11)_"/>
    <w:basedOn w:val="a1"/>
    <w:link w:val="112"/>
    <w:rsid w:val="002D57EA"/>
    <w:rPr>
      <w:b/>
      <w:bCs/>
      <w:sz w:val="27"/>
      <w:szCs w:val="27"/>
      <w:shd w:val="clear" w:color="auto" w:fill="FFFFFF"/>
    </w:rPr>
  </w:style>
  <w:style w:type="character" w:customStyle="1" w:styleId="113">
    <w:name w:val="Основной текст (11) + Не полужирный"/>
    <w:basedOn w:val="111"/>
    <w:rsid w:val="002D57EA"/>
    <w:rPr>
      <w:b/>
      <w:bCs/>
      <w:color w:val="000000"/>
      <w:spacing w:val="0"/>
      <w:w w:val="100"/>
      <w:position w:val="0"/>
      <w:sz w:val="27"/>
      <w:szCs w:val="27"/>
      <w:shd w:val="clear" w:color="auto" w:fill="FFFFFF"/>
      <w:lang w:val="ru-RU"/>
    </w:rPr>
  </w:style>
  <w:style w:type="character" w:customStyle="1" w:styleId="11115pt">
    <w:name w:val="Основной текст (11) + 11;5 pt;Не полужирный"/>
    <w:basedOn w:val="111"/>
    <w:rsid w:val="002D57EA"/>
    <w:rPr>
      <w:b/>
      <w:bCs/>
      <w:color w:val="000000"/>
      <w:spacing w:val="0"/>
      <w:w w:val="100"/>
      <w:position w:val="0"/>
      <w:sz w:val="23"/>
      <w:szCs w:val="23"/>
      <w:shd w:val="clear" w:color="auto" w:fill="FFFFFF"/>
      <w:lang w:val="ru-RU"/>
    </w:rPr>
  </w:style>
  <w:style w:type="character" w:customStyle="1" w:styleId="54">
    <w:name w:val="Заголовок №5_"/>
    <w:basedOn w:val="a1"/>
    <w:link w:val="55"/>
    <w:rsid w:val="002D57EA"/>
    <w:rPr>
      <w:b/>
      <w:bCs/>
      <w:sz w:val="27"/>
      <w:szCs w:val="27"/>
      <w:shd w:val="clear" w:color="auto" w:fill="FFFFFF"/>
    </w:rPr>
  </w:style>
  <w:style w:type="character" w:customStyle="1" w:styleId="120">
    <w:name w:val="Основной текст (12)_"/>
    <w:basedOn w:val="a1"/>
    <w:rsid w:val="002D57EA"/>
    <w:rPr>
      <w:rFonts w:ascii="Times New Roman" w:eastAsia="Times New Roman" w:hAnsi="Times New Roman" w:cs="Times New Roman"/>
      <w:b/>
      <w:bCs/>
      <w:i w:val="0"/>
      <w:iCs w:val="0"/>
      <w:smallCaps w:val="0"/>
      <w:strike w:val="0"/>
      <w:sz w:val="19"/>
      <w:szCs w:val="19"/>
      <w:u w:val="none"/>
    </w:rPr>
  </w:style>
  <w:style w:type="character" w:customStyle="1" w:styleId="afffd">
    <w:name w:val="Колонтитул_"/>
    <w:basedOn w:val="a1"/>
    <w:rsid w:val="002D57EA"/>
    <w:rPr>
      <w:rFonts w:ascii="Times New Roman" w:eastAsia="Times New Roman" w:hAnsi="Times New Roman" w:cs="Times New Roman"/>
      <w:b w:val="0"/>
      <w:bCs w:val="0"/>
      <w:i w:val="0"/>
      <w:iCs w:val="0"/>
      <w:smallCaps w:val="0"/>
      <w:strike w:val="0"/>
      <w:sz w:val="26"/>
      <w:szCs w:val="26"/>
      <w:u w:val="none"/>
    </w:rPr>
  </w:style>
  <w:style w:type="character" w:customStyle="1" w:styleId="afffe">
    <w:name w:val="Колонтитул"/>
    <w:basedOn w:val="afffd"/>
    <w:rsid w:val="002D57E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1pt">
    <w:name w:val="Основной текст + Курсив;Интервал 1 pt"/>
    <w:basedOn w:val="afffa"/>
    <w:rsid w:val="002D57EA"/>
    <w:rPr>
      <w:i/>
      <w:iCs/>
      <w:color w:val="000000"/>
      <w:spacing w:val="30"/>
      <w:w w:val="100"/>
      <w:position w:val="0"/>
      <w:sz w:val="27"/>
      <w:szCs w:val="27"/>
      <w:shd w:val="clear" w:color="auto" w:fill="FFFFFF"/>
      <w:lang w:val="ru-RU"/>
    </w:rPr>
  </w:style>
  <w:style w:type="character" w:customStyle="1" w:styleId="125pt">
    <w:name w:val="Основной текст + 12;5 pt;Курсив"/>
    <w:basedOn w:val="afffa"/>
    <w:rsid w:val="002D57EA"/>
    <w:rPr>
      <w:i/>
      <w:iCs/>
      <w:color w:val="000000"/>
      <w:spacing w:val="0"/>
      <w:w w:val="100"/>
      <w:position w:val="0"/>
      <w:sz w:val="25"/>
      <w:szCs w:val="25"/>
      <w:shd w:val="clear" w:color="auto" w:fill="FFFFFF"/>
      <w:lang w:val="ru-RU"/>
    </w:rPr>
  </w:style>
  <w:style w:type="character" w:customStyle="1" w:styleId="67">
    <w:name w:val="Заголовок №6_"/>
    <w:basedOn w:val="a1"/>
    <w:link w:val="68"/>
    <w:rsid w:val="002D57EA"/>
    <w:rPr>
      <w:sz w:val="27"/>
      <w:szCs w:val="27"/>
      <w:shd w:val="clear" w:color="auto" w:fill="FFFFFF"/>
    </w:rPr>
  </w:style>
  <w:style w:type="character" w:customStyle="1" w:styleId="69">
    <w:name w:val="Заголовок №6 + Полужирный"/>
    <w:basedOn w:val="67"/>
    <w:rsid w:val="002D57EA"/>
    <w:rPr>
      <w:b/>
      <w:bCs/>
      <w:color w:val="000000"/>
      <w:spacing w:val="0"/>
      <w:w w:val="100"/>
      <w:position w:val="0"/>
      <w:sz w:val="27"/>
      <w:szCs w:val="27"/>
      <w:shd w:val="clear" w:color="auto" w:fill="FFFFFF"/>
      <w:lang w:val="ru-RU"/>
    </w:rPr>
  </w:style>
  <w:style w:type="character" w:customStyle="1" w:styleId="130">
    <w:name w:val="Основной текст (13)_"/>
    <w:basedOn w:val="a1"/>
    <w:link w:val="131"/>
    <w:rsid w:val="002D57EA"/>
    <w:rPr>
      <w:rFonts w:ascii="Sylfaen" w:eastAsia="Sylfaen" w:hAnsi="Sylfaen" w:cs="Sylfaen"/>
      <w:shd w:val="clear" w:color="auto" w:fill="FFFFFF"/>
    </w:rPr>
  </w:style>
  <w:style w:type="character" w:customStyle="1" w:styleId="115pt">
    <w:name w:val="Основной текст + 11;5 pt;Полужирный"/>
    <w:basedOn w:val="afffa"/>
    <w:rsid w:val="002D57EA"/>
    <w:rPr>
      <w:b/>
      <w:bCs/>
      <w:color w:val="000000"/>
      <w:spacing w:val="0"/>
      <w:w w:val="100"/>
      <w:position w:val="0"/>
      <w:sz w:val="23"/>
      <w:szCs w:val="23"/>
      <w:shd w:val="clear" w:color="auto" w:fill="FFFFFF"/>
      <w:lang w:val="ru-RU"/>
    </w:rPr>
  </w:style>
  <w:style w:type="character" w:customStyle="1" w:styleId="95pt">
    <w:name w:val="Основной текст + 9;5 pt;Полужирный"/>
    <w:basedOn w:val="afffa"/>
    <w:rsid w:val="002D57EA"/>
    <w:rPr>
      <w:b/>
      <w:bCs/>
      <w:color w:val="000000"/>
      <w:spacing w:val="0"/>
      <w:w w:val="100"/>
      <w:position w:val="0"/>
      <w:sz w:val="19"/>
      <w:szCs w:val="19"/>
      <w:shd w:val="clear" w:color="auto" w:fill="FFFFFF"/>
      <w:lang w:val="ru-RU"/>
    </w:rPr>
  </w:style>
  <w:style w:type="character" w:customStyle="1" w:styleId="140">
    <w:name w:val="Основной текст (14)_"/>
    <w:basedOn w:val="a1"/>
    <w:link w:val="141"/>
    <w:rsid w:val="002D57EA"/>
    <w:rPr>
      <w:rFonts w:ascii="Sylfaen" w:eastAsia="Sylfaen" w:hAnsi="Sylfaen" w:cs="Sylfaen"/>
      <w:shd w:val="clear" w:color="auto" w:fill="FFFFFF"/>
    </w:rPr>
  </w:style>
  <w:style w:type="character" w:customStyle="1" w:styleId="150">
    <w:name w:val="Основной текст (15)_"/>
    <w:basedOn w:val="a1"/>
    <w:link w:val="151"/>
    <w:rsid w:val="002D57EA"/>
    <w:rPr>
      <w:b/>
      <w:bCs/>
      <w:sz w:val="18"/>
      <w:szCs w:val="18"/>
      <w:shd w:val="clear" w:color="auto" w:fill="FFFFFF"/>
    </w:rPr>
  </w:style>
  <w:style w:type="character" w:customStyle="1" w:styleId="161">
    <w:name w:val="Основной текст (16)_"/>
    <w:basedOn w:val="a1"/>
    <w:link w:val="162"/>
    <w:rsid w:val="002D57EA"/>
    <w:rPr>
      <w:shd w:val="clear" w:color="auto" w:fill="FFFFFF"/>
    </w:rPr>
  </w:style>
  <w:style w:type="character" w:customStyle="1" w:styleId="171">
    <w:name w:val="Основной текст (17)_"/>
    <w:basedOn w:val="a1"/>
    <w:link w:val="172"/>
    <w:rsid w:val="002D57EA"/>
    <w:rPr>
      <w:rFonts w:ascii="Sylfaen" w:eastAsia="Sylfaen" w:hAnsi="Sylfaen" w:cs="Sylfaen"/>
      <w:sz w:val="19"/>
      <w:szCs w:val="19"/>
      <w:shd w:val="clear" w:color="auto" w:fill="FFFFFF"/>
    </w:rPr>
  </w:style>
  <w:style w:type="character" w:customStyle="1" w:styleId="181">
    <w:name w:val="Основной текст (18)_"/>
    <w:basedOn w:val="a1"/>
    <w:link w:val="182"/>
    <w:rsid w:val="002D57EA"/>
    <w:rPr>
      <w:sz w:val="27"/>
      <w:szCs w:val="27"/>
      <w:shd w:val="clear" w:color="auto" w:fill="FFFFFF"/>
    </w:rPr>
  </w:style>
  <w:style w:type="character" w:customStyle="1" w:styleId="183">
    <w:name w:val="Основной текст (18) + Полужирный"/>
    <w:basedOn w:val="181"/>
    <w:rsid w:val="002D57EA"/>
    <w:rPr>
      <w:b/>
      <w:bCs/>
      <w:color w:val="000000"/>
      <w:spacing w:val="0"/>
      <w:w w:val="100"/>
      <w:position w:val="0"/>
      <w:sz w:val="27"/>
      <w:szCs w:val="27"/>
      <w:shd w:val="clear" w:color="auto" w:fill="FFFFFF"/>
      <w:lang w:val="ru-RU"/>
    </w:rPr>
  </w:style>
  <w:style w:type="character" w:customStyle="1" w:styleId="182pt">
    <w:name w:val="Основной текст (18) + Курсив;Интервал 2 pt"/>
    <w:basedOn w:val="181"/>
    <w:rsid w:val="002D57EA"/>
    <w:rPr>
      <w:i/>
      <w:iCs/>
      <w:color w:val="000000"/>
      <w:spacing w:val="40"/>
      <w:w w:val="100"/>
      <w:position w:val="0"/>
      <w:sz w:val="27"/>
      <w:szCs w:val="27"/>
      <w:shd w:val="clear" w:color="auto" w:fill="FFFFFF"/>
      <w:lang w:val="ru-RU"/>
    </w:rPr>
  </w:style>
  <w:style w:type="character" w:customStyle="1" w:styleId="4pt">
    <w:name w:val="Колонтитул + 4 pt"/>
    <w:basedOn w:val="afffd"/>
    <w:rsid w:val="002D57EA"/>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character" w:customStyle="1" w:styleId="10pt">
    <w:name w:val="Колонтитул + 10 pt;Полужирный"/>
    <w:basedOn w:val="afffd"/>
    <w:rsid w:val="002D57EA"/>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f">
    <w:name w:val="Заголовок №2_"/>
    <w:basedOn w:val="a1"/>
    <w:link w:val="2f0"/>
    <w:rsid w:val="002D57EA"/>
    <w:rPr>
      <w:rFonts w:ascii="Candara" w:eastAsia="Candara" w:hAnsi="Candara" w:cs="Candara"/>
      <w:b/>
      <w:bCs/>
      <w:spacing w:val="-20"/>
      <w:sz w:val="35"/>
      <w:szCs w:val="35"/>
      <w:shd w:val="clear" w:color="auto" w:fill="FFFFFF"/>
    </w:rPr>
  </w:style>
  <w:style w:type="character" w:customStyle="1" w:styleId="4a">
    <w:name w:val="Основной текст (4) + Полужирный"/>
    <w:basedOn w:val="46"/>
    <w:rsid w:val="002D57E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91">
    <w:name w:val="Основной текст (19)_"/>
    <w:basedOn w:val="a1"/>
    <w:link w:val="192"/>
    <w:rsid w:val="002D57EA"/>
    <w:rPr>
      <w:rFonts w:ascii="Impact" w:eastAsia="Impact" w:hAnsi="Impact" w:cs="Impact"/>
      <w:sz w:val="10"/>
      <w:szCs w:val="10"/>
      <w:shd w:val="clear" w:color="auto" w:fill="FFFFFF"/>
    </w:rPr>
  </w:style>
  <w:style w:type="character" w:customStyle="1" w:styleId="19TimesNewRoman135pt">
    <w:name w:val="Основной текст (19) + Times New Roman;13;5 pt"/>
    <w:basedOn w:val="191"/>
    <w:rsid w:val="002D57EA"/>
    <w:rPr>
      <w:rFonts w:ascii="Times New Roman" w:eastAsia="Times New Roman" w:hAnsi="Times New Roman" w:cs="Times New Roman"/>
      <w:color w:val="000000"/>
      <w:spacing w:val="0"/>
      <w:w w:val="100"/>
      <w:position w:val="0"/>
      <w:sz w:val="27"/>
      <w:szCs w:val="27"/>
      <w:shd w:val="clear" w:color="auto" w:fill="FFFFFF"/>
    </w:rPr>
  </w:style>
  <w:style w:type="character" w:customStyle="1" w:styleId="201">
    <w:name w:val="Основной текст (20)_"/>
    <w:basedOn w:val="a1"/>
    <w:link w:val="202"/>
    <w:rsid w:val="002D57EA"/>
    <w:rPr>
      <w:sz w:val="15"/>
      <w:szCs w:val="15"/>
      <w:shd w:val="clear" w:color="auto" w:fill="FFFFFF"/>
    </w:rPr>
  </w:style>
  <w:style w:type="character" w:customStyle="1" w:styleId="4Corbel125pt">
    <w:name w:val="Основной текст (4) + Corbel;12;5 pt"/>
    <w:basedOn w:val="46"/>
    <w:rsid w:val="002D57EA"/>
    <w:rPr>
      <w:rFonts w:ascii="Corbel" w:eastAsia="Corbel" w:hAnsi="Corbel" w:cs="Corbel"/>
      <w:b w:val="0"/>
      <w:bCs w:val="0"/>
      <w:i w:val="0"/>
      <w:iCs w:val="0"/>
      <w:smallCaps w:val="0"/>
      <w:strike w:val="0"/>
      <w:color w:val="000000"/>
      <w:spacing w:val="0"/>
      <w:w w:val="100"/>
      <w:position w:val="0"/>
      <w:sz w:val="25"/>
      <w:szCs w:val="25"/>
      <w:u w:val="none"/>
    </w:rPr>
  </w:style>
  <w:style w:type="character" w:customStyle="1" w:styleId="213">
    <w:name w:val="Основной текст (21)_"/>
    <w:basedOn w:val="a1"/>
    <w:link w:val="214"/>
    <w:rsid w:val="002D57EA"/>
    <w:rPr>
      <w:b/>
      <w:bCs/>
      <w:i/>
      <w:iCs/>
      <w:sz w:val="12"/>
      <w:szCs w:val="12"/>
      <w:shd w:val="clear" w:color="auto" w:fill="FFFFFF"/>
    </w:rPr>
  </w:style>
  <w:style w:type="character" w:customStyle="1" w:styleId="220">
    <w:name w:val="Основной текст (22)_"/>
    <w:basedOn w:val="a1"/>
    <w:link w:val="221"/>
    <w:rsid w:val="002D57EA"/>
    <w:rPr>
      <w:b/>
      <w:bCs/>
      <w:sz w:val="23"/>
      <w:szCs w:val="23"/>
      <w:shd w:val="clear" w:color="auto" w:fill="FFFFFF"/>
    </w:rPr>
  </w:style>
  <w:style w:type="character" w:customStyle="1" w:styleId="230">
    <w:name w:val="Основной текст (23)_"/>
    <w:basedOn w:val="a1"/>
    <w:rsid w:val="002D57EA"/>
    <w:rPr>
      <w:rFonts w:ascii="Times New Roman" w:eastAsia="Times New Roman" w:hAnsi="Times New Roman" w:cs="Times New Roman"/>
      <w:b/>
      <w:bCs/>
      <w:i w:val="0"/>
      <w:iCs w:val="0"/>
      <w:smallCaps w:val="0"/>
      <w:strike w:val="0"/>
      <w:sz w:val="23"/>
      <w:szCs w:val="23"/>
      <w:u w:val="none"/>
    </w:rPr>
  </w:style>
  <w:style w:type="character" w:customStyle="1" w:styleId="231">
    <w:name w:val="Основной текст (23)"/>
    <w:basedOn w:val="230"/>
    <w:rsid w:val="002D57EA"/>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232">
    <w:name w:val="Основной текст (23) + Не полужирный"/>
    <w:basedOn w:val="230"/>
    <w:rsid w:val="002D57E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312pt">
    <w:name w:val="Основной текст (23) + 12 pt;Не полужирный;Курсив"/>
    <w:basedOn w:val="230"/>
    <w:rsid w:val="002D57EA"/>
    <w:rPr>
      <w:rFonts w:ascii="Times New Roman" w:eastAsia="Times New Roman" w:hAnsi="Times New Roman" w:cs="Times New Roman"/>
      <w:b/>
      <w:bCs/>
      <w:i/>
      <w:iCs/>
      <w:smallCaps w:val="0"/>
      <w:strike w:val="0"/>
      <w:color w:val="000000"/>
      <w:spacing w:val="0"/>
      <w:w w:val="100"/>
      <w:position w:val="0"/>
      <w:sz w:val="24"/>
      <w:szCs w:val="24"/>
      <w:u w:val="none"/>
      <w:lang w:val="ru-RU"/>
    </w:rPr>
  </w:style>
  <w:style w:type="character" w:customStyle="1" w:styleId="215">
    <w:name w:val="Основной текст (21) + Не курсив"/>
    <w:basedOn w:val="213"/>
    <w:rsid w:val="002D57EA"/>
    <w:rPr>
      <w:b/>
      <w:bCs/>
      <w:i/>
      <w:iCs/>
      <w:color w:val="000000"/>
      <w:spacing w:val="0"/>
      <w:w w:val="100"/>
      <w:position w:val="0"/>
      <w:sz w:val="12"/>
      <w:szCs w:val="12"/>
      <w:shd w:val="clear" w:color="auto" w:fill="FFFFFF"/>
      <w:lang w:val="ru-RU"/>
    </w:rPr>
  </w:style>
  <w:style w:type="character" w:customStyle="1" w:styleId="240">
    <w:name w:val="Основной текст (24)_"/>
    <w:basedOn w:val="a1"/>
    <w:link w:val="241"/>
    <w:rsid w:val="002D57EA"/>
    <w:rPr>
      <w:b/>
      <w:bCs/>
      <w:sz w:val="12"/>
      <w:szCs w:val="12"/>
      <w:shd w:val="clear" w:color="auto" w:fill="FFFFFF"/>
    </w:rPr>
  </w:style>
  <w:style w:type="character" w:customStyle="1" w:styleId="21Candara">
    <w:name w:val="Основной текст (21) + Candara;Не полужирный"/>
    <w:basedOn w:val="213"/>
    <w:rsid w:val="002D57EA"/>
    <w:rPr>
      <w:rFonts w:ascii="Candara" w:eastAsia="Candara" w:hAnsi="Candara" w:cs="Candara"/>
      <w:b/>
      <w:bCs/>
      <w:i/>
      <w:iCs/>
      <w:color w:val="000000"/>
      <w:spacing w:val="0"/>
      <w:w w:val="100"/>
      <w:position w:val="0"/>
      <w:sz w:val="12"/>
      <w:szCs w:val="12"/>
      <w:shd w:val="clear" w:color="auto" w:fill="FFFFFF"/>
    </w:rPr>
  </w:style>
  <w:style w:type="character" w:customStyle="1" w:styleId="222">
    <w:name w:val="Основной текст (22) + Не полужирный"/>
    <w:basedOn w:val="220"/>
    <w:rsid w:val="002D57EA"/>
    <w:rPr>
      <w:b/>
      <w:bCs/>
      <w:color w:val="000000"/>
      <w:spacing w:val="0"/>
      <w:w w:val="100"/>
      <w:position w:val="0"/>
      <w:sz w:val="23"/>
      <w:szCs w:val="23"/>
      <w:shd w:val="clear" w:color="auto" w:fill="FFFFFF"/>
      <w:lang w:val="ru-RU"/>
    </w:rPr>
  </w:style>
  <w:style w:type="character" w:customStyle="1" w:styleId="41pt">
    <w:name w:val="Основной текст (4) + Полужирный;Интервал 1 pt"/>
    <w:basedOn w:val="46"/>
    <w:rsid w:val="002D57EA"/>
    <w:rPr>
      <w:rFonts w:ascii="Times New Roman" w:eastAsia="Times New Roman" w:hAnsi="Times New Roman" w:cs="Times New Roman"/>
      <w:b/>
      <w:bCs/>
      <w:i w:val="0"/>
      <w:iCs w:val="0"/>
      <w:smallCaps w:val="0"/>
      <w:strike w:val="0"/>
      <w:color w:val="000000"/>
      <w:spacing w:val="20"/>
      <w:w w:val="100"/>
      <w:position w:val="0"/>
      <w:sz w:val="23"/>
      <w:szCs w:val="23"/>
      <w:u w:val="none"/>
      <w:lang w:val="ru-RU"/>
    </w:rPr>
  </w:style>
  <w:style w:type="character" w:customStyle="1" w:styleId="4b">
    <w:name w:val="Основной текст (4)"/>
    <w:basedOn w:val="46"/>
    <w:rsid w:val="002D57EA"/>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231pt">
    <w:name w:val="Основной текст (23) + Интервал 1 pt"/>
    <w:basedOn w:val="230"/>
    <w:rsid w:val="002D57EA"/>
    <w:rPr>
      <w:rFonts w:ascii="Times New Roman" w:eastAsia="Times New Roman" w:hAnsi="Times New Roman" w:cs="Times New Roman"/>
      <w:b/>
      <w:bCs/>
      <w:i w:val="0"/>
      <w:iCs w:val="0"/>
      <w:smallCaps w:val="0"/>
      <w:strike w:val="0"/>
      <w:color w:val="000000"/>
      <w:spacing w:val="20"/>
      <w:w w:val="100"/>
      <w:position w:val="0"/>
      <w:sz w:val="23"/>
      <w:szCs w:val="23"/>
      <w:u w:val="none"/>
      <w:lang w:val="ru-RU"/>
    </w:rPr>
  </w:style>
  <w:style w:type="character" w:customStyle="1" w:styleId="56">
    <w:name w:val="Основной текст (5)_"/>
    <w:basedOn w:val="a1"/>
    <w:rsid w:val="002D57EA"/>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250">
    <w:name w:val="Основной текст (25)_"/>
    <w:basedOn w:val="a1"/>
    <w:link w:val="251"/>
    <w:rsid w:val="002D57EA"/>
    <w:rPr>
      <w:b/>
      <w:bCs/>
      <w:sz w:val="15"/>
      <w:szCs w:val="15"/>
      <w:shd w:val="clear" w:color="auto" w:fill="FFFFFF"/>
    </w:rPr>
  </w:style>
  <w:style w:type="character" w:customStyle="1" w:styleId="3e">
    <w:name w:val="Заголовок №3_"/>
    <w:basedOn w:val="a1"/>
    <w:link w:val="3f"/>
    <w:rsid w:val="002D57EA"/>
    <w:rPr>
      <w:rFonts w:ascii="Corbel" w:eastAsia="Corbel" w:hAnsi="Corbel" w:cs="Corbel"/>
      <w:b/>
      <w:bCs/>
      <w:spacing w:val="-30"/>
      <w:sz w:val="34"/>
      <w:szCs w:val="34"/>
      <w:shd w:val="clear" w:color="auto" w:fill="FFFFFF"/>
    </w:rPr>
  </w:style>
  <w:style w:type="character" w:customStyle="1" w:styleId="495pt">
    <w:name w:val="Основной текст (4) + 9;5 pt;Полужирный"/>
    <w:basedOn w:val="46"/>
    <w:rsid w:val="002D57EA"/>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115pt0">
    <w:name w:val="Колонтитул + 11;5 pt;Курсив"/>
    <w:basedOn w:val="afffd"/>
    <w:rsid w:val="002D57EA"/>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4Candara135pt">
    <w:name w:val="Основной текст (4) + Candara;13;5 pt"/>
    <w:basedOn w:val="46"/>
    <w:rsid w:val="002D57EA"/>
    <w:rPr>
      <w:rFonts w:ascii="Candara" w:eastAsia="Candara" w:hAnsi="Candara" w:cs="Candara"/>
      <w:b w:val="0"/>
      <w:bCs w:val="0"/>
      <w:i w:val="0"/>
      <w:iCs w:val="0"/>
      <w:smallCaps w:val="0"/>
      <w:strike w:val="0"/>
      <w:color w:val="000000"/>
      <w:spacing w:val="0"/>
      <w:w w:val="100"/>
      <w:position w:val="0"/>
      <w:sz w:val="27"/>
      <w:szCs w:val="27"/>
      <w:u w:val="none"/>
    </w:rPr>
  </w:style>
  <w:style w:type="character" w:customStyle="1" w:styleId="121">
    <w:name w:val="Основной текст (12)"/>
    <w:basedOn w:val="a1"/>
    <w:rsid w:val="002D57EA"/>
    <w:rPr>
      <w:rFonts w:ascii="Times New Roman" w:eastAsia="Times New Roman" w:hAnsi="Times New Roman" w:cs="Times New Roman"/>
      <w:b/>
      <w:bCs/>
      <w:i w:val="0"/>
      <w:iCs w:val="0"/>
      <w:smallCaps w:val="0"/>
      <w:strike w:val="0"/>
      <w:sz w:val="19"/>
      <w:szCs w:val="19"/>
      <w:u w:val="none"/>
    </w:rPr>
  </w:style>
  <w:style w:type="character" w:customStyle="1" w:styleId="3115pt">
    <w:name w:val="Основной текст (3) + 11;5 pt"/>
    <w:basedOn w:val="3b"/>
    <w:rsid w:val="002D57E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affff">
    <w:name w:val="Подпись к картинке_"/>
    <w:basedOn w:val="a1"/>
    <w:link w:val="affff0"/>
    <w:rsid w:val="002D57EA"/>
    <w:rPr>
      <w:sz w:val="19"/>
      <w:szCs w:val="19"/>
      <w:shd w:val="clear" w:color="auto" w:fill="FFFFFF"/>
    </w:rPr>
  </w:style>
  <w:style w:type="character" w:customStyle="1" w:styleId="2f1">
    <w:name w:val="Подпись к картинке (2)_"/>
    <w:basedOn w:val="a1"/>
    <w:link w:val="2f2"/>
    <w:rsid w:val="002D57EA"/>
    <w:rPr>
      <w:sz w:val="23"/>
      <w:szCs w:val="23"/>
      <w:shd w:val="clear" w:color="auto" w:fill="FFFFFF"/>
    </w:rPr>
  </w:style>
  <w:style w:type="character" w:customStyle="1" w:styleId="270">
    <w:name w:val="Основной текст (27)_"/>
    <w:basedOn w:val="a1"/>
    <w:link w:val="271"/>
    <w:rsid w:val="002D57EA"/>
    <w:rPr>
      <w:i/>
      <w:iCs/>
      <w:sz w:val="17"/>
      <w:szCs w:val="17"/>
      <w:shd w:val="clear" w:color="auto" w:fill="FFFFFF"/>
    </w:rPr>
  </w:style>
  <w:style w:type="character" w:customStyle="1" w:styleId="2795pt">
    <w:name w:val="Основной текст (27) + 9;5 pt"/>
    <w:basedOn w:val="270"/>
    <w:rsid w:val="002D57EA"/>
    <w:rPr>
      <w:i/>
      <w:iCs/>
      <w:color w:val="000000"/>
      <w:spacing w:val="0"/>
      <w:w w:val="100"/>
      <w:position w:val="0"/>
      <w:sz w:val="19"/>
      <w:szCs w:val="19"/>
      <w:shd w:val="clear" w:color="auto" w:fill="FFFFFF"/>
      <w:lang w:val="ru-RU"/>
    </w:rPr>
  </w:style>
  <w:style w:type="character" w:customStyle="1" w:styleId="95pt0">
    <w:name w:val="Основной текст + 9;5 pt"/>
    <w:basedOn w:val="afffa"/>
    <w:rsid w:val="002D57EA"/>
    <w:rPr>
      <w:color w:val="000000"/>
      <w:spacing w:val="0"/>
      <w:w w:val="100"/>
      <w:position w:val="0"/>
      <w:sz w:val="19"/>
      <w:szCs w:val="19"/>
      <w:shd w:val="clear" w:color="auto" w:fill="FFFFFF"/>
      <w:lang w:val="ru-RU"/>
    </w:rPr>
  </w:style>
  <w:style w:type="character" w:customStyle="1" w:styleId="95pt1">
    <w:name w:val="Основной текст + 9;5 pt;Курсив"/>
    <w:basedOn w:val="afffa"/>
    <w:rsid w:val="002D57EA"/>
    <w:rPr>
      <w:i/>
      <w:iCs/>
      <w:color w:val="000000"/>
      <w:spacing w:val="0"/>
      <w:w w:val="100"/>
      <w:position w:val="0"/>
      <w:sz w:val="19"/>
      <w:szCs w:val="19"/>
      <w:shd w:val="clear" w:color="auto" w:fill="FFFFFF"/>
      <w:lang w:val="ru-RU"/>
    </w:rPr>
  </w:style>
  <w:style w:type="character" w:customStyle="1" w:styleId="1f3">
    <w:name w:val="Заголовок №1_"/>
    <w:basedOn w:val="a1"/>
    <w:link w:val="1f4"/>
    <w:rsid w:val="002D57EA"/>
    <w:rPr>
      <w:rFonts w:ascii="Corbel" w:eastAsia="Corbel" w:hAnsi="Corbel" w:cs="Corbel"/>
      <w:sz w:val="25"/>
      <w:szCs w:val="25"/>
      <w:shd w:val="clear" w:color="auto" w:fill="FFFFFF"/>
    </w:rPr>
  </w:style>
  <w:style w:type="character" w:customStyle="1" w:styleId="1TimesNewRoman6pt">
    <w:name w:val="Заголовок №1 + Times New Roman;6 pt;Полужирный"/>
    <w:basedOn w:val="1f3"/>
    <w:rsid w:val="002D57EA"/>
    <w:rPr>
      <w:rFonts w:ascii="Times New Roman" w:eastAsia="Times New Roman" w:hAnsi="Times New Roman" w:cs="Times New Roman"/>
      <w:b/>
      <w:bCs/>
      <w:color w:val="000000"/>
      <w:spacing w:val="0"/>
      <w:w w:val="100"/>
      <w:position w:val="0"/>
      <w:sz w:val="12"/>
      <w:szCs w:val="12"/>
      <w:shd w:val="clear" w:color="auto" w:fill="FFFFFF"/>
    </w:rPr>
  </w:style>
  <w:style w:type="character" w:customStyle="1" w:styleId="242">
    <w:name w:val="Основной текст (24) + Курсив"/>
    <w:basedOn w:val="240"/>
    <w:rsid w:val="002D57EA"/>
    <w:rPr>
      <w:b/>
      <w:bCs/>
      <w:i/>
      <w:iCs/>
      <w:color w:val="000000"/>
      <w:spacing w:val="0"/>
      <w:w w:val="100"/>
      <w:position w:val="0"/>
      <w:sz w:val="12"/>
      <w:szCs w:val="12"/>
      <w:shd w:val="clear" w:color="auto" w:fill="FFFFFF"/>
      <w:lang w:val="ru-RU"/>
    </w:rPr>
  </w:style>
  <w:style w:type="character" w:customStyle="1" w:styleId="260">
    <w:name w:val="Основной текст (26)_"/>
    <w:basedOn w:val="a1"/>
    <w:link w:val="261"/>
    <w:rsid w:val="002D57EA"/>
    <w:rPr>
      <w:b/>
      <w:bCs/>
      <w:i/>
      <w:iCs/>
      <w:sz w:val="17"/>
      <w:szCs w:val="17"/>
      <w:shd w:val="clear" w:color="auto" w:fill="FFFFFF"/>
    </w:rPr>
  </w:style>
  <w:style w:type="character" w:customStyle="1" w:styleId="262">
    <w:name w:val="Основной текст (26) + Не полужирный"/>
    <w:basedOn w:val="260"/>
    <w:rsid w:val="002D57EA"/>
    <w:rPr>
      <w:b/>
      <w:bCs/>
      <w:i/>
      <w:iCs/>
      <w:color w:val="000000"/>
      <w:spacing w:val="0"/>
      <w:w w:val="100"/>
      <w:position w:val="0"/>
      <w:sz w:val="17"/>
      <w:szCs w:val="17"/>
      <w:shd w:val="clear" w:color="auto" w:fill="FFFFFF"/>
      <w:lang w:val="ru-RU"/>
    </w:rPr>
  </w:style>
  <w:style w:type="paragraph" w:customStyle="1" w:styleId="2d">
    <w:name w:val="Основной текст (2)"/>
    <w:basedOn w:val="a0"/>
    <w:link w:val="2c"/>
    <w:rsid w:val="002D57EA"/>
    <w:pPr>
      <w:shd w:val="clear" w:color="auto" w:fill="FFFFFF"/>
      <w:autoSpaceDE/>
      <w:autoSpaceDN/>
      <w:adjustRightInd/>
      <w:spacing w:line="307" w:lineRule="exact"/>
    </w:pPr>
    <w:rPr>
      <w:rFonts w:asciiTheme="minorHAnsi" w:eastAsiaTheme="minorHAnsi" w:hAnsiTheme="minorHAnsi" w:cstheme="minorBidi"/>
      <w:b/>
      <w:bCs/>
      <w:sz w:val="27"/>
      <w:szCs w:val="27"/>
      <w:lang w:eastAsia="en-US"/>
    </w:rPr>
  </w:style>
  <w:style w:type="paragraph" w:customStyle="1" w:styleId="3f0">
    <w:name w:val="Основной текст3"/>
    <w:basedOn w:val="a0"/>
    <w:rsid w:val="002D57EA"/>
    <w:pPr>
      <w:shd w:val="clear" w:color="auto" w:fill="FFFFFF"/>
      <w:autoSpaceDE/>
      <w:autoSpaceDN/>
      <w:adjustRightInd/>
      <w:spacing w:line="307" w:lineRule="exact"/>
      <w:ind w:hanging="1680"/>
    </w:pPr>
    <w:rPr>
      <w:rFonts w:eastAsia="Times New Roman"/>
      <w:sz w:val="27"/>
      <w:szCs w:val="27"/>
    </w:rPr>
  </w:style>
  <w:style w:type="paragraph" w:customStyle="1" w:styleId="74">
    <w:name w:val="Основной текст (7)"/>
    <w:basedOn w:val="a0"/>
    <w:link w:val="73"/>
    <w:rsid w:val="002D57EA"/>
    <w:pPr>
      <w:shd w:val="clear" w:color="auto" w:fill="FFFFFF"/>
      <w:autoSpaceDE/>
      <w:autoSpaceDN/>
      <w:adjustRightInd/>
      <w:spacing w:line="0" w:lineRule="atLeast"/>
    </w:pPr>
    <w:rPr>
      <w:rFonts w:ascii="Sylfaen" w:eastAsia="Sylfaen" w:hAnsi="Sylfaen" w:cs="Sylfaen"/>
      <w:spacing w:val="30"/>
      <w:sz w:val="22"/>
      <w:szCs w:val="22"/>
      <w:lang w:eastAsia="en-US"/>
    </w:rPr>
  </w:style>
  <w:style w:type="paragraph" w:customStyle="1" w:styleId="49">
    <w:name w:val="Заголовок №4"/>
    <w:basedOn w:val="a0"/>
    <w:link w:val="48"/>
    <w:rsid w:val="002D57EA"/>
    <w:pPr>
      <w:shd w:val="clear" w:color="auto" w:fill="FFFFFF"/>
      <w:autoSpaceDE/>
      <w:autoSpaceDN/>
      <w:adjustRightInd/>
      <w:spacing w:line="317" w:lineRule="exact"/>
      <w:jc w:val="center"/>
      <w:outlineLvl w:val="3"/>
    </w:pPr>
    <w:rPr>
      <w:rFonts w:asciiTheme="minorHAnsi" w:eastAsiaTheme="minorHAnsi" w:hAnsiTheme="minorHAnsi" w:cstheme="minorBidi"/>
      <w:b/>
      <w:bCs/>
      <w:sz w:val="27"/>
      <w:szCs w:val="27"/>
      <w:lang w:eastAsia="en-US"/>
    </w:rPr>
  </w:style>
  <w:style w:type="paragraph" w:customStyle="1" w:styleId="94">
    <w:name w:val="Основной текст (9)"/>
    <w:basedOn w:val="a0"/>
    <w:link w:val="93"/>
    <w:rsid w:val="002D57EA"/>
    <w:pPr>
      <w:shd w:val="clear" w:color="auto" w:fill="FFFFFF"/>
      <w:autoSpaceDE/>
      <w:autoSpaceDN/>
      <w:adjustRightInd/>
      <w:spacing w:line="317" w:lineRule="exact"/>
      <w:ind w:firstLine="540"/>
      <w:jc w:val="both"/>
    </w:pPr>
    <w:rPr>
      <w:rFonts w:asciiTheme="minorHAnsi" w:eastAsiaTheme="minorHAnsi" w:hAnsiTheme="minorHAnsi" w:cstheme="minorBidi"/>
      <w:b/>
      <w:bCs/>
      <w:i/>
      <w:iCs/>
      <w:sz w:val="27"/>
      <w:szCs w:val="27"/>
      <w:lang w:eastAsia="en-US"/>
    </w:rPr>
  </w:style>
  <w:style w:type="paragraph" w:customStyle="1" w:styleId="101">
    <w:name w:val="Основной текст (10)"/>
    <w:basedOn w:val="a0"/>
    <w:link w:val="100"/>
    <w:rsid w:val="002D57EA"/>
    <w:pPr>
      <w:shd w:val="clear" w:color="auto" w:fill="FFFFFF"/>
      <w:autoSpaceDE/>
      <w:autoSpaceDN/>
      <w:adjustRightInd/>
      <w:spacing w:line="0" w:lineRule="atLeast"/>
      <w:jc w:val="center"/>
    </w:pPr>
    <w:rPr>
      <w:rFonts w:ascii="Batang" w:eastAsia="Batang" w:hAnsi="Batang" w:cs="Batang"/>
      <w:sz w:val="18"/>
      <w:szCs w:val="18"/>
      <w:lang w:eastAsia="en-US"/>
    </w:rPr>
  </w:style>
  <w:style w:type="paragraph" w:customStyle="1" w:styleId="112">
    <w:name w:val="Основной текст (11)"/>
    <w:basedOn w:val="a0"/>
    <w:link w:val="111"/>
    <w:rsid w:val="002D57EA"/>
    <w:pPr>
      <w:shd w:val="clear" w:color="auto" w:fill="FFFFFF"/>
      <w:autoSpaceDE/>
      <w:autoSpaceDN/>
      <w:adjustRightInd/>
      <w:spacing w:line="317" w:lineRule="exact"/>
      <w:ind w:hanging="620"/>
      <w:jc w:val="both"/>
    </w:pPr>
    <w:rPr>
      <w:rFonts w:asciiTheme="minorHAnsi" w:eastAsiaTheme="minorHAnsi" w:hAnsiTheme="minorHAnsi" w:cstheme="minorBidi"/>
      <w:b/>
      <w:bCs/>
      <w:sz w:val="27"/>
      <w:szCs w:val="27"/>
      <w:lang w:eastAsia="en-US"/>
    </w:rPr>
  </w:style>
  <w:style w:type="paragraph" w:customStyle="1" w:styleId="55">
    <w:name w:val="Заголовок №5"/>
    <w:basedOn w:val="a0"/>
    <w:link w:val="54"/>
    <w:rsid w:val="002D57EA"/>
    <w:pPr>
      <w:shd w:val="clear" w:color="auto" w:fill="FFFFFF"/>
      <w:autoSpaceDE/>
      <w:autoSpaceDN/>
      <w:adjustRightInd/>
      <w:spacing w:line="317" w:lineRule="exact"/>
      <w:ind w:firstLine="540"/>
      <w:jc w:val="both"/>
      <w:outlineLvl w:val="4"/>
    </w:pPr>
    <w:rPr>
      <w:rFonts w:asciiTheme="minorHAnsi" w:eastAsiaTheme="minorHAnsi" w:hAnsiTheme="minorHAnsi" w:cstheme="minorBidi"/>
      <w:b/>
      <w:bCs/>
      <w:sz w:val="27"/>
      <w:szCs w:val="27"/>
      <w:lang w:eastAsia="en-US"/>
    </w:rPr>
  </w:style>
  <w:style w:type="paragraph" w:customStyle="1" w:styleId="68">
    <w:name w:val="Заголовок №6"/>
    <w:basedOn w:val="a0"/>
    <w:link w:val="67"/>
    <w:rsid w:val="002D57EA"/>
    <w:pPr>
      <w:shd w:val="clear" w:color="auto" w:fill="FFFFFF"/>
      <w:autoSpaceDE/>
      <w:autoSpaceDN/>
      <w:adjustRightInd/>
      <w:spacing w:line="317" w:lineRule="exact"/>
      <w:ind w:firstLine="500"/>
      <w:jc w:val="both"/>
      <w:outlineLvl w:val="5"/>
    </w:pPr>
    <w:rPr>
      <w:rFonts w:asciiTheme="minorHAnsi" w:eastAsiaTheme="minorHAnsi" w:hAnsiTheme="minorHAnsi" w:cstheme="minorBidi"/>
      <w:sz w:val="27"/>
      <w:szCs w:val="27"/>
      <w:lang w:eastAsia="en-US"/>
    </w:rPr>
  </w:style>
  <w:style w:type="paragraph" w:customStyle="1" w:styleId="131">
    <w:name w:val="Основной текст (13)"/>
    <w:basedOn w:val="a0"/>
    <w:link w:val="130"/>
    <w:rsid w:val="002D57EA"/>
    <w:pPr>
      <w:shd w:val="clear" w:color="auto" w:fill="FFFFFF"/>
      <w:autoSpaceDE/>
      <w:autoSpaceDN/>
      <w:adjustRightInd/>
      <w:spacing w:line="0" w:lineRule="atLeast"/>
      <w:jc w:val="center"/>
    </w:pPr>
    <w:rPr>
      <w:rFonts w:ascii="Sylfaen" w:eastAsia="Sylfaen" w:hAnsi="Sylfaen" w:cs="Sylfaen"/>
      <w:sz w:val="22"/>
      <w:szCs w:val="22"/>
      <w:lang w:eastAsia="en-US"/>
    </w:rPr>
  </w:style>
  <w:style w:type="paragraph" w:customStyle="1" w:styleId="141">
    <w:name w:val="Основной текст (14)"/>
    <w:basedOn w:val="a0"/>
    <w:link w:val="140"/>
    <w:rsid w:val="002D57EA"/>
    <w:pPr>
      <w:shd w:val="clear" w:color="auto" w:fill="FFFFFF"/>
      <w:autoSpaceDE/>
      <w:autoSpaceDN/>
      <w:adjustRightInd/>
      <w:spacing w:line="0" w:lineRule="atLeast"/>
      <w:jc w:val="center"/>
    </w:pPr>
    <w:rPr>
      <w:rFonts w:ascii="Sylfaen" w:eastAsia="Sylfaen" w:hAnsi="Sylfaen" w:cs="Sylfaen"/>
      <w:sz w:val="22"/>
      <w:szCs w:val="22"/>
      <w:lang w:eastAsia="en-US"/>
    </w:rPr>
  </w:style>
  <w:style w:type="paragraph" w:customStyle="1" w:styleId="151">
    <w:name w:val="Основной текст (15)"/>
    <w:basedOn w:val="a0"/>
    <w:link w:val="150"/>
    <w:rsid w:val="002D57EA"/>
    <w:pPr>
      <w:shd w:val="clear" w:color="auto" w:fill="FFFFFF"/>
      <w:autoSpaceDE/>
      <w:autoSpaceDN/>
      <w:adjustRightInd/>
      <w:spacing w:line="0" w:lineRule="atLeast"/>
      <w:jc w:val="center"/>
    </w:pPr>
    <w:rPr>
      <w:rFonts w:asciiTheme="minorHAnsi" w:eastAsiaTheme="minorHAnsi" w:hAnsiTheme="minorHAnsi" w:cstheme="minorBidi"/>
      <w:b/>
      <w:bCs/>
      <w:sz w:val="18"/>
      <w:szCs w:val="18"/>
      <w:lang w:eastAsia="en-US"/>
    </w:rPr>
  </w:style>
  <w:style w:type="paragraph" w:customStyle="1" w:styleId="162">
    <w:name w:val="Основной текст (16)"/>
    <w:basedOn w:val="a0"/>
    <w:link w:val="161"/>
    <w:rsid w:val="002D57EA"/>
    <w:pPr>
      <w:shd w:val="clear" w:color="auto" w:fill="FFFFFF"/>
      <w:autoSpaceDE/>
      <w:autoSpaceDN/>
      <w:adjustRightInd/>
      <w:spacing w:line="312" w:lineRule="exact"/>
      <w:jc w:val="center"/>
    </w:pPr>
    <w:rPr>
      <w:rFonts w:asciiTheme="minorHAnsi" w:eastAsiaTheme="minorHAnsi" w:hAnsiTheme="minorHAnsi" w:cstheme="minorBidi"/>
      <w:sz w:val="22"/>
      <w:szCs w:val="22"/>
      <w:lang w:eastAsia="en-US"/>
    </w:rPr>
  </w:style>
  <w:style w:type="paragraph" w:customStyle="1" w:styleId="172">
    <w:name w:val="Основной текст (17)"/>
    <w:basedOn w:val="a0"/>
    <w:link w:val="171"/>
    <w:rsid w:val="002D57EA"/>
    <w:pPr>
      <w:shd w:val="clear" w:color="auto" w:fill="FFFFFF"/>
      <w:autoSpaceDE/>
      <w:autoSpaceDN/>
      <w:adjustRightInd/>
      <w:spacing w:line="0" w:lineRule="atLeast"/>
      <w:jc w:val="center"/>
    </w:pPr>
    <w:rPr>
      <w:rFonts w:ascii="Sylfaen" w:eastAsia="Sylfaen" w:hAnsi="Sylfaen" w:cs="Sylfaen"/>
      <w:sz w:val="19"/>
      <w:szCs w:val="19"/>
      <w:lang w:eastAsia="en-US"/>
    </w:rPr>
  </w:style>
  <w:style w:type="paragraph" w:customStyle="1" w:styleId="182">
    <w:name w:val="Основной текст (18)"/>
    <w:basedOn w:val="a0"/>
    <w:link w:val="181"/>
    <w:rsid w:val="002D57EA"/>
    <w:pPr>
      <w:shd w:val="clear" w:color="auto" w:fill="FFFFFF"/>
      <w:autoSpaceDE/>
      <w:autoSpaceDN/>
      <w:adjustRightInd/>
      <w:spacing w:line="298" w:lineRule="exact"/>
      <w:jc w:val="both"/>
    </w:pPr>
    <w:rPr>
      <w:rFonts w:asciiTheme="minorHAnsi" w:eastAsiaTheme="minorHAnsi" w:hAnsiTheme="minorHAnsi" w:cstheme="minorBidi"/>
      <w:sz w:val="27"/>
      <w:szCs w:val="27"/>
      <w:lang w:eastAsia="en-US"/>
    </w:rPr>
  </w:style>
  <w:style w:type="paragraph" w:customStyle="1" w:styleId="2f0">
    <w:name w:val="Заголовок №2"/>
    <w:basedOn w:val="a0"/>
    <w:link w:val="2f"/>
    <w:rsid w:val="002D57EA"/>
    <w:pPr>
      <w:shd w:val="clear" w:color="auto" w:fill="FFFFFF"/>
      <w:autoSpaceDE/>
      <w:autoSpaceDN/>
      <w:adjustRightInd/>
      <w:spacing w:line="0" w:lineRule="atLeast"/>
      <w:outlineLvl w:val="1"/>
    </w:pPr>
    <w:rPr>
      <w:rFonts w:ascii="Candara" w:eastAsia="Candara" w:hAnsi="Candara" w:cs="Candara"/>
      <w:b/>
      <w:bCs/>
      <w:spacing w:val="-20"/>
      <w:sz w:val="35"/>
      <w:szCs w:val="35"/>
      <w:lang w:eastAsia="en-US"/>
    </w:rPr>
  </w:style>
  <w:style w:type="paragraph" w:customStyle="1" w:styleId="192">
    <w:name w:val="Основной текст (19)"/>
    <w:basedOn w:val="a0"/>
    <w:link w:val="191"/>
    <w:rsid w:val="002D57EA"/>
    <w:pPr>
      <w:shd w:val="clear" w:color="auto" w:fill="FFFFFF"/>
      <w:autoSpaceDE/>
      <w:autoSpaceDN/>
      <w:adjustRightInd/>
      <w:spacing w:line="0" w:lineRule="atLeast"/>
      <w:jc w:val="both"/>
    </w:pPr>
    <w:rPr>
      <w:rFonts w:ascii="Impact" w:eastAsia="Impact" w:hAnsi="Impact" w:cs="Impact"/>
      <w:sz w:val="10"/>
      <w:szCs w:val="10"/>
      <w:lang w:eastAsia="en-US"/>
    </w:rPr>
  </w:style>
  <w:style w:type="paragraph" w:customStyle="1" w:styleId="202">
    <w:name w:val="Основной текст (20)"/>
    <w:basedOn w:val="a0"/>
    <w:link w:val="201"/>
    <w:rsid w:val="002D57EA"/>
    <w:pPr>
      <w:shd w:val="clear" w:color="auto" w:fill="FFFFFF"/>
      <w:autoSpaceDE/>
      <w:autoSpaceDN/>
      <w:adjustRightInd/>
      <w:spacing w:line="0" w:lineRule="atLeast"/>
      <w:jc w:val="both"/>
    </w:pPr>
    <w:rPr>
      <w:rFonts w:asciiTheme="minorHAnsi" w:eastAsiaTheme="minorHAnsi" w:hAnsiTheme="minorHAnsi" w:cstheme="minorBidi"/>
      <w:sz w:val="15"/>
      <w:szCs w:val="15"/>
      <w:lang w:eastAsia="en-US"/>
    </w:rPr>
  </w:style>
  <w:style w:type="paragraph" w:customStyle="1" w:styleId="214">
    <w:name w:val="Основной текст (21)"/>
    <w:basedOn w:val="a0"/>
    <w:link w:val="213"/>
    <w:rsid w:val="002D57EA"/>
    <w:pPr>
      <w:shd w:val="clear" w:color="auto" w:fill="FFFFFF"/>
      <w:autoSpaceDE/>
      <w:autoSpaceDN/>
      <w:adjustRightInd/>
      <w:spacing w:line="0" w:lineRule="atLeast"/>
    </w:pPr>
    <w:rPr>
      <w:rFonts w:asciiTheme="minorHAnsi" w:eastAsiaTheme="minorHAnsi" w:hAnsiTheme="minorHAnsi" w:cstheme="minorBidi"/>
      <w:b/>
      <w:bCs/>
      <w:i/>
      <w:iCs/>
      <w:sz w:val="12"/>
      <w:szCs w:val="12"/>
      <w:lang w:eastAsia="en-US"/>
    </w:rPr>
  </w:style>
  <w:style w:type="paragraph" w:customStyle="1" w:styleId="221">
    <w:name w:val="Основной текст (22)"/>
    <w:basedOn w:val="a0"/>
    <w:link w:val="220"/>
    <w:rsid w:val="002D57EA"/>
    <w:pPr>
      <w:shd w:val="clear" w:color="auto" w:fill="FFFFFF"/>
      <w:autoSpaceDE/>
      <w:autoSpaceDN/>
      <w:adjustRightInd/>
      <w:spacing w:line="0" w:lineRule="atLeast"/>
      <w:jc w:val="both"/>
    </w:pPr>
    <w:rPr>
      <w:rFonts w:asciiTheme="minorHAnsi" w:eastAsiaTheme="minorHAnsi" w:hAnsiTheme="minorHAnsi" w:cstheme="minorBidi"/>
      <w:b/>
      <w:bCs/>
      <w:sz w:val="23"/>
      <w:szCs w:val="23"/>
      <w:lang w:eastAsia="en-US"/>
    </w:rPr>
  </w:style>
  <w:style w:type="paragraph" w:customStyle="1" w:styleId="241">
    <w:name w:val="Основной текст (24)"/>
    <w:basedOn w:val="a0"/>
    <w:link w:val="240"/>
    <w:rsid w:val="002D57EA"/>
    <w:pPr>
      <w:shd w:val="clear" w:color="auto" w:fill="FFFFFF"/>
      <w:autoSpaceDE/>
      <w:autoSpaceDN/>
      <w:adjustRightInd/>
      <w:spacing w:line="0" w:lineRule="atLeast"/>
      <w:jc w:val="both"/>
    </w:pPr>
    <w:rPr>
      <w:rFonts w:asciiTheme="minorHAnsi" w:eastAsiaTheme="minorHAnsi" w:hAnsiTheme="minorHAnsi" w:cstheme="minorBidi"/>
      <w:b/>
      <w:bCs/>
      <w:sz w:val="12"/>
      <w:szCs w:val="12"/>
      <w:lang w:eastAsia="en-US"/>
    </w:rPr>
  </w:style>
  <w:style w:type="paragraph" w:customStyle="1" w:styleId="251">
    <w:name w:val="Основной текст (25)"/>
    <w:basedOn w:val="a0"/>
    <w:link w:val="250"/>
    <w:rsid w:val="002D57EA"/>
    <w:pPr>
      <w:shd w:val="clear" w:color="auto" w:fill="FFFFFF"/>
      <w:autoSpaceDE/>
      <w:autoSpaceDN/>
      <w:adjustRightInd/>
      <w:spacing w:line="0" w:lineRule="atLeast"/>
    </w:pPr>
    <w:rPr>
      <w:rFonts w:asciiTheme="minorHAnsi" w:eastAsiaTheme="minorHAnsi" w:hAnsiTheme="minorHAnsi" w:cstheme="minorBidi"/>
      <w:b/>
      <w:bCs/>
      <w:sz w:val="15"/>
      <w:szCs w:val="15"/>
      <w:lang w:eastAsia="en-US"/>
    </w:rPr>
  </w:style>
  <w:style w:type="paragraph" w:customStyle="1" w:styleId="3f">
    <w:name w:val="Заголовок №3"/>
    <w:basedOn w:val="a0"/>
    <w:link w:val="3e"/>
    <w:rsid w:val="002D57EA"/>
    <w:pPr>
      <w:shd w:val="clear" w:color="auto" w:fill="FFFFFF"/>
      <w:autoSpaceDE/>
      <w:autoSpaceDN/>
      <w:adjustRightInd/>
      <w:spacing w:line="0" w:lineRule="atLeast"/>
      <w:jc w:val="both"/>
      <w:outlineLvl w:val="2"/>
    </w:pPr>
    <w:rPr>
      <w:rFonts w:ascii="Corbel" w:eastAsia="Corbel" w:hAnsi="Corbel" w:cs="Corbel"/>
      <w:b/>
      <w:bCs/>
      <w:spacing w:val="-30"/>
      <w:sz w:val="34"/>
      <w:szCs w:val="34"/>
      <w:lang w:eastAsia="en-US"/>
    </w:rPr>
  </w:style>
  <w:style w:type="paragraph" w:customStyle="1" w:styleId="affff0">
    <w:name w:val="Подпись к картинке"/>
    <w:basedOn w:val="a0"/>
    <w:link w:val="affff"/>
    <w:rsid w:val="002D57EA"/>
    <w:pPr>
      <w:shd w:val="clear" w:color="auto" w:fill="FFFFFF"/>
      <w:autoSpaceDE/>
      <w:autoSpaceDN/>
      <w:adjustRightInd/>
      <w:spacing w:line="0" w:lineRule="atLeast"/>
      <w:jc w:val="right"/>
    </w:pPr>
    <w:rPr>
      <w:rFonts w:asciiTheme="minorHAnsi" w:eastAsiaTheme="minorHAnsi" w:hAnsiTheme="minorHAnsi" w:cstheme="minorBidi"/>
      <w:sz w:val="19"/>
      <w:szCs w:val="19"/>
      <w:lang w:eastAsia="en-US"/>
    </w:rPr>
  </w:style>
  <w:style w:type="paragraph" w:customStyle="1" w:styleId="2f2">
    <w:name w:val="Подпись к картинке (2)"/>
    <w:basedOn w:val="a0"/>
    <w:link w:val="2f1"/>
    <w:rsid w:val="002D57EA"/>
    <w:pPr>
      <w:shd w:val="clear" w:color="auto" w:fill="FFFFFF"/>
      <w:autoSpaceDE/>
      <w:autoSpaceDN/>
      <w:adjustRightInd/>
      <w:spacing w:line="0" w:lineRule="atLeast"/>
      <w:jc w:val="both"/>
    </w:pPr>
    <w:rPr>
      <w:rFonts w:asciiTheme="minorHAnsi" w:eastAsiaTheme="minorHAnsi" w:hAnsiTheme="minorHAnsi" w:cstheme="minorBidi"/>
      <w:sz w:val="23"/>
      <w:szCs w:val="23"/>
      <w:lang w:eastAsia="en-US"/>
    </w:rPr>
  </w:style>
  <w:style w:type="paragraph" w:customStyle="1" w:styleId="271">
    <w:name w:val="Основной текст (27)"/>
    <w:basedOn w:val="a0"/>
    <w:link w:val="270"/>
    <w:rsid w:val="002D57EA"/>
    <w:pPr>
      <w:shd w:val="clear" w:color="auto" w:fill="FFFFFF"/>
      <w:autoSpaceDE/>
      <w:autoSpaceDN/>
      <w:adjustRightInd/>
      <w:spacing w:line="211" w:lineRule="exact"/>
      <w:jc w:val="both"/>
    </w:pPr>
    <w:rPr>
      <w:rFonts w:asciiTheme="minorHAnsi" w:eastAsiaTheme="minorHAnsi" w:hAnsiTheme="minorHAnsi" w:cstheme="minorBidi"/>
      <w:i/>
      <w:iCs/>
      <w:sz w:val="17"/>
      <w:szCs w:val="17"/>
      <w:lang w:eastAsia="en-US"/>
    </w:rPr>
  </w:style>
  <w:style w:type="paragraph" w:customStyle="1" w:styleId="1f4">
    <w:name w:val="Заголовок №1"/>
    <w:basedOn w:val="a0"/>
    <w:link w:val="1f3"/>
    <w:rsid w:val="002D57EA"/>
    <w:pPr>
      <w:shd w:val="clear" w:color="auto" w:fill="FFFFFF"/>
      <w:autoSpaceDE/>
      <w:autoSpaceDN/>
      <w:adjustRightInd/>
      <w:spacing w:line="0" w:lineRule="atLeast"/>
      <w:jc w:val="both"/>
      <w:outlineLvl w:val="0"/>
    </w:pPr>
    <w:rPr>
      <w:rFonts w:ascii="Corbel" w:eastAsia="Corbel" w:hAnsi="Corbel" w:cs="Corbel"/>
      <w:sz w:val="25"/>
      <w:szCs w:val="25"/>
      <w:lang w:eastAsia="en-US"/>
    </w:rPr>
  </w:style>
  <w:style w:type="paragraph" w:customStyle="1" w:styleId="261">
    <w:name w:val="Основной текст (26)"/>
    <w:basedOn w:val="a0"/>
    <w:link w:val="260"/>
    <w:rsid w:val="002D57EA"/>
    <w:pPr>
      <w:shd w:val="clear" w:color="auto" w:fill="FFFFFF"/>
      <w:autoSpaceDE/>
      <w:autoSpaceDN/>
      <w:adjustRightInd/>
      <w:spacing w:line="206" w:lineRule="exact"/>
      <w:jc w:val="right"/>
    </w:pPr>
    <w:rPr>
      <w:rFonts w:asciiTheme="minorHAnsi" w:eastAsiaTheme="minorHAnsi" w:hAnsiTheme="minorHAnsi" w:cstheme="minorBidi"/>
      <w:b/>
      <w:bCs/>
      <w:i/>
      <w:iCs/>
      <w:sz w:val="17"/>
      <w:szCs w:val="17"/>
      <w:lang w:eastAsia="en-US"/>
    </w:rPr>
  </w:style>
  <w:style w:type="paragraph" w:customStyle="1" w:styleId="Style3">
    <w:name w:val="Style3"/>
    <w:basedOn w:val="a0"/>
    <w:uiPriority w:val="99"/>
    <w:rsid w:val="002D57EA"/>
    <w:rPr>
      <w:rFonts w:eastAsia="Times New Roman"/>
      <w:sz w:val="20"/>
    </w:rPr>
  </w:style>
  <w:style w:type="character" w:customStyle="1" w:styleId="FontStyle11">
    <w:name w:val="Font Style11"/>
    <w:rsid w:val="002D57EA"/>
    <w:rPr>
      <w:rFonts w:ascii="Times New Roman" w:hAnsi="Times New Roman" w:cs="Times New Roman" w:hint="default"/>
      <w:b/>
      <w:bCs/>
      <w:sz w:val="34"/>
      <w:szCs w:val="34"/>
    </w:rPr>
  </w:style>
  <w:style w:type="paragraph" w:customStyle="1" w:styleId="412pt">
    <w:name w:val="Заголовок 4+12 pt"/>
    <w:aliases w:val="влево"/>
    <w:basedOn w:val="a0"/>
    <w:rsid w:val="002D57EA"/>
    <w:pPr>
      <w:widowControl/>
      <w:autoSpaceDE/>
      <w:autoSpaceDN/>
      <w:adjustRightInd/>
      <w:spacing w:line="240" w:lineRule="atLeast"/>
      <w:ind w:left="5398"/>
    </w:pPr>
    <w:rPr>
      <w:rFonts w:eastAsia="Times New Roman"/>
      <w:sz w:val="16"/>
      <w:szCs w:val="16"/>
    </w:rPr>
  </w:style>
  <w:style w:type="paragraph" w:customStyle="1" w:styleId="Pro-Gramma">
    <w:name w:val="Pro-Gramma #"/>
    <w:basedOn w:val="a0"/>
    <w:rsid w:val="002D57EA"/>
    <w:pPr>
      <w:widowControl/>
      <w:tabs>
        <w:tab w:val="left" w:pos="1134"/>
      </w:tabs>
      <w:autoSpaceDE/>
      <w:autoSpaceDN/>
      <w:adjustRightInd/>
      <w:spacing w:before="120" w:line="288" w:lineRule="auto"/>
      <w:ind w:left="1134" w:hanging="567"/>
      <w:jc w:val="both"/>
    </w:pPr>
    <w:rPr>
      <w:rFonts w:ascii="Georgia" w:eastAsia="Georgia" w:hAnsi="Georgia"/>
      <w:sz w:val="20"/>
    </w:rPr>
  </w:style>
  <w:style w:type="character" w:customStyle="1" w:styleId="1f5">
    <w:name w:val="Основной текст Знак1"/>
    <w:basedOn w:val="a1"/>
    <w:uiPriority w:val="99"/>
    <w:rsid w:val="002D57EA"/>
    <w:rPr>
      <w:rFonts w:ascii="Times New Roman" w:hAnsi="Times New Roman" w:cs="Times New Roman"/>
      <w:sz w:val="23"/>
      <w:szCs w:val="23"/>
      <w:shd w:val="clear" w:color="auto" w:fill="FFFFFF"/>
    </w:rPr>
  </w:style>
  <w:style w:type="character" w:customStyle="1" w:styleId="75">
    <w:name w:val="Основной текст + Полужирный7"/>
    <w:basedOn w:val="a1"/>
    <w:uiPriority w:val="99"/>
    <w:rsid w:val="002D57EA"/>
    <w:rPr>
      <w:rFonts w:ascii="Times New Roman" w:hAnsi="Times New Roman" w:cs="Times New Roman"/>
      <w:b/>
      <w:bCs/>
      <w:spacing w:val="0"/>
      <w:sz w:val="27"/>
      <w:szCs w:val="27"/>
    </w:rPr>
  </w:style>
  <w:style w:type="character" w:customStyle="1" w:styleId="6a">
    <w:name w:val="Основной текст + Полужирный6"/>
    <w:basedOn w:val="a1"/>
    <w:uiPriority w:val="99"/>
    <w:rsid w:val="002D57EA"/>
    <w:rPr>
      <w:rFonts w:ascii="Times New Roman" w:hAnsi="Times New Roman" w:cs="Times New Roman"/>
      <w:b/>
      <w:bCs/>
      <w:spacing w:val="0"/>
      <w:sz w:val="27"/>
      <w:szCs w:val="27"/>
    </w:rPr>
  </w:style>
  <w:style w:type="character" w:customStyle="1" w:styleId="affff1">
    <w:name w:val="Подпись к таблице_"/>
    <w:basedOn w:val="a1"/>
    <w:link w:val="affff2"/>
    <w:uiPriority w:val="99"/>
    <w:rsid w:val="002D57EA"/>
    <w:rPr>
      <w:sz w:val="19"/>
      <w:szCs w:val="19"/>
      <w:shd w:val="clear" w:color="auto" w:fill="FFFFFF"/>
    </w:rPr>
  </w:style>
  <w:style w:type="paragraph" w:customStyle="1" w:styleId="affff2">
    <w:name w:val="Подпись к таблице"/>
    <w:basedOn w:val="a0"/>
    <w:link w:val="affff1"/>
    <w:rsid w:val="002D57EA"/>
    <w:pPr>
      <w:widowControl/>
      <w:shd w:val="clear" w:color="auto" w:fill="FFFFFF"/>
      <w:autoSpaceDE/>
      <w:autoSpaceDN/>
      <w:adjustRightInd/>
      <w:spacing w:after="60" w:line="240" w:lineRule="atLeast"/>
    </w:pPr>
    <w:rPr>
      <w:rFonts w:asciiTheme="minorHAnsi" w:eastAsiaTheme="minorHAnsi" w:hAnsiTheme="minorHAnsi" w:cstheme="minorBidi"/>
      <w:sz w:val="19"/>
      <w:szCs w:val="19"/>
      <w:lang w:eastAsia="en-US"/>
    </w:rPr>
  </w:style>
  <w:style w:type="character" w:customStyle="1" w:styleId="2f3">
    <w:name w:val="Подпись к таблице (2)_"/>
    <w:basedOn w:val="a1"/>
    <w:link w:val="2f4"/>
    <w:rsid w:val="002D57EA"/>
    <w:rPr>
      <w:spacing w:val="-1"/>
      <w:sz w:val="18"/>
      <w:szCs w:val="18"/>
      <w:shd w:val="clear" w:color="auto" w:fill="FFFFFF"/>
    </w:rPr>
  </w:style>
  <w:style w:type="paragraph" w:customStyle="1" w:styleId="2f4">
    <w:name w:val="Подпись к таблице (2)"/>
    <w:basedOn w:val="a0"/>
    <w:link w:val="2f3"/>
    <w:rsid w:val="002D57EA"/>
    <w:pPr>
      <w:shd w:val="clear" w:color="auto" w:fill="FFFFFF"/>
      <w:autoSpaceDE/>
      <w:autoSpaceDN/>
      <w:adjustRightInd/>
      <w:spacing w:line="0" w:lineRule="atLeast"/>
    </w:pPr>
    <w:rPr>
      <w:rFonts w:asciiTheme="minorHAnsi" w:eastAsiaTheme="minorHAnsi" w:hAnsiTheme="minorHAnsi" w:cstheme="minorBidi"/>
      <w:spacing w:val="-1"/>
      <w:sz w:val="18"/>
      <w:szCs w:val="18"/>
      <w:lang w:eastAsia="en-US"/>
    </w:rPr>
  </w:style>
  <w:style w:type="paragraph" w:customStyle="1" w:styleId="114">
    <w:name w:val="Основной текст11"/>
    <w:basedOn w:val="a0"/>
    <w:rsid w:val="008251C1"/>
    <w:pPr>
      <w:shd w:val="clear" w:color="auto" w:fill="FFFFFF"/>
      <w:autoSpaceDE/>
      <w:autoSpaceDN/>
      <w:adjustRightInd/>
      <w:spacing w:line="240" w:lineRule="exact"/>
      <w:jc w:val="both"/>
    </w:pPr>
    <w:rPr>
      <w:rFonts w:ascii="Arial" w:eastAsia="Arial" w:hAnsi="Arial" w:cs="Arial"/>
      <w:spacing w:val="6"/>
      <w:sz w:val="15"/>
      <w:szCs w:val="15"/>
      <w:lang w:eastAsia="en-US"/>
    </w:rPr>
  </w:style>
  <w:style w:type="paragraph" w:customStyle="1" w:styleId="152">
    <w:name w:val="15"/>
    <w:basedOn w:val="a0"/>
    <w:next w:val="af3"/>
    <w:qFormat/>
    <w:rsid w:val="00C80D50"/>
    <w:pPr>
      <w:widowControl/>
      <w:autoSpaceDE/>
      <w:autoSpaceDN/>
      <w:adjustRightInd/>
      <w:jc w:val="center"/>
    </w:pPr>
    <w:rPr>
      <w:rFonts w:eastAsia="Times New Roman"/>
      <w:b/>
      <w:bCs/>
    </w:rPr>
  </w:style>
  <w:style w:type="paragraph" w:customStyle="1" w:styleId="formattext">
    <w:name w:val="formattext"/>
    <w:basedOn w:val="a0"/>
    <w:rsid w:val="00C80D50"/>
    <w:pPr>
      <w:widowControl/>
      <w:autoSpaceDE/>
      <w:autoSpaceDN/>
      <w:adjustRightInd/>
      <w:spacing w:before="100" w:beforeAutospacing="1" w:after="100" w:afterAutospacing="1"/>
    </w:pPr>
    <w:rPr>
      <w:rFonts w:eastAsia="Times New Roman"/>
    </w:rPr>
  </w:style>
  <w:style w:type="paragraph" w:customStyle="1" w:styleId="sourcetag">
    <w:name w:val="source__tag"/>
    <w:basedOn w:val="a0"/>
    <w:rsid w:val="00C80D50"/>
    <w:pPr>
      <w:widowControl/>
      <w:autoSpaceDE/>
      <w:autoSpaceDN/>
      <w:adjustRightInd/>
      <w:spacing w:before="100" w:beforeAutospacing="1" w:after="100" w:afterAutospacing="1"/>
    </w:pPr>
    <w:rPr>
      <w:rFonts w:eastAsia="Times New Roman"/>
    </w:rPr>
  </w:style>
  <w:style w:type="paragraph" w:customStyle="1" w:styleId="caaieiaie1">
    <w:name w:val="caaieiaie 1"/>
    <w:basedOn w:val="a0"/>
    <w:next w:val="a0"/>
    <w:rsid w:val="009A0A34"/>
    <w:pPr>
      <w:keepNext/>
      <w:widowControl/>
      <w:autoSpaceDE/>
      <w:autoSpaceDN/>
      <w:adjustRightInd/>
      <w:ind w:left="567"/>
      <w:jc w:val="center"/>
    </w:pPr>
    <w:rPr>
      <w:rFonts w:ascii="Courier New" w:eastAsia="Times New Roman" w:hAnsi="Courier New" w:cs="Courier New"/>
      <w:b/>
      <w:bCs/>
      <w:sz w:val="32"/>
      <w:szCs w:val="32"/>
    </w:rPr>
  </w:style>
  <w:style w:type="character" w:customStyle="1" w:styleId="Internetlink">
    <w:name w:val="Internet link"/>
    <w:rsid w:val="009A0A34"/>
    <w:rPr>
      <w:color w:val="0000FF"/>
      <w:sz w:val="20"/>
      <w:szCs w:val="20"/>
      <w:u w:val="single"/>
    </w:rPr>
  </w:style>
  <w:style w:type="paragraph" w:customStyle="1" w:styleId="142">
    <w:name w:val="14"/>
    <w:basedOn w:val="a0"/>
    <w:next w:val="a6"/>
    <w:rsid w:val="00771908"/>
    <w:pPr>
      <w:widowControl/>
      <w:autoSpaceDE/>
      <w:autoSpaceDN/>
      <w:adjustRightInd/>
      <w:spacing w:before="100" w:beforeAutospacing="1" w:after="100" w:afterAutospacing="1"/>
    </w:pPr>
    <w:rPr>
      <w:rFonts w:eastAsia="Times New Roman"/>
    </w:rPr>
  </w:style>
  <w:style w:type="character" w:customStyle="1" w:styleId="apple-converted-space">
    <w:name w:val="apple-converted-space"/>
    <w:basedOn w:val="a1"/>
    <w:rsid w:val="00771908"/>
  </w:style>
  <w:style w:type="paragraph" w:customStyle="1" w:styleId="affff3">
    <w:name w:val="Текст параграфа"/>
    <w:rsid w:val="00771908"/>
    <w:pPr>
      <w:spacing w:after="0" w:line="240" w:lineRule="auto"/>
      <w:ind w:firstLine="567"/>
      <w:jc w:val="both"/>
    </w:pPr>
    <w:rPr>
      <w:rFonts w:ascii="Arial" w:eastAsia="Times New Roman" w:hAnsi="Arial" w:cs="Times New Roman"/>
      <w:sz w:val="24"/>
      <w:szCs w:val="24"/>
      <w:lang w:eastAsia="ru-RU"/>
    </w:rPr>
  </w:style>
  <w:style w:type="paragraph" w:customStyle="1" w:styleId="132">
    <w:name w:val="13"/>
    <w:basedOn w:val="a0"/>
    <w:next w:val="a6"/>
    <w:uiPriority w:val="99"/>
    <w:rsid w:val="002D1A14"/>
    <w:pPr>
      <w:widowControl/>
      <w:autoSpaceDE/>
      <w:autoSpaceDN/>
      <w:adjustRightInd/>
      <w:spacing w:before="100" w:beforeAutospacing="1" w:after="100" w:afterAutospacing="1"/>
    </w:pPr>
    <w:rPr>
      <w:rFonts w:eastAsia="Times New Roman"/>
    </w:rPr>
  </w:style>
  <w:style w:type="paragraph" w:styleId="affff4">
    <w:name w:val="Body Text First Indent"/>
    <w:basedOn w:val="a4"/>
    <w:link w:val="affff5"/>
    <w:uiPriority w:val="99"/>
    <w:semiHidden/>
    <w:unhideWhenUsed/>
    <w:rsid w:val="002D1A14"/>
    <w:pPr>
      <w:ind w:left="0" w:firstLine="360"/>
    </w:pPr>
    <w:rPr>
      <w:sz w:val="24"/>
      <w:szCs w:val="24"/>
    </w:rPr>
  </w:style>
  <w:style w:type="character" w:customStyle="1" w:styleId="affff5">
    <w:name w:val="Красная строка Знак"/>
    <w:basedOn w:val="a5"/>
    <w:link w:val="affff4"/>
    <w:uiPriority w:val="99"/>
    <w:semiHidden/>
    <w:rsid w:val="002D1A14"/>
    <w:rPr>
      <w:rFonts w:ascii="Times New Roman" w:eastAsiaTheme="minorEastAsia" w:hAnsi="Times New Roman" w:cs="Times New Roman"/>
      <w:sz w:val="24"/>
      <w:szCs w:val="24"/>
      <w:lang w:eastAsia="ru-RU"/>
    </w:rPr>
  </w:style>
  <w:style w:type="paragraph" w:styleId="2f5">
    <w:name w:val="List 2"/>
    <w:basedOn w:val="a0"/>
    <w:rsid w:val="002D1A14"/>
    <w:pPr>
      <w:widowControl/>
      <w:autoSpaceDE/>
      <w:autoSpaceDN/>
      <w:adjustRightInd/>
      <w:ind w:left="566" w:hanging="283"/>
      <w:contextualSpacing/>
    </w:pPr>
    <w:rPr>
      <w:rFonts w:eastAsia="Times New Roman"/>
      <w:sz w:val="20"/>
      <w:szCs w:val="20"/>
    </w:rPr>
  </w:style>
  <w:style w:type="paragraph" w:customStyle="1" w:styleId="122">
    <w:name w:val="12"/>
    <w:basedOn w:val="a0"/>
    <w:next w:val="a6"/>
    <w:uiPriority w:val="99"/>
    <w:rsid w:val="00B1445E"/>
    <w:pPr>
      <w:widowControl/>
      <w:autoSpaceDE/>
      <w:autoSpaceDN/>
      <w:adjustRightInd/>
      <w:spacing w:before="100" w:beforeAutospacing="1" w:after="100" w:afterAutospacing="1"/>
    </w:pPr>
    <w:rPr>
      <w:rFonts w:eastAsia="Times New Roman"/>
    </w:rPr>
  </w:style>
  <w:style w:type="paragraph" w:customStyle="1" w:styleId="ConsTitle">
    <w:name w:val="ConsTitle"/>
    <w:rsid w:val="00682BC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text">
    <w:name w:val="text"/>
    <w:basedOn w:val="a0"/>
    <w:rsid w:val="002229ED"/>
    <w:pPr>
      <w:widowControl/>
      <w:suppressAutoHyphens/>
      <w:autoSpaceDE/>
      <w:autoSpaceDN/>
      <w:adjustRightInd/>
      <w:spacing w:before="280" w:after="280"/>
      <w:ind w:left="3060" w:right="3060"/>
      <w:jc w:val="both"/>
    </w:pPr>
    <w:rPr>
      <w:rFonts w:ascii="Arial Unicode MS" w:eastAsia="Arial Unicode MS" w:hAnsi="Arial Unicode MS" w:cs="Arial Unicode MS"/>
      <w:lang w:eastAsia="ar-SA"/>
    </w:rPr>
  </w:style>
  <w:style w:type="character" w:customStyle="1" w:styleId="Absatz-Standardschriftart">
    <w:name w:val="Absatz-Standardschriftart"/>
    <w:rsid w:val="002229ED"/>
  </w:style>
  <w:style w:type="character" w:customStyle="1" w:styleId="WW-Absatz-Standardschriftart">
    <w:name w:val="WW-Absatz-Standardschriftart"/>
    <w:rsid w:val="002229ED"/>
  </w:style>
  <w:style w:type="character" w:customStyle="1" w:styleId="WW-Absatz-Standardschriftart1">
    <w:name w:val="WW-Absatz-Standardschriftart1"/>
    <w:rsid w:val="002229ED"/>
  </w:style>
  <w:style w:type="character" w:customStyle="1" w:styleId="1f6">
    <w:name w:val="Основной шрифт абзаца1"/>
    <w:rsid w:val="002229ED"/>
  </w:style>
  <w:style w:type="character" w:customStyle="1" w:styleId="affff6">
    <w:name w:val="Маркеры списка"/>
    <w:rsid w:val="002229ED"/>
    <w:rPr>
      <w:rFonts w:ascii="StarSymbol" w:eastAsia="StarSymbol" w:hAnsi="StarSymbol" w:cs="StarSymbol"/>
      <w:sz w:val="18"/>
      <w:szCs w:val="18"/>
    </w:rPr>
  </w:style>
  <w:style w:type="paragraph" w:customStyle="1" w:styleId="1f7">
    <w:name w:val="Заголовок1"/>
    <w:basedOn w:val="a0"/>
    <w:next w:val="a4"/>
    <w:rsid w:val="002229ED"/>
    <w:pPr>
      <w:keepNext/>
      <w:widowControl/>
      <w:suppressAutoHyphens/>
      <w:autoSpaceDE/>
      <w:autoSpaceDN/>
      <w:adjustRightInd/>
      <w:spacing w:before="240" w:after="120"/>
    </w:pPr>
    <w:rPr>
      <w:rFonts w:ascii="Arial" w:eastAsia="Lucida Sans Unicode" w:hAnsi="Arial" w:cs="Tahoma"/>
      <w:sz w:val="28"/>
      <w:szCs w:val="28"/>
      <w:lang w:eastAsia="ar-SA"/>
    </w:rPr>
  </w:style>
  <w:style w:type="paragraph" w:styleId="affff7">
    <w:name w:val="List"/>
    <w:basedOn w:val="a4"/>
    <w:rsid w:val="002229ED"/>
    <w:pPr>
      <w:widowControl/>
      <w:suppressAutoHyphens/>
      <w:autoSpaceDE/>
      <w:autoSpaceDN/>
      <w:adjustRightInd/>
      <w:ind w:left="0"/>
      <w:jc w:val="both"/>
    </w:pPr>
    <w:rPr>
      <w:rFonts w:ascii="Arial" w:eastAsia="Times New Roman" w:hAnsi="Arial" w:cs="Tahoma"/>
      <w:sz w:val="24"/>
      <w:szCs w:val="24"/>
      <w:lang w:eastAsia="ar-SA"/>
    </w:rPr>
  </w:style>
  <w:style w:type="paragraph" w:customStyle="1" w:styleId="1f8">
    <w:name w:val="Название1"/>
    <w:basedOn w:val="a0"/>
    <w:rsid w:val="002229ED"/>
    <w:pPr>
      <w:widowControl/>
      <w:suppressLineNumbers/>
      <w:suppressAutoHyphens/>
      <w:autoSpaceDE/>
      <w:autoSpaceDN/>
      <w:adjustRightInd/>
      <w:spacing w:before="120" w:after="120"/>
    </w:pPr>
    <w:rPr>
      <w:rFonts w:ascii="Arial" w:eastAsia="Times New Roman" w:hAnsi="Arial" w:cs="Tahoma"/>
      <w:i/>
      <w:iCs/>
      <w:sz w:val="20"/>
      <w:lang w:eastAsia="ar-SA"/>
    </w:rPr>
  </w:style>
  <w:style w:type="paragraph" w:customStyle="1" w:styleId="1f9">
    <w:name w:val="Указатель1"/>
    <w:basedOn w:val="a0"/>
    <w:rsid w:val="002229ED"/>
    <w:pPr>
      <w:widowControl/>
      <w:suppressLineNumbers/>
      <w:suppressAutoHyphens/>
      <w:autoSpaceDE/>
      <w:autoSpaceDN/>
      <w:adjustRightInd/>
    </w:pPr>
    <w:rPr>
      <w:rFonts w:ascii="Arial" w:eastAsia="Times New Roman" w:hAnsi="Arial" w:cs="Tahoma"/>
      <w:lang w:eastAsia="ar-SA"/>
    </w:rPr>
  </w:style>
  <w:style w:type="paragraph" w:customStyle="1" w:styleId="shapka">
    <w:name w:val="shapka"/>
    <w:basedOn w:val="a0"/>
    <w:rsid w:val="002229ED"/>
    <w:pPr>
      <w:widowControl/>
      <w:suppressAutoHyphens/>
      <w:autoSpaceDE/>
      <w:autoSpaceDN/>
      <w:adjustRightInd/>
      <w:spacing w:before="280" w:after="280"/>
      <w:jc w:val="center"/>
    </w:pPr>
    <w:rPr>
      <w:rFonts w:ascii="Arial Unicode MS" w:eastAsia="Arial Unicode MS" w:hAnsi="Arial Unicode MS" w:cs="Arial Unicode MS"/>
      <w:b/>
      <w:bCs/>
      <w:lang w:eastAsia="ar-SA"/>
    </w:rPr>
  </w:style>
  <w:style w:type="paragraph" w:customStyle="1" w:styleId="xl63">
    <w:name w:val="xl63"/>
    <w:basedOn w:val="a0"/>
    <w:rsid w:val="002229ED"/>
    <w:pPr>
      <w:widowControl/>
      <w:pBdr>
        <w:top w:val="single" w:sz="8" w:space="0" w:color="000000"/>
        <w:left w:val="single" w:sz="8" w:space="0" w:color="000000"/>
        <w:bottom w:val="single" w:sz="8" w:space="0" w:color="000000"/>
        <w:right w:val="single" w:sz="8" w:space="0" w:color="000000"/>
      </w:pBdr>
      <w:autoSpaceDE/>
      <w:autoSpaceDN/>
      <w:adjustRightInd/>
      <w:spacing w:before="100" w:beforeAutospacing="1" w:after="100" w:afterAutospacing="1"/>
      <w:jc w:val="center"/>
      <w:textAlignment w:val="center"/>
    </w:pPr>
    <w:rPr>
      <w:rFonts w:ascii="Arial" w:eastAsia="Times New Roman" w:hAnsi="Arial" w:cs="Arial"/>
      <w:color w:val="2D2D2D"/>
    </w:rPr>
  </w:style>
  <w:style w:type="paragraph" w:customStyle="1" w:styleId="xl64">
    <w:name w:val="xl64"/>
    <w:basedOn w:val="a0"/>
    <w:rsid w:val="002229ED"/>
    <w:pPr>
      <w:widowControl/>
      <w:pBdr>
        <w:left w:val="single" w:sz="8" w:space="0" w:color="000000"/>
      </w:pBdr>
      <w:autoSpaceDE/>
      <w:autoSpaceDN/>
      <w:adjustRightInd/>
      <w:spacing w:before="100" w:beforeAutospacing="1" w:after="100" w:afterAutospacing="1"/>
      <w:textAlignment w:val="center"/>
    </w:pPr>
    <w:rPr>
      <w:rFonts w:ascii="Arial" w:eastAsia="Times New Roman" w:hAnsi="Arial" w:cs="Arial"/>
      <w:color w:val="2D2D2D"/>
    </w:rPr>
  </w:style>
  <w:style w:type="paragraph" w:styleId="affff8">
    <w:name w:val="endnote text"/>
    <w:basedOn w:val="a0"/>
    <w:link w:val="affff9"/>
    <w:uiPriority w:val="99"/>
    <w:unhideWhenUsed/>
    <w:rsid w:val="002229ED"/>
    <w:pPr>
      <w:widowControl/>
      <w:suppressAutoHyphens/>
      <w:autoSpaceDE/>
      <w:autoSpaceDN/>
      <w:adjustRightInd/>
    </w:pPr>
    <w:rPr>
      <w:rFonts w:eastAsia="Times New Roman"/>
      <w:sz w:val="20"/>
      <w:szCs w:val="20"/>
      <w:lang w:eastAsia="ar-SA"/>
    </w:rPr>
  </w:style>
  <w:style w:type="character" w:customStyle="1" w:styleId="affff9">
    <w:name w:val="Текст концевой сноски Знак"/>
    <w:basedOn w:val="a1"/>
    <w:link w:val="affff8"/>
    <w:uiPriority w:val="99"/>
    <w:rsid w:val="002229ED"/>
    <w:rPr>
      <w:rFonts w:ascii="Times New Roman" w:eastAsia="Times New Roman" w:hAnsi="Times New Roman" w:cs="Times New Roman"/>
      <w:sz w:val="20"/>
      <w:szCs w:val="20"/>
      <w:lang w:eastAsia="ar-SA"/>
    </w:rPr>
  </w:style>
  <w:style w:type="character" w:styleId="affffa">
    <w:name w:val="endnote reference"/>
    <w:basedOn w:val="a1"/>
    <w:link w:val="1fa"/>
    <w:uiPriority w:val="99"/>
    <w:unhideWhenUsed/>
    <w:rsid w:val="002229ED"/>
    <w:rPr>
      <w:vertAlign w:val="superscript"/>
    </w:rPr>
  </w:style>
  <w:style w:type="paragraph" w:customStyle="1" w:styleId="font5">
    <w:name w:val="font5"/>
    <w:basedOn w:val="a0"/>
    <w:rsid w:val="002229ED"/>
    <w:pPr>
      <w:widowControl/>
      <w:autoSpaceDE/>
      <w:autoSpaceDN/>
      <w:adjustRightInd/>
      <w:spacing w:before="100" w:beforeAutospacing="1" w:after="100" w:afterAutospacing="1"/>
    </w:pPr>
    <w:rPr>
      <w:rFonts w:ascii="Calibri" w:eastAsia="Times New Roman" w:hAnsi="Calibri" w:cs="Calibri"/>
      <w:b/>
      <w:bCs/>
      <w:color w:val="000000"/>
      <w:sz w:val="22"/>
      <w:szCs w:val="22"/>
    </w:rPr>
  </w:style>
  <w:style w:type="paragraph" w:customStyle="1" w:styleId="font6">
    <w:name w:val="font6"/>
    <w:basedOn w:val="a0"/>
    <w:rsid w:val="002229ED"/>
    <w:pPr>
      <w:widowControl/>
      <w:autoSpaceDE/>
      <w:autoSpaceDN/>
      <w:adjustRightInd/>
      <w:spacing w:before="100" w:beforeAutospacing="1" w:after="100" w:afterAutospacing="1"/>
    </w:pPr>
    <w:rPr>
      <w:rFonts w:ascii="Arial" w:eastAsia="Times New Roman" w:hAnsi="Arial" w:cs="Arial"/>
      <w:color w:val="2D2D2D"/>
      <w:sz w:val="22"/>
      <w:szCs w:val="22"/>
    </w:rPr>
  </w:style>
  <w:style w:type="paragraph" w:customStyle="1" w:styleId="font7">
    <w:name w:val="font7"/>
    <w:basedOn w:val="a0"/>
    <w:rsid w:val="002229ED"/>
    <w:pPr>
      <w:widowControl/>
      <w:autoSpaceDE/>
      <w:autoSpaceDN/>
      <w:adjustRightInd/>
      <w:spacing w:before="100" w:beforeAutospacing="1" w:after="100" w:afterAutospacing="1"/>
    </w:pPr>
    <w:rPr>
      <w:rFonts w:ascii="Arial" w:eastAsia="Times New Roman" w:hAnsi="Arial" w:cs="Arial"/>
      <w:b/>
      <w:bCs/>
      <w:color w:val="2D2D2D"/>
      <w:sz w:val="22"/>
      <w:szCs w:val="22"/>
    </w:rPr>
  </w:style>
  <w:style w:type="paragraph" w:customStyle="1" w:styleId="Style4">
    <w:name w:val="Style4"/>
    <w:basedOn w:val="a0"/>
    <w:rsid w:val="002229ED"/>
    <w:pPr>
      <w:spacing w:line="243" w:lineRule="exact"/>
      <w:ind w:firstLine="494"/>
      <w:jc w:val="both"/>
    </w:pPr>
    <w:rPr>
      <w:rFonts w:eastAsia="Times New Roman"/>
    </w:rPr>
  </w:style>
  <w:style w:type="paragraph" w:customStyle="1" w:styleId="affffb">
    <w:name w:val="Документ в списке"/>
    <w:basedOn w:val="a0"/>
    <w:next w:val="a0"/>
    <w:uiPriority w:val="99"/>
    <w:rsid w:val="002229ED"/>
    <w:pPr>
      <w:widowControl/>
      <w:spacing w:before="120"/>
      <w:ind w:right="300"/>
      <w:jc w:val="both"/>
    </w:pPr>
    <w:rPr>
      <w:rFonts w:ascii="Arial" w:eastAsia="Times New Roman" w:hAnsi="Arial" w:cs="Arial"/>
      <w:color w:val="000000"/>
    </w:rPr>
  </w:style>
  <w:style w:type="paragraph" w:customStyle="1" w:styleId="410">
    <w:name w:val="Основной текст (4)1"/>
    <w:basedOn w:val="a0"/>
    <w:link w:val="46"/>
    <w:uiPriority w:val="99"/>
    <w:rsid w:val="002229ED"/>
    <w:pPr>
      <w:shd w:val="clear" w:color="auto" w:fill="FFFFFF"/>
      <w:autoSpaceDE/>
      <w:autoSpaceDN/>
      <w:adjustRightInd/>
      <w:spacing w:before="240" w:after="240" w:line="240" w:lineRule="atLeast"/>
      <w:jc w:val="center"/>
    </w:pPr>
    <w:rPr>
      <w:rFonts w:eastAsia="Times New Roman"/>
      <w:sz w:val="23"/>
      <w:szCs w:val="23"/>
      <w:lang w:eastAsia="en-US"/>
    </w:rPr>
  </w:style>
  <w:style w:type="paragraph" w:customStyle="1" w:styleId="115">
    <w:name w:val="11"/>
    <w:basedOn w:val="a0"/>
    <w:next w:val="a6"/>
    <w:rsid w:val="00FC4A39"/>
    <w:pPr>
      <w:widowControl/>
      <w:autoSpaceDE/>
      <w:autoSpaceDN/>
      <w:adjustRightInd/>
      <w:spacing w:before="100" w:beforeAutospacing="1" w:after="100" w:afterAutospacing="1"/>
    </w:pPr>
    <w:rPr>
      <w:rFonts w:eastAsia="Times New Roman"/>
    </w:rPr>
  </w:style>
  <w:style w:type="paragraph" w:customStyle="1" w:styleId="affffc">
    <w:name w:val="Знак"/>
    <w:basedOn w:val="a0"/>
    <w:rsid w:val="00331998"/>
    <w:pPr>
      <w:widowControl/>
      <w:autoSpaceDE/>
      <w:autoSpaceDN/>
      <w:adjustRightInd/>
    </w:pPr>
    <w:rPr>
      <w:rFonts w:eastAsia="Times New Roman"/>
    </w:rPr>
  </w:style>
  <w:style w:type="character" w:customStyle="1" w:styleId="FontStyle16">
    <w:name w:val="Font Style16"/>
    <w:uiPriority w:val="99"/>
    <w:rsid w:val="00331998"/>
    <w:rPr>
      <w:rFonts w:ascii="Times New Roman" w:hAnsi="Times New Roman" w:cs="Times New Roman"/>
      <w:sz w:val="22"/>
      <w:szCs w:val="22"/>
    </w:rPr>
  </w:style>
  <w:style w:type="paragraph" w:customStyle="1" w:styleId="Style6">
    <w:name w:val="Style6"/>
    <w:basedOn w:val="a0"/>
    <w:uiPriority w:val="99"/>
    <w:rsid w:val="00331998"/>
    <w:pPr>
      <w:spacing w:line="322" w:lineRule="exact"/>
      <w:jc w:val="both"/>
    </w:pPr>
    <w:rPr>
      <w:rFonts w:eastAsia="Times New Roman"/>
    </w:rPr>
  </w:style>
  <w:style w:type="character" w:customStyle="1" w:styleId="FontStyle13">
    <w:name w:val="Font Style13"/>
    <w:uiPriority w:val="99"/>
    <w:rsid w:val="00331998"/>
    <w:rPr>
      <w:rFonts w:ascii="Times New Roman" w:hAnsi="Times New Roman" w:cs="Times New Roman"/>
      <w:sz w:val="26"/>
      <w:szCs w:val="26"/>
    </w:rPr>
  </w:style>
  <w:style w:type="character" w:customStyle="1" w:styleId="FontStyle14">
    <w:name w:val="Font Style14"/>
    <w:uiPriority w:val="99"/>
    <w:rsid w:val="00331998"/>
    <w:rPr>
      <w:rFonts w:ascii="Times New Roman" w:hAnsi="Times New Roman" w:cs="Times New Roman"/>
      <w:b/>
      <w:bCs/>
      <w:sz w:val="26"/>
      <w:szCs w:val="26"/>
    </w:rPr>
  </w:style>
  <w:style w:type="character" w:customStyle="1" w:styleId="FontStyle53">
    <w:name w:val="Font Style53"/>
    <w:uiPriority w:val="99"/>
    <w:rsid w:val="00331998"/>
    <w:rPr>
      <w:rFonts w:ascii="Times New Roman" w:hAnsi="Times New Roman" w:cs="Times New Roman" w:hint="default"/>
      <w:i/>
      <w:iCs/>
      <w:sz w:val="24"/>
      <w:szCs w:val="24"/>
    </w:rPr>
  </w:style>
  <w:style w:type="paragraph" w:customStyle="1" w:styleId="xl153">
    <w:name w:val="xl153"/>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i/>
      <w:iCs/>
      <w:color w:val="000000"/>
      <w:sz w:val="20"/>
      <w:szCs w:val="20"/>
    </w:rPr>
  </w:style>
  <w:style w:type="paragraph" w:customStyle="1" w:styleId="xl154">
    <w:name w:val="xl154"/>
    <w:basedOn w:val="a0"/>
    <w:rsid w:val="00331998"/>
    <w:pPr>
      <w:widowControl/>
      <w:pBdr>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155">
    <w:name w:val="xl155"/>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eastAsia="Times New Roman"/>
      <w:color w:val="000000"/>
      <w:sz w:val="20"/>
      <w:szCs w:val="20"/>
    </w:rPr>
  </w:style>
  <w:style w:type="paragraph" w:customStyle="1" w:styleId="xl156">
    <w:name w:val="xl156"/>
    <w:basedOn w:val="a0"/>
    <w:rsid w:val="00331998"/>
    <w:pPr>
      <w:widowControl/>
      <w:pBdr>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i/>
      <w:iCs/>
      <w:color w:val="000000"/>
      <w:sz w:val="20"/>
      <w:szCs w:val="20"/>
    </w:rPr>
  </w:style>
  <w:style w:type="paragraph" w:customStyle="1" w:styleId="xl157">
    <w:name w:val="xl157"/>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eastAsia="Times New Roman"/>
      <w:i/>
      <w:iCs/>
      <w:color w:val="000000"/>
      <w:sz w:val="20"/>
      <w:szCs w:val="20"/>
    </w:rPr>
  </w:style>
  <w:style w:type="paragraph" w:customStyle="1" w:styleId="xl158">
    <w:name w:val="xl158"/>
    <w:basedOn w:val="a0"/>
    <w:rsid w:val="00331998"/>
    <w:pPr>
      <w:widowControl/>
      <w:pBdr>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b/>
      <w:bCs/>
      <w:i/>
      <w:iCs/>
      <w:color w:val="000000"/>
      <w:sz w:val="20"/>
      <w:szCs w:val="20"/>
    </w:rPr>
  </w:style>
  <w:style w:type="paragraph" w:customStyle="1" w:styleId="xl159">
    <w:name w:val="xl159"/>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eastAsia="Times New Roman"/>
      <w:b/>
      <w:bCs/>
      <w:i/>
      <w:iCs/>
      <w:color w:val="000000"/>
      <w:sz w:val="20"/>
      <w:szCs w:val="20"/>
    </w:rPr>
  </w:style>
  <w:style w:type="paragraph" w:customStyle="1" w:styleId="xl160">
    <w:name w:val="xl160"/>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eastAsia="Times New Roman"/>
      <w:b/>
      <w:bCs/>
      <w:color w:val="000000"/>
      <w:sz w:val="20"/>
      <w:szCs w:val="20"/>
    </w:rPr>
  </w:style>
  <w:style w:type="paragraph" w:customStyle="1" w:styleId="xl161">
    <w:name w:val="xl161"/>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sz w:val="20"/>
      <w:szCs w:val="20"/>
    </w:rPr>
  </w:style>
  <w:style w:type="paragraph" w:customStyle="1" w:styleId="xl162">
    <w:name w:val="xl162"/>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Times New Roman"/>
      <w:b/>
      <w:bCs/>
      <w:sz w:val="20"/>
      <w:szCs w:val="20"/>
    </w:rPr>
  </w:style>
  <w:style w:type="paragraph" w:customStyle="1" w:styleId="xl163">
    <w:name w:val="xl163"/>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i/>
      <w:iCs/>
      <w:color w:val="000000"/>
      <w:sz w:val="20"/>
      <w:szCs w:val="20"/>
    </w:rPr>
  </w:style>
  <w:style w:type="paragraph" w:customStyle="1" w:styleId="xl164">
    <w:name w:val="xl164"/>
    <w:basedOn w:val="a0"/>
    <w:rsid w:val="00331998"/>
    <w:pPr>
      <w:widowControl/>
      <w:autoSpaceDE/>
      <w:autoSpaceDN/>
      <w:adjustRightInd/>
      <w:spacing w:before="100" w:beforeAutospacing="1" w:after="100" w:afterAutospacing="1"/>
      <w:textAlignment w:val="top"/>
    </w:pPr>
    <w:rPr>
      <w:rFonts w:ascii="Calibri" w:eastAsia="Times New Roman" w:hAnsi="Calibri" w:cs="Calibri"/>
      <w:b/>
      <w:bCs/>
      <w:i/>
      <w:iCs/>
    </w:rPr>
  </w:style>
  <w:style w:type="paragraph" w:customStyle="1" w:styleId="xl165">
    <w:name w:val="xl165"/>
    <w:basedOn w:val="a0"/>
    <w:rsid w:val="00331998"/>
    <w:pPr>
      <w:widowControl/>
      <w:autoSpaceDE/>
      <w:autoSpaceDN/>
      <w:adjustRightInd/>
      <w:spacing w:before="100" w:beforeAutospacing="1" w:after="100" w:afterAutospacing="1"/>
      <w:textAlignment w:val="top"/>
    </w:pPr>
    <w:rPr>
      <w:rFonts w:eastAsia="Times New Roman"/>
      <w:i/>
      <w:iCs/>
    </w:rPr>
  </w:style>
  <w:style w:type="paragraph" w:customStyle="1" w:styleId="xl166">
    <w:name w:val="xl166"/>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i/>
      <w:iCs/>
      <w:color w:val="000000"/>
      <w:sz w:val="20"/>
      <w:szCs w:val="20"/>
    </w:rPr>
  </w:style>
  <w:style w:type="paragraph" w:customStyle="1" w:styleId="xl167">
    <w:name w:val="xl167"/>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color w:val="000000"/>
      <w:sz w:val="20"/>
      <w:szCs w:val="20"/>
    </w:rPr>
  </w:style>
  <w:style w:type="paragraph" w:customStyle="1" w:styleId="xl168">
    <w:name w:val="xl168"/>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i/>
      <w:iCs/>
      <w:sz w:val="20"/>
      <w:szCs w:val="20"/>
    </w:rPr>
  </w:style>
  <w:style w:type="paragraph" w:customStyle="1" w:styleId="xl169">
    <w:name w:val="xl169"/>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top"/>
    </w:pPr>
    <w:rPr>
      <w:rFonts w:eastAsia="Times New Roman"/>
      <w:b/>
      <w:bCs/>
      <w:i/>
      <w:iCs/>
      <w:sz w:val="20"/>
      <w:szCs w:val="20"/>
    </w:rPr>
  </w:style>
  <w:style w:type="paragraph" w:customStyle="1" w:styleId="xl170">
    <w:name w:val="xl170"/>
    <w:basedOn w:val="a0"/>
    <w:rsid w:val="00331998"/>
    <w:pPr>
      <w:widowControl/>
      <w:pBdr>
        <w:top w:val="single" w:sz="4" w:space="0" w:color="000000"/>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textAlignment w:val="top"/>
    </w:pPr>
    <w:rPr>
      <w:rFonts w:eastAsia="Times New Roman"/>
      <w:b/>
      <w:bCs/>
      <w:i/>
      <w:iCs/>
      <w:color w:val="000000"/>
      <w:sz w:val="20"/>
      <w:szCs w:val="20"/>
    </w:rPr>
  </w:style>
  <w:style w:type="paragraph" w:customStyle="1" w:styleId="xl171">
    <w:name w:val="xl171"/>
    <w:basedOn w:val="a0"/>
    <w:rsid w:val="00331998"/>
    <w:pPr>
      <w:widowControl/>
      <w:pBdr>
        <w:top w:val="single" w:sz="4" w:space="0" w:color="000000"/>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textAlignment w:val="top"/>
    </w:pPr>
    <w:rPr>
      <w:rFonts w:eastAsia="Times New Roman"/>
      <w:color w:val="000000"/>
      <w:sz w:val="20"/>
      <w:szCs w:val="20"/>
    </w:rPr>
  </w:style>
  <w:style w:type="paragraph" w:customStyle="1" w:styleId="xl172">
    <w:name w:val="xl172"/>
    <w:basedOn w:val="a0"/>
    <w:rsid w:val="00331998"/>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b/>
      <w:bCs/>
      <w:i/>
      <w:iCs/>
      <w:color w:val="000000"/>
      <w:sz w:val="20"/>
      <w:szCs w:val="20"/>
    </w:rPr>
  </w:style>
  <w:style w:type="paragraph" w:customStyle="1" w:styleId="xl173">
    <w:name w:val="xl173"/>
    <w:basedOn w:val="a0"/>
    <w:rsid w:val="00331998"/>
    <w:pPr>
      <w:widowControl/>
      <w:pBdr>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textAlignment w:val="top"/>
    </w:pPr>
    <w:rPr>
      <w:rFonts w:eastAsia="Times New Roman"/>
      <w:b/>
      <w:bCs/>
      <w:color w:val="000000"/>
      <w:sz w:val="20"/>
      <w:szCs w:val="20"/>
    </w:rPr>
  </w:style>
  <w:style w:type="paragraph" w:customStyle="1" w:styleId="xl174">
    <w:name w:val="xl174"/>
    <w:basedOn w:val="a0"/>
    <w:rsid w:val="00331998"/>
    <w:pPr>
      <w:widowControl/>
      <w:pBdr>
        <w:top w:val="single" w:sz="4" w:space="0" w:color="000000"/>
        <w:left w:val="single" w:sz="4" w:space="0" w:color="000000"/>
        <w:right w:val="single" w:sz="4" w:space="0" w:color="000000"/>
      </w:pBdr>
      <w:autoSpaceDE/>
      <w:autoSpaceDN/>
      <w:adjustRightInd/>
      <w:spacing w:before="100" w:beforeAutospacing="1" w:after="100" w:afterAutospacing="1"/>
      <w:textAlignment w:val="top"/>
    </w:pPr>
    <w:rPr>
      <w:rFonts w:eastAsia="Times New Roman"/>
      <w:b/>
      <w:bCs/>
      <w:color w:val="000000"/>
      <w:sz w:val="20"/>
      <w:szCs w:val="20"/>
    </w:rPr>
  </w:style>
  <w:style w:type="paragraph" w:customStyle="1" w:styleId="xl175">
    <w:name w:val="xl175"/>
    <w:basedOn w:val="a0"/>
    <w:rsid w:val="00331998"/>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b/>
      <w:bCs/>
      <w:color w:val="000000"/>
      <w:sz w:val="20"/>
      <w:szCs w:val="20"/>
    </w:rPr>
  </w:style>
  <w:style w:type="paragraph" w:customStyle="1" w:styleId="xl176">
    <w:name w:val="xl176"/>
    <w:basedOn w:val="a0"/>
    <w:rsid w:val="00331998"/>
    <w:pPr>
      <w:widowControl/>
      <w:pBdr>
        <w:top w:val="single" w:sz="4" w:space="0" w:color="000000"/>
        <w:left w:val="single" w:sz="4" w:space="0" w:color="000000"/>
      </w:pBdr>
      <w:autoSpaceDE/>
      <w:autoSpaceDN/>
      <w:adjustRightInd/>
      <w:spacing w:before="100" w:beforeAutospacing="1" w:after="100" w:afterAutospacing="1"/>
      <w:jc w:val="center"/>
      <w:textAlignment w:val="top"/>
    </w:pPr>
    <w:rPr>
      <w:rFonts w:eastAsia="Times New Roman"/>
      <w:b/>
      <w:bCs/>
      <w:color w:val="000000"/>
      <w:sz w:val="20"/>
      <w:szCs w:val="20"/>
    </w:rPr>
  </w:style>
  <w:style w:type="paragraph" w:customStyle="1" w:styleId="xl177">
    <w:name w:val="xl177"/>
    <w:basedOn w:val="a0"/>
    <w:rsid w:val="00331998"/>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rFonts w:eastAsia="Times New Roman"/>
      <w:b/>
      <w:bCs/>
      <w:color w:val="000000"/>
      <w:sz w:val="20"/>
      <w:szCs w:val="20"/>
    </w:rPr>
  </w:style>
  <w:style w:type="paragraph" w:customStyle="1" w:styleId="xl178">
    <w:name w:val="xl178"/>
    <w:basedOn w:val="a0"/>
    <w:rsid w:val="00331998"/>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179">
    <w:name w:val="xl179"/>
    <w:basedOn w:val="a0"/>
    <w:rsid w:val="00331998"/>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eastAsia="Times New Roman"/>
      <w:i/>
      <w:iCs/>
      <w:sz w:val="20"/>
      <w:szCs w:val="20"/>
    </w:rPr>
  </w:style>
  <w:style w:type="paragraph" w:customStyle="1" w:styleId="xl180">
    <w:name w:val="xl180"/>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i/>
      <w:iCs/>
      <w:color w:val="000000"/>
      <w:sz w:val="20"/>
      <w:szCs w:val="20"/>
    </w:rPr>
  </w:style>
  <w:style w:type="paragraph" w:customStyle="1" w:styleId="xl181">
    <w:name w:val="xl181"/>
    <w:basedOn w:val="a0"/>
    <w:rsid w:val="00331998"/>
    <w:pPr>
      <w:widowControl/>
      <w:autoSpaceDE/>
      <w:autoSpaceDN/>
      <w:adjustRightInd/>
      <w:spacing w:before="100" w:beforeAutospacing="1" w:after="100" w:afterAutospacing="1"/>
      <w:jc w:val="center"/>
      <w:textAlignment w:val="top"/>
    </w:pPr>
    <w:rPr>
      <w:rFonts w:ascii="Calibri" w:eastAsia="Times New Roman" w:hAnsi="Calibri" w:cs="Calibri"/>
      <w:b/>
      <w:bCs/>
    </w:rPr>
  </w:style>
  <w:style w:type="paragraph" w:customStyle="1" w:styleId="xl182">
    <w:name w:val="xl182"/>
    <w:basedOn w:val="a0"/>
    <w:rsid w:val="00331998"/>
    <w:pPr>
      <w:widowControl/>
      <w:autoSpaceDE/>
      <w:autoSpaceDN/>
      <w:adjustRightInd/>
      <w:spacing w:before="100" w:beforeAutospacing="1" w:after="100" w:afterAutospacing="1"/>
      <w:jc w:val="center"/>
      <w:textAlignment w:val="top"/>
    </w:pPr>
    <w:rPr>
      <w:rFonts w:eastAsia="Times New Roman"/>
    </w:rPr>
  </w:style>
  <w:style w:type="paragraph" w:customStyle="1" w:styleId="xl183">
    <w:name w:val="xl183"/>
    <w:basedOn w:val="a0"/>
    <w:rsid w:val="00331998"/>
    <w:pPr>
      <w:widowControl/>
      <w:autoSpaceDE/>
      <w:autoSpaceDN/>
      <w:adjustRightInd/>
      <w:spacing w:before="100" w:beforeAutospacing="1" w:after="100" w:afterAutospacing="1"/>
      <w:jc w:val="right"/>
      <w:textAlignment w:val="top"/>
    </w:pPr>
    <w:rPr>
      <w:rFonts w:eastAsia="Times New Roman"/>
      <w:sz w:val="20"/>
      <w:szCs w:val="20"/>
    </w:rPr>
  </w:style>
  <w:style w:type="paragraph" w:customStyle="1" w:styleId="xl184">
    <w:name w:val="xl184"/>
    <w:basedOn w:val="a0"/>
    <w:rsid w:val="00331998"/>
    <w:pPr>
      <w:widowControl/>
      <w:autoSpaceDE/>
      <w:autoSpaceDN/>
      <w:adjustRightInd/>
      <w:spacing w:before="100" w:beforeAutospacing="1" w:after="100" w:afterAutospacing="1"/>
      <w:jc w:val="center"/>
      <w:textAlignment w:val="top"/>
    </w:pPr>
    <w:rPr>
      <w:rFonts w:eastAsia="Times New Roman"/>
      <w:sz w:val="20"/>
      <w:szCs w:val="20"/>
    </w:rPr>
  </w:style>
  <w:style w:type="paragraph" w:customStyle="1" w:styleId="xl185">
    <w:name w:val="xl185"/>
    <w:basedOn w:val="a0"/>
    <w:rsid w:val="00331998"/>
    <w:pPr>
      <w:widowControl/>
      <w:autoSpaceDE/>
      <w:autoSpaceDN/>
      <w:adjustRightInd/>
      <w:spacing w:before="100" w:beforeAutospacing="1" w:after="100" w:afterAutospacing="1"/>
      <w:jc w:val="center"/>
      <w:textAlignment w:val="center"/>
    </w:pPr>
    <w:rPr>
      <w:rFonts w:eastAsia="Times New Roman"/>
      <w:color w:val="000000"/>
      <w:sz w:val="20"/>
      <w:szCs w:val="20"/>
    </w:rPr>
  </w:style>
  <w:style w:type="paragraph" w:customStyle="1" w:styleId="xl186">
    <w:name w:val="xl186"/>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20"/>
      <w:szCs w:val="20"/>
    </w:rPr>
  </w:style>
  <w:style w:type="paragraph" w:customStyle="1" w:styleId="xl187">
    <w:name w:val="xl187"/>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sz w:val="18"/>
      <w:szCs w:val="18"/>
    </w:rPr>
  </w:style>
  <w:style w:type="paragraph" w:customStyle="1" w:styleId="xl188">
    <w:name w:val="xl188"/>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eastAsia="Times New Roman"/>
      <w:sz w:val="18"/>
      <w:szCs w:val="18"/>
    </w:rPr>
  </w:style>
  <w:style w:type="paragraph" w:customStyle="1" w:styleId="xl189">
    <w:name w:val="xl189"/>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top"/>
    </w:pPr>
    <w:rPr>
      <w:rFonts w:eastAsia="Times New Roman"/>
      <w:b/>
      <w:bCs/>
      <w:sz w:val="20"/>
      <w:szCs w:val="20"/>
    </w:rPr>
  </w:style>
  <w:style w:type="paragraph" w:customStyle="1" w:styleId="xl190">
    <w:name w:val="xl190"/>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rPr>
  </w:style>
  <w:style w:type="paragraph" w:customStyle="1" w:styleId="xl191">
    <w:name w:val="xl191"/>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i/>
      <w:iCs/>
      <w:color w:val="FF0000"/>
      <w:sz w:val="20"/>
      <w:szCs w:val="20"/>
    </w:rPr>
  </w:style>
  <w:style w:type="paragraph" w:customStyle="1" w:styleId="xl192">
    <w:name w:val="xl192"/>
    <w:basedOn w:val="a0"/>
    <w:rsid w:val="00331998"/>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center"/>
    </w:pPr>
    <w:rPr>
      <w:rFonts w:eastAsia="Times New Roman"/>
      <w:color w:val="000000"/>
      <w:sz w:val="20"/>
      <w:szCs w:val="20"/>
    </w:rPr>
  </w:style>
  <w:style w:type="paragraph" w:customStyle="1" w:styleId="xl193">
    <w:name w:val="xl193"/>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Times New Roman"/>
      <w:color w:val="000000"/>
      <w:sz w:val="20"/>
      <w:szCs w:val="20"/>
    </w:rPr>
  </w:style>
  <w:style w:type="paragraph" w:customStyle="1" w:styleId="xl194">
    <w:name w:val="xl194"/>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Times New Roman"/>
      <w:b/>
      <w:bCs/>
      <w:color w:val="000000"/>
      <w:sz w:val="20"/>
      <w:szCs w:val="20"/>
    </w:rPr>
  </w:style>
  <w:style w:type="paragraph" w:customStyle="1" w:styleId="xl195">
    <w:name w:val="xl195"/>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Times New Roman"/>
      <w:b/>
      <w:bCs/>
      <w:i/>
      <w:iCs/>
      <w:color w:val="000000"/>
      <w:sz w:val="20"/>
      <w:szCs w:val="20"/>
    </w:rPr>
  </w:style>
  <w:style w:type="paragraph" w:customStyle="1" w:styleId="xl196">
    <w:name w:val="xl196"/>
    <w:basedOn w:val="a0"/>
    <w:rsid w:val="00331998"/>
    <w:pPr>
      <w:widowControl/>
      <w:autoSpaceDE/>
      <w:autoSpaceDN/>
      <w:adjustRightInd/>
      <w:spacing w:before="100" w:beforeAutospacing="1" w:after="100" w:afterAutospacing="1"/>
      <w:textAlignment w:val="top"/>
    </w:pPr>
    <w:rPr>
      <w:rFonts w:ascii="Calibri" w:eastAsia="Times New Roman" w:hAnsi="Calibri" w:cs="Calibri"/>
      <w:b/>
      <w:bCs/>
      <w:i/>
      <w:iCs/>
    </w:rPr>
  </w:style>
  <w:style w:type="paragraph" w:customStyle="1" w:styleId="xl197">
    <w:name w:val="xl197"/>
    <w:basedOn w:val="a0"/>
    <w:rsid w:val="00331998"/>
    <w:pPr>
      <w:widowControl/>
      <w:autoSpaceDE/>
      <w:autoSpaceDN/>
      <w:adjustRightInd/>
      <w:spacing w:before="100" w:beforeAutospacing="1" w:after="100" w:afterAutospacing="1"/>
      <w:textAlignment w:val="top"/>
    </w:pPr>
    <w:rPr>
      <w:rFonts w:eastAsia="Times New Roman"/>
      <w:i/>
      <w:iCs/>
    </w:rPr>
  </w:style>
  <w:style w:type="paragraph" w:customStyle="1" w:styleId="xl198">
    <w:name w:val="xl198"/>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i/>
      <w:iCs/>
      <w:color w:val="000000"/>
      <w:sz w:val="20"/>
      <w:szCs w:val="20"/>
    </w:rPr>
  </w:style>
  <w:style w:type="paragraph" w:customStyle="1" w:styleId="xl199">
    <w:name w:val="xl199"/>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color w:val="000000"/>
      <w:sz w:val="20"/>
      <w:szCs w:val="20"/>
    </w:rPr>
  </w:style>
  <w:style w:type="paragraph" w:customStyle="1" w:styleId="xl200">
    <w:name w:val="xl200"/>
    <w:basedOn w:val="a0"/>
    <w:rsid w:val="00331998"/>
    <w:pPr>
      <w:widowControl/>
      <w:autoSpaceDE/>
      <w:autoSpaceDN/>
      <w:adjustRightInd/>
      <w:spacing w:before="100" w:beforeAutospacing="1" w:after="100" w:afterAutospacing="1"/>
      <w:textAlignment w:val="top"/>
    </w:pPr>
    <w:rPr>
      <w:rFonts w:eastAsia="Times New Roman"/>
      <w:i/>
      <w:iCs/>
      <w:sz w:val="20"/>
      <w:szCs w:val="20"/>
    </w:rPr>
  </w:style>
  <w:style w:type="paragraph" w:customStyle="1" w:styleId="xl201">
    <w:name w:val="xl201"/>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i/>
      <w:iCs/>
      <w:sz w:val="20"/>
      <w:szCs w:val="20"/>
    </w:rPr>
  </w:style>
  <w:style w:type="paragraph" w:customStyle="1" w:styleId="xl202">
    <w:name w:val="xl202"/>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i/>
      <w:iCs/>
      <w:sz w:val="20"/>
      <w:szCs w:val="20"/>
    </w:rPr>
  </w:style>
  <w:style w:type="paragraph" w:customStyle="1" w:styleId="xl203">
    <w:name w:val="xl203"/>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sz w:val="20"/>
      <w:szCs w:val="20"/>
    </w:rPr>
  </w:style>
  <w:style w:type="paragraph" w:customStyle="1" w:styleId="xl204">
    <w:name w:val="xl204"/>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top"/>
    </w:pPr>
    <w:rPr>
      <w:rFonts w:eastAsia="Times New Roman"/>
      <w:sz w:val="20"/>
      <w:szCs w:val="20"/>
    </w:rPr>
  </w:style>
  <w:style w:type="paragraph" w:customStyle="1" w:styleId="xl205">
    <w:name w:val="xl205"/>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top"/>
    </w:pPr>
    <w:rPr>
      <w:rFonts w:eastAsia="Times New Roman"/>
      <w:b/>
      <w:bCs/>
      <w:i/>
      <w:iCs/>
      <w:sz w:val="20"/>
      <w:szCs w:val="20"/>
    </w:rPr>
  </w:style>
  <w:style w:type="paragraph" w:customStyle="1" w:styleId="xl206">
    <w:name w:val="xl206"/>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b/>
      <w:bCs/>
      <w:i/>
      <w:iCs/>
      <w:sz w:val="20"/>
      <w:szCs w:val="20"/>
    </w:rPr>
  </w:style>
  <w:style w:type="paragraph" w:customStyle="1" w:styleId="xl207">
    <w:name w:val="xl207"/>
    <w:basedOn w:val="a0"/>
    <w:rsid w:val="00331998"/>
    <w:pPr>
      <w:widowControl/>
      <w:pBdr>
        <w:top w:val="single" w:sz="4" w:space="0" w:color="000000"/>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textAlignment w:val="top"/>
    </w:pPr>
    <w:rPr>
      <w:rFonts w:eastAsia="Times New Roman"/>
      <w:b/>
      <w:bCs/>
      <w:i/>
      <w:iCs/>
      <w:color w:val="000000"/>
      <w:sz w:val="20"/>
      <w:szCs w:val="20"/>
    </w:rPr>
  </w:style>
  <w:style w:type="paragraph" w:customStyle="1" w:styleId="xl208">
    <w:name w:val="xl208"/>
    <w:basedOn w:val="a0"/>
    <w:rsid w:val="00331998"/>
    <w:pPr>
      <w:widowControl/>
      <w:pBdr>
        <w:top w:val="single" w:sz="4" w:space="0" w:color="000000"/>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textAlignment w:val="top"/>
    </w:pPr>
    <w:rPr>
      <w:rFonts w:eastAsia="Times New Roman"/>
      <w:color w:val="000000"/>
      <w:sz w:val="20"/>
      <w:szCs w:val="20"/>
    </w:rPr>
  </w:style>
  <w:style w:type="paragraph" w:customStyle="1" w:styleId="xl209">
    <w:name w:val="xl209"/>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eastAsia="Times New Roman"/>
      <w:i/>
      <w:iCs/>
      <w:color w:val="FF0000"/>
      <w:sz w:val="20"/>
      <w:szCs w:val="20"/>
    </w:rPr>
  </w:style>
  <w:style w:type="paragraph" w:customStyle="1" w:styleId="xl210">
    <w:name w:val="xl210"/>
    <w:basedOn w:val="a0"/>
    <w:rsid w:val="00331998"/>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b/>
      <w:bCs/>
      <w:i/>
      <w:iCs/>
      <w:color w:val="000000"/>
      <w:sz w:val="20"/>
      <w:szCs w:val="20"/>
    </w:rPr>
  </w:style>
  <w:style w:type="paragraph" w:customStyle="1" w:styleId="xl211">
    <w:name w:val="xl211"/>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eastAsia="Times New Roman"/>
      <w:i/>
      <w:iCs/>
      <w:sz w:val="20"/>
      <w:szCs w:val="20"/>
    </w:rPr>
  </w:style>
  <w:style w:type="paragraph" w:customStyle="1" w:styleId="xl212">
    <w:name w:val="xl212"/>
    <w:basedOn w:val="a0"/>
    <w:rsid w:val="00331998"/>
    <w:pPr>
      <w:widowControl/>
      <w:pBdr>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textAlignment w:val="top"/>
    </w:pPr>
    <w:rPr>
      <w:rFonts w:eastAsia="Times New Roman"/>
      <w:b/>
      <w:bCs/>
      <w:color w:val="000000"/>
      <w:sz w:val="20"/>
      <w:szCs w:val="20"/>
    </w:rPr>
  </w:style>
  <w:style w:type="paragraph" w:customStyle="1" w:styleId="xl213">
    <w:name w:val="xl213"/>
    <w:basedOn w:val="a0"/>
    <w:rsid w:val="00331998"/>
    <w:pPr>
      <w:widowControl/>
      <w:pBdr>
        <w:top w:val="single" w:sz="4" w:space="0" w:color="000000"/>
        <w:left w:val="single" w:sz="4" w:space="0" w:color="000000"/>
        <w:right w:val="single" w:sz="4" w:space="0" w:color="000000"/>
      </w:pBdr>
      <w:autoSpaceDE/>
      <w:autoSpaceDN/>
      <w:adjustRightInd/>
      <w:spacing w:before="100" w:beforeAutospacing="1" w:after="100" w:afterAutospacing="1"/>
      <w:textAlignment w:val="top"/>
    </w:pPr>
    <w:rPr>
      <w:rFonts w:eastAsia="Times New Roman"/>
      <w:b/>
      <w:bCs/>
      <w:color w:val="000000"/>
      <w:sz w:val="20"/>
      <w:szCs w:val="20"/>
    </w:rPr>
  </w:style>
  <w:style w:type="paragraph" w:customStyle="1" w:styleId="xl214">
    <w:name w:val="xl214"/>
    <w:basedOn w:val="a0"/>
    <w:rsid w:val="00331998"/>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b/>
      <w:bCs/>
      <w:color w:val="000000"/>
      <w:sz w:val="20"/>
      <w:szCs w:val="20"/>
    </w:rPr>
  </w:style>
  <w:style w:type="paragraph" w:customStyle="1" w:styleId="xl215">
    <w:name w:val="xl215"/>
    <w:basedOn w:val="a0"/>
    <w:rsid w:val="00331998"/>
    <w:pPr>
      <w:widowControl/>
      <w:pBdr>
        <w:top w:val="single" w:sz="4" w:space="0" w:color="000000"/>
        <w:left w:val="single" w:sz="4" w:space="0" w:color="000000"/>
      </w:pBdr>
      <w:autoSpaceDE/>
      <w:autoSpaceDN/>
      <w:adjustRightInd/>
      <w:spacing w:before="100" w:beforeAutospacing="1" w:after="100" w:afterAutospacing="1"/>
      <w:jc w:val="center"/>
      <w:textAlignment w:val="top"/>
    </w:pPr>
    <w:rPr>
      <w:rFonts w:eastAsia="Times New Roman"/>
      <w:b/>
      <w:bCs/>
      <w:color w:val="000000"/>
      <w:sz w:val="20"/>
      <w:szCs w:val="20"/>
    </w:rPr>
  </w:style>
  <w:style w:type="paragraph" w:customStyle="1" w:styleId="xl216">
    <w:name w:val="xl216"/>
    <w:basedOn w:val="a0"/>
    <w:rsid w:val="00331998"/>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rFonts w:eastAsia="Times New Roman"/>
      <w:b/>
      <w:bCs/>
      <w:color w:val="000000"/>
      <w:sz w:val="20"/>
      <w:szCs w:val="20"/>
    </w:rPr>
  </w:style>
  <w:style w:type="paragraph" w:customStyle="1" w:styleId="xl217">
    <w:name w:val="xl217"/>
    <w:basedOn w:val="a0"/>
    <w:rsid w:val="00331998"/>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218">
    <w:name w:val="xl218"/>
    <w:basedOn w:val="a0"/>
    <w:rsid w:val="00331998"/>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eastAsia="Times New Roman"/>
      <w:i/>
      <w:iCs/>
      <w:sz w:val="20"/>
      <w:szCs w:val="20"/>
    </w:rPr>
  </w:style>
  <w:style w:type="paragraph" w:customStyle="1" w:styleId="xl219">
    <w:name w:val="xl219"/>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i/>
      <w:iCs/>
      <w:color w:val="000000"/>
      <w:sz w:val="20"/>
      <w:szCs w:val="20"/>
    </w:rPr>
  </w:style>
  <w:style w:type="paragraph" w:customStyle="1" w:styleId="xl220">
    <w:name w:val="xl220"/>
    <w:basedOn w:val="a0"/>
    <w:rsid w:val="00331998"/>
    <w:pPr>
      <w:widowControl/>
      <w:autoSpaceDE/>
      <w:autoSpaceDN/>
      <w:adjustRightInd/>
      <w:spacing w:before="100" w:beforeAutospacing="1" w:after="100" w:afterAutospacing="1"/>
      <w:jc w:val="center"/>
      <w:textAlignment w:val="top"/>
    </w:pPr>
    <w:rPr>
      <w:rFonts w:ascii="Calibri" w:eastAsia="Times New Roman" w:hAnsi="Calibri" w:cs="Calibri"/>
      <w:b/>
      <w:bCs/>
    </w:rPr>
  </w:style>
  <w:style w:type="paragraph" w:customStyle="1" w:styleId="xl221">
    <w:name w:val="xl221"/>
    <w:basedOn w:val="a0"/>
    <w:rsid w:val="00331998"/>
    <w:pPr>
      <w:widowControl/>
      <w:autoSpaceDE/>
      <w:autoSpaceDN/>
      <w:adjustRightInd/>
      <w:spacing w:before="100" w:beforeAutospacing="1" w:after="100" w:afterAutospacing="1"/>
      <w:textAlignment w:val="top"/>
    </w:pPr>
    <w:rPr>
      <w:rFonts w:eastAsia="Times New Roman"/>
      <w:b/>
      <w:bCs/>
      <w:sz w:val="20"/>
      <w:szCs w:val="20"/>
    </w:rPr>
  </w:style>
  <w:style w:type="paragraph" w:customStyle="1" w:styleId="xl222">
    <w:name w:val="xl222"/>
    <w:basedOn w:val="a0"/>
    <w:rsid w:val="00331998"/>
    <w:pPr>
      <w:widowControl/>
      <w:autoSpaceDE/>
      <w:autoSpaceDN/>
      <w:adjustRightInd/>
      <w:spacing w:before="100" w:beforeAutospacing="1" w:after="100" w:afterAutospacing="1"/>
    </w:pPr>
    <w:rPr>
      <w:rFonts w:eastAsia="Times New Roman"/>
      <w:b/>
      <w:bCs/>
      <w:i/>
      <w:iCs/>
      <w:color w:val="000000"/>
      <w:sz w:val="20"/>
      <w:szCs w:val="20"/>
    </w:rPr>
  </w:style>
  <w:style w:type="paragraph" w:customStyle="1" w:styleId="xl223">
    <w:name w:val="xl223"/>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b/>
      <w:bCs/>
      <w:i/>
      <w:iCs/>
      <w:sz w:val="20"/>
      <w:szCs w:val="20"/>
    </w:rPr>
  </w:style>
  <w:style w:type="paragraph" w:customStyle="1" w:styleId="xl224">
    <w:name w:val="xl224"/>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top"/>
    </w:pPr>
    <w:rPr>
      <w:rFonts w:eastAsia="Times New Roman"/>
      <w:b/>
      <w:bCs/>
      <w:i/>
      <w:iCs/>
      <w:sz w:val="20"/>
      <w:szCs w:val="20"/>
    </w:rPr>
  </w:style>
  <w:style w:type="paragraph" w:customStyle="1" w:styleId="xl225">
    <w:name w:val="xl225"/>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top"/>
    </w:pPr>
    <w:rPr>
      <w:rFonts w:eastAsia="Times New Roman"/>
      <w:b/>
      <w:bCs/>
      <w:sz w:val="20"/>
      <w:szCs w:val="20"/>
    </w:rPr>
  </w:style>
  <w:style w:type="paragraph" w:customStyle="1" w:styleId="xl226">
    <w:name w:val="xl226"/>
    <w:basedOn w:val="a0"/>
    <w:rsid w:val="00331998"/>
    <w:pPr>
      <w:widowControl/>
      <w:pBdr>
        <w:top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i/>
      <w:iCs/>
      <w:sz w:val="20"/>
      <w:szCs w:val="20"/>
    </w:rPr>
  </w:style>
  <w:style w:type="paragraph" w:customStyle="1" w:styleId="xl227">
    <w:name w:val="xl227"/>
    <w:basedOn w:val="a0"/>
    <w:rsid w:val="00331998"/>
    <w:pPr>
      <w:widowControl/>
      <w:pBdr>
        <w:top w:val="single" w:sz="4" w:space="0" w:color="000000"/>
        <w:left w:val="single" w:sz="4" w:space="0" w:color="000000"/>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228">
    <w:name w:val="xl228"/>
    <w:basedOn w:val="a0"/>
    <w:rsid w:val="00331998"/>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229">
    <w:name w:val="xl229"/>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230">
    <w:name w:val="xl230"/>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b/>
      <w:bCs/>
      <w:color w:val="000000"/>
      <w:sz w:val="20"/>
      <w:szCs w:val="20"/>
    </w:rPr>
  </w:style>
  <w:style w:type="paragraph" w:customStyle="1" w:styleId="xl231">
    <w:name w:val="xl231"/>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232">
    <w:name w:val="xl232"/>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233">
    <w:name w:val="xl233"/>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234">
    <w:name w:val="xl234"/>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i/>
      <w:iCs/>
      <w:sz w:val="20"/>
      <w:szCs w:val="20"/>
    </w:rPr>
  </w:style>
  <w:style w:type="paragraph" w:customStyle="1" w:styleId="xl235">
    <w:name w:val="xl235"/>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i/>
      <w:iCs/>
      <w:color w:val="000000"/>
      <w:sz w:val="20"/>
      <w:szCs w:val="20"/>
    </w:rPr>
  </w:style>
  <w:style w:type="paragraph" w:customStyle="1" w:styleId="xl236">
    <w:name w:val="xl236"/>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i/>
      <w:iCs/>
      <w:color w:val="000000"/>
      <w:sz w:val="20"/>
      <w:szCs w:val="20"/>
    </w:rPr>
  </w:style>
  <w:style w:type="paragraph" w:customStyle="1" w:styleId="xl237">
    <w:name w:val="xl237"/>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b/>
      <w:bCs/>
      <w:i/>
      <w:iCs/>
      <w:color w:val="000000"/>
      <w:sz w:val="20"/>
      <w:szCs w:val="20"/>
    </w:rPr>
  </w:style>
  <w:style w:type="paragraph" w:customStyle="1" w:styleId="xl238">
    <w:name w:val="xl238"/>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b/>
      <w:bCs/>
      <w:color w:val="000000"/>
      <w:sz w:val="20"/>
      <w:szCs w:val="20"/>
    </w:rPr>
  </w:style>
  <w:style w:type="paragraph" w:customStyle="1" w:styleId="xl239">
    <w:name w:val="xl239"/>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240">
    <w:name w:val="xl240"/>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i/>
      <w:iCs/>
      <w:sz w:val="20"/>
      <w:szCs w:val="20"/>
    </w:rPr>
  </w:style>
  <w:style w:type="paragraph" w:customStyle="1" w:styleId="xl241">
    <w:name w:val="xl241"/>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top"/>
    </w:pPr>
    <w:rPr>
      <w:rFonts w:eastAsia="Times New Roman"/>
      <w:i/>
      <w:iCs/>
      <w:sz w:val="20"/>
      <w:szCs w:val="20"/>
    </w:rPr>
  </w:style>
  <w:style w:type="paragraph" w:customStyle="1" w:styleId="xl242">
    <w:name w:val="xl242"/>
    <w:basedOn w:val="a0"/>
    <w:rsid w:val="00331998"/>
    <w:pPr>
      <w:widowControl/>
      <w:pBdr>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b/>
      <w:bCs/>
      <w:color w:val="000000"/>
      <w:sz w:val="20"/>
      <w:szCs w:val="20"/>
    </w:rPr>
  </w:style>
  <w:style w:type="paragraph" w:customStyle="1" w:styleId="xl243">
    <w:name w:val="xl243"/>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Calibri" w:eastAsia="Times New Roman" w:hAnsi="Calibri" w:cs="Calibri"/>
      <w:i/>
      <w:iCs/>
    </w:rPr>
  </w:style>
  <w:style w:type="paragraph" w:customStyle="1" w:styleId="xl244">
    <w:name w:val="xl244"/>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b/>
      <w:bCs/>
      <w:i/>
      <w:iCs/>
      <w:color w:val="000000"/>
      <w:sz w:val="20"/>
      <w:szCs w:val="20"/>
    </w:rPr>
  </w:style>
  <w:style w:type="paragraph" w:customStyle="1" w:styleId="xl245">
    <w:name w:val="xl245"/>
    <w:basedOn w:val="a0"/>
    <w:rsid w:val="00331998"/>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eastAsia="Times New Roman"/>
    </w:rPr>
  </w:style>
  <w:style w:type="paragraph" w:customStyle="1" w:styleId="xl246">
    <w:name w:val="xl246"/>
    <w:basedOn w:val="a0"/>
    <w:rsid w:val="00331998"/>
    <w:pPr>
      <w:widowControl/>
      <w:pBdr>
        <w:left w:val="single" w:sz="4" w:space="0" w:color="000000"/>
        <w:bottom w:val="single" w:sz="4" w:space="0" w:color="000000"/>
      </w:pBdr>
      <w:autoSpaceDE/>
      <w:autoSpaceDN/>
      <w:adjustRightInd/>
      <w:spacing w:before="100" w:beforeAutospacing="1" w:after="100" w:afterAutospacing="1"/>
      <w:textAlignment w:val="top"/>
    </w:pPr>
    <w:rPr>
      <w:rFonts w:eastAsia="Times New Roman"/>
      <w:b/>
      <w:bCs/>
      <w:sz w:val="20"/>
      <w:szCs w:val="20"/>
    </w:rPr>
  </w:style>
  <w:style w:type="paragraph" w:customStyle="1" w:styleId="xl247">
    <w:name w:val="xl247"/>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248">
    <w:name w:val="xl248"/>
    <w:basedOn w:val="a0"/>
    <w:rsid w:val="00331998"/>
    <w:pPr>
      <w:widowControl/>
      <w:autoSpaceDE/>
      <w:autoSpaceDN/>
      <w:adjustRightInd/>
      <w:spacing w:before="100" w:beforeAutospacing="1" w:after="100" w:afterAutospacing="1"/>
      <w:textAlignment w:val="top"/>
    </w:pPr>
    <w:rPr>
      <w:rFonts w:eastAsia="Times New Roman"/>
      <w:sz w:val="20"/>
      <w:szCs w:val="20"/>
    </w:rPr>
  </w:style>
  <w:style w:type="paragraph" w:customStyle="1" w:styleId="xl249">
    <w:name w:val="xl249"/>
    <w:basedOn w:val="a0"/>
    <w:rsid w:val="00331998"/>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250">
    <w:name w:val="xl250"/>
    <w:basedOn w:val="a0"/>
    <w:rsid w:val="00331998"/>
    <w:pPr>
      <w:widowControl/>
      <w:autoSpaceDE/>
      <w:autoSpaceDN/>
      <w:adjustRightInd/>
      <w:spacing w:before="100" w:beforeAutospacing="1" w:after="100" w:afterAutospacing="1"/>
      <w:jc w:val="right"/>
      <w:textAlignment w:val="center"/>
    </w:pPr>
    <w:rPr>
      <w:rFonts w:eastAsia="Times New Roman"/>
      <w:color w:val="000000"/>
      <w:sz w:val="20"/>
      <w:szCs w:val="20"/>
    </w:rPr>
  </w:style>
  <w:style w:type="paragraph" w:customStyle="1" w:styleId="xl251">
    <w:name w:val="xl251"/>
    <w:basedOn w:val="a0"/>
    <w:rsid w:val="00331998"/>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right"/>
      <w:textAlignment w:val="center"/>
    </w:pPr>
    <w:rPr>
      <w:rFonts w:eastAsia="Times New Roman"/>
      <w:color w:val="000000"/>
      <w:sz w:val="20"/>
      <w:szCs w:val="20"/>
    </w:rPr>
  </w:style>
  <w:style w:type="paragraph" w:customStyle="1" w:styleId="xl252">
    <w:name w:val="xl252"/>
    <w:basedOn w:val="a0"/>
    <w:rsid w:val="00331998"/>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center"/>
    </w:pPr>
    <w:rPr>
      <w:rFonts w:eastAsia="Times New Roman"/>
      <w:color w:val="000000"/>
      <w:sz w:val="20"/>
      <w:szCs w:val="20"/>
    </w:rPr>
  </w:style>
  <w:style w:type="paragraph" w:customStyle="1" w:styleId="xl253">
    <w:name w:val="xl253"/>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Times New Roman"/>
      <w:color w:val="000000"/>
      <w:sz w:val="20"/>
      <w:szCs w:val="20"/>
    </w:rPr>
  </w:style>
  <w:style w:type="paragraph" w:customStyle="1" w:styleId="xl254">
    <w:name w:val="xl254"/>
    <w:basedOn w:val="a0"/>
    <w:rsid w:val="00331998"/>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b/>
      <w:bCs/>
      <w:sz w:val="20"/>
      <w:szCs w:val="20"/>
    </w:rPr>
  </w:style>
  <w:style w:type="paragraph" w:customStyle="1" w:styleId="xl255">
    <w:name w:val="xl255"/>
    <w:basedOn w:val="a0"/>
    <w:rsid w:val="00331998"/>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256">
    <w:name w:val="xl256"/>
    <w:basedOn w:val="a0"/>
    <w:rsid w:val="00331998"/>
    <w:pPr>
      <w:widowControl/>
      <w:pBdr>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257">
    <w:name w:val="xl257"/>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eastAsia="Times New Roman"/>
      <w:b/>
      <w:bCs/>
      <w:sz w:val="20"/>
      <w:szCs w:val="20"/>
    </w:rPr>
  </w:style>
  <w:style w:type="paragraph" w:customStyle="1" w:styleId="xl258">
    <w:name w:val="xl258"/>
    <w:basedOn w:val="a0"/>
    <w:rsid w:val="00331998"/>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b/>
      <w:bCs/>
      <w:color w:val="000000"/>
      <w:sz w:val="20"/>
      <w:szCs w:val="20"/>
    </w:rPr>
  </w:style>
  <w:style w:type="paragraph" w:customStyle="1" w:styleId="xl259">
    <w:name w:val="xl259"/>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b/>
      <w:bCs/>
      <w:color w:val="000000"/>
      <w:sz w:val="20"/>
      <w:szCs w:val="20"/>
    </w:rPr>
  </w:style>
  <w:style w:type="paragraph" w:customStyle="1" w:styleId="xl260">
    <w:name w:val="xl260"/>
    <w:basedOn w:val="a0"/>
    <w:rsid w:val="00331998"/>
    <w:pPr>
      <w:widowControl/>
      <w:pBdr>
        <w:left w:val="single" w:sz="4" w:space="0" w:color="000000"/>
      </w:pBdr>
      <w:autoSpaceDE/>
      <w:autoSpaceDN/>
      <w:adjustRightInd/>
      <w:spacing w:before="100" w:beforeAutospacing="1" w:after="100" w:afterAutospacing="1"/>
      <w:textAlignment w:val="top"/>
    </w:pPr>
    <w:rPr>
      <w:rFonts w:eastAsia="Times New Roman"/>
      <w:sz w:val="20"/>
      <w:szCs w:val="20"/>
    </w:rPr>
  </w:style>
  <w:style w:type="paragraph" w:customStyle="1" w:styleId="xl261">
    <w:name w:val="xl261"/>
    <w:basedOn w:val="a0"/>
    <w:rsid w:val="00331998"/>
    <w:pPr>
      <w:widowControl/>
      <w:autoSpaceDE/>
      <w:autoSpaceDN/>
      <w:adjustRightInd/>
      <w:spacing w:before="100" w:beforeAutospacing="1" w:after="100" w:afterAutospacing="1"/>
      <w:jc w:val="center"/>
      <w:textAlignment w:val="top"/>
    </w:pPr>
    <w:rPr>
      <w:rFonts w:eastAsia="Times New Roman"/>
    </w:rPr>
  </w:style>
  <w:style w:type="paragraph" w:customStyle="1" w:styleId="xl262">
    <w:name w:val="xl262"/>
    <w:basedOn w:val="a0"/>
    <w:rsid w:val="00331998"/>
    <w:pPr>
      <w:widowControl/>
      <w:autoSpaceDE/>
      <w:autoSpaceDN/>
      <w:adjustRightInd/>
      <w:spacing w:before="100" w:beforeAutospacing="1" w:after="100" w:afterAutospacing="1"/>
      <w:jc w:val="right"/>
      <w:textAlignment w:val="top"/>
    </w:pPr>
    <w:rPr>
      <w:rFonts w:eastAsia="Times New Roman"/>
      <w:sz w:val="20"/>
      <w:szCs w:val="20"/>
    </w:rPr>
  </w:style>
  <w:style w:type="paragraph" w:customStyle="1" w:styleId="xl263">
    <w:name w:val="xl263"/>
    <w:basedOn w:val="a0"/>
    <w:rsid w:val="00331998"/>
    <w:pPr>
      <w:widowControl/>
      <w:autoSpaceDE/>
      <w:autoSpaceDN/>
      <w:adjustRightInd/>
      <w:spacing w:before="100" w:beforeAutospacing="1" w:after="100" w:afterAutospacing="1"/>
      <w:jc w:val="center"/>
      <w:textAlignment w:val="center"/>
    </w:pPr>
    <w:rPr>
      <w:rFonts w:eastAsia="Times New Roman"/>
      <w:color w:val="000000"/>
      <w:sz w:val="20"/>
      <w:szCs w:val="20"/>
    </w:rPr>
  </w:style>
  <w:style w:type="paragraph" w:customStyle="1" w:styleId="xl264">
    <w:name w:val="xl264"/>
    <w:basedOn w:val="a0"/>
    <w:rsid w:val="00331998"/>
    <w:pPr>
      <w:widowControl/>
      <w:autoSpaceDE/>
      <w:autoSpaceDN/>
      <w:adjustRightInd/>
      <w:spacing w:before="100" w:beforeAutospacing="1" w:after="100" w:afterAutospacing="1"/>
      <w:jc w:val="center"/>
      <w:textAlignment w:val="top"/>
    </w:pPr>
    <w:rPr>
      <w:rFonts w:eastAsia="Times New Roman"/>
      <w:sz w:val="20"/>
      <w:szCs w:val="20"/>
    </w:rPr>
  </w:style>
  <w:style w:type="paragraph" w:customStyle="1" w:styleId="xl265">
    <w:name w:val="xl265"/>
    <w:basedOn w:val="a0"/>
    <w:rsid w:val="00331998"/>
    <w:pPr>
      <w:widowControl/>
      <w:autoSpaceDE/>
      <w:autoSpaceDN/>
      <w:adjustRightInd/>
      <w:spacing w:before="100" w:beforeAutospacing="1" w:after="100" w:afterAutospacing="1"/>
      <w:textAlignment w:val="top"/>
    </w:pPr>
    <w:rPr>
      <w:rFonts w:ascii="Calibri" w:eastAsia="Times New Roman" w:hAnsi="Calibri" w:cs="Calibri"/>
    </w:rPr>
  </w:style>
  <w:style w:type="paragraph" w:customStyle="1" w:styleId="1fb">
    <w:name w:val="Без интервала1"/>
    <w:link w:val="NoSpacingChar"/>
    <w:uiPriority w:val="99"/>
    <w:rsid w:val="003415DB"/>
    <w:pPr>
      <w:spacing w:after="0" w:line="240" w:lineRule="auto"/>
    </w:pPr>
    <w:rPr>
      <w:rFonts w:ascii="Calibri" w:eastAsia="Times New Roman" w:hAnsi="Calibri" w:cs="Times New Roman"/>
      <w:lang w:val="en-US"/>
    </w:rPr>
  </w:style>
  <w:style w:type="character" w:customStyle="1" w:styleId="NoSpacingChar">
    <w:name w:val="No Spacing Char"/>
    <w:link w:val="1fb"/>
    <w:locked/>
    <w:rsid w:val="003415DB"/>
    <w:rPr>
      <w:rFonts w:ascii="Calibri" w:eastAsia="Times New Roman" w:hAnsi="Calibri" w:cs="Times New Roman"/>
      <w:lang w:val="en-US"/>
    </w:rPr>
  </w:style>
  <w:style w:type="character" w:customStyle="1" w:styleId="aff8">
    <w:name w:val="Без интервала Знак"/>
    <w:link w:val="aff7"/>
    <w:uiPriority w:val="1"/>
    <w:rsid w:val="003415DB"/>
    <w:rPr>
      <w:rFonts w:ascii="Calibri" w:eastAsia="Times New Roman" w:hAnsi="Calibri" w:cs="Times New Roman"/>
      <w:lang w:eastAsia="ru-RU"/>
    </w:rPr>
  </w:style>
  <w:style w:type="character" w:customStyle="1" w:styleId="1fc">
    <w:name w:val="Основной текст с отступом Знак1"/>
    <w:rsid w:val="003415DB"/>
    <w:rPr>
      <w:rFonts w:ascii="Calibri" w:hAnsi="Calibri"/>
      <w:sz w:val="22"/>
      <w:szCs w:val="22"/>
    </w:rPr>
  </w:style>
  <w:style w:type="character" w:customStyle="1" w:styleId="apple-style-span">
    <w:name w:val="apple-style-span"/>
    <w:basedOn w:val="a1"/>
    <w:rsid w:val="003415DB"/>
  </w:style>
  <w:style w:type="paragraph" w:customStyle="1" w:styleId="Style36">
    <w:name w:val="Style36"/>
    <w:basedOn w:val="a0"/>
    <w:uiPriority w:val="99"/>
    <w:rsid w:val="003415DB"/>
    <w:rPr>
      <w:rFonts w:eastAsia="Times New Roman"/>
    </w:rPr>
  </w:style>
  <w:style w:type="paragraph" w:customStyle="1" w:styleId="Style37">
    <w:name w:val="Style37"/>
    <w:basedOn w:val="a0"/>
    <w:uiPriority w:val="99"/>
    <w:rsid w:val="003415DB"/>
    <w:rPr>
      <w:rFonts w:eastAsia="Times New Roman"/>
    </w:rPr>
  </w:style>
  <w:style w:type="paragraph" w:customStyle="1" w:styleId="Style40">
    <w:name w:val="Style40"/>
    <w:basedOn w:val="a0"/>
    <w:uiPriority w:val="99"/>
    <w:rsid w:val="003415DB"/>
    <w:rPr>
      <w:rFonts w:eastAsia="Times New Roman"/>
    </w:rPr>
  </w:style>
  <w:style w:type="paragraph" w:customStyle="1" w:styleId="Style57">
    <w:name w:val="Style57"/>
    <w:basedOn w:val="a0"/>
    <w:uiPriority w:val="99"/>
    <w:rsid w:val="003415DB"/>
    <w:pPr>
      <w:spacing w:line="356" w:lineRule="exact"/>
    </w:pPr>
    <w:rPr>
      <w:rFonts w:eastAsia="Times New Roman"/>
    </w:rPr>
  </w:style>
  <w:style w:type="character" w:customStyle="1" w:styleId="FontStyle67">
    <w:name w:val="Font Style67"/>
    <w:uiPriority w:val="99"/>
    <w:rsid w:val="003415DB"/>
    <w:rPr>
      <w:rFonts w:ascii="Times New Roman" w:hAnsi="Times New Roman" w:cs="Times New Roman" w:hint="default"/>
      <w:b/>
      <w:bCs w:val="0"/>
      <w:sz w:val="24"/>
    </w:rPr>
  </w:style>
  <w:style w:type="character" w:customStyle="1" w:styleId="FontStyle78">
    <w:name w:val="Font Style78"/>
    <w:uiPriority w:val="99"/>
    <w:rsid w:val="003415DB"/>
    <w:rPr>
      <w:rFonts w:ascii="Times New Roman" w:hAnsi="Times New Roman" w:cs="Times New Roman" w:hint="default"/>
      <w:b/>
      <w:bCs w:val="0"/>
      <w:sz w:val="24"/>
    </w:rPr>
  </w:style>
  <w:style w:type="character" w:customStyle="1" w:styleId="af2">
    <w:name w:val="Абзац списка Знак"/>
    <w:link w:val="af1"/>
    <w:uiPriority w:val="34"/>
    <w:locked/>
    <w:rsid w:val="003415DB"/>
    <w:rPr>
      <w:rFonts w:ascii="Calibri" w:eastAsia="Calibri" w:hAnsi="Calibri" w:cs="Times New Roman"/>
    </w:rPr>
  </w:style>
  <w:style w:type="character" w:customStyle="1" w:styleId="fontstyle01">
    <w:name w:val="fontstyle01"/>
    <w:rsid w:val="003415DB"/>
    <w:rPr>
      <w:rFonts w:ascii="Times New Roman" w:hAnsi="Times New Roman" w:cs="Times New Roman" w:hint="default"/>
      <w:b w:val="0"/>
      <w:bCs w:val="0"/>
      <w:i w:val="0"/>
      <w:iCs w:val="0"/>
      <w:color w:val="000000"/>
      <w:sz w:val="24"/>
      <w:szCs w:val="24"/>
    </w:rPr>
  </w:style>
  <w:style w:type="paragraph" w:styleId="affffd">
    <w:name w:val="caption"/>
    <w:basedOn w:val="a0"/>
    <w:next w:val="a0"/>
    <w:uiPriority w:val="35"/>
    <w:unhideWhenUsed/>
    <w:qFormat/>
    <w:rsid w:val="003415DB"/>
    <w:pPr>
      <w:widowControl/>
      <w:autoSpaceDE/>
      <w:autoSpaceDN/>
      <w:adjustRightInd/>
    </w:pPr>
    <w:rPr>
      <w:rFonts w:eastAsia="Times New Roman"/>
      <w:b/>
      <w:bCs/>
      <w:sz w:val="18"/>
      <w:szCs w:val="18"/>
    </w:rPr>
  </w:style>
  <w:style w:type="paragraph" w:styleId="2f6">
    <w:name w:val="Quote"/>
    <w:basedOn w:val="a0"/>
    <w:next w:val="a0"/>
    <w:link w:val="2f7"/>
    <w:uiPriority w:val="29"/>
    <w:qFormat/>
    <w:rsid w:val="003415DB"/>
    <w:pPr>
      <w:widowControl/>
      <w:autoSpaceDE/>
      <w:autoSpaceDN/>
      <w:adjustRightInd/>
    </w:pPr>
    <w:rPr>
      <w:rFonts w:eastAsia="Times New Roman"/>
      <w:color w:val="5A5A5A" w:themeColor="text1" w:themeTint="A5"/>
    </w:rPr>
  </w:style>
  <w:style w:type="character" w:customStyle="1" w:styleId="2f7">
    <w:name w:val="Цитата 2 Знак"/>
    <w:basedOn w:val="a1"/>
    <w:link w:val="2f6"/>
    <w:uiPriority w:val="29"/>
    <w:rsid w:val="003415DB"/>
    <w:rPr>
      <w:rFonts w:ascii="Times New Roman" w:eastAsia="Times New Roman" w:hAnsi="Times New Roman" w:cs="Times New Roman"/>
      <w:color w:val="5A5A5A" w:themeColor="text1" w:themeTint="A5"/>
      <w:sz w:val="24"/>
      <w:szCs w:val="24"/>
      <w:lang w:eastAsia="ru-RU"/>
    </w:rPr>
  </w:style>
  <w:style w:type="paragraph" w:styleId="affffe">
    <w:name w:val="Intense Quote"/>
    <w:basedOn w:val="a0"/>
    <w:next w:val="a0"/>
    <w:link w:val="afffff"/>
    <w:uiPriority w:val="30"/>
    <w:qFormat/>
    <w:rsid w:val="003415DB"/>
    <w:pPr>
      <w:widowControl/>
      <w:autoSpaceDE/>
      <w:autoSpaceDN/>
      <w:adjustRightInd/>
      <w:spacing w:before="320" w:after="480"/>
      <w:ind w:left="720" w:right="720"/>
      <w:jc w:val="center"/>
    </w:pPr>
    <w:rPr>
      <w:rFonts w:asciiTheme="majorHAnsi" w:eastAsiaTheme="majorEastAsia" w:hAnsiTheme="majorHAnsi" w:cstheme="majorBidi"/>
      <w:i/>
      <w:iCs/>
      <w:sz w:val="20"/>
      <w:szCs w:val="20"/>
    </w:rPr>
  </w:style>
  <w:style w:type="character" w:customStyle="1" w:styleId="afffff">
    <w:name w:val="Выделенная цитата Знак"/>
    <w:basedOn w:val="a1"/>
    <w:link w:val="affffe"/>
    <w:uiPriority w:val="30"/>
    <w:rsid w:val="003415DB"/>
    <w:rPr>
      <w:rFonts w:asciiTheme="majorHAnsi" w:eastAsiaTheme="majorEastAsia" w:hAnsiTheme="majorHAnsi" w:cstheme="majorBidi"/>
      <w:i/>
      <w:iCs/>
      <w:sz w:val="20"/>
      <w:szCs w:val="20"/>
      <w:lang w:eastAsia="ru-RU"/>
    </w:rPr>
  </w:style>
  <w:style w:type="character" w:styleId="afffff0">
    <w:name w:val="Subtle Emphasis"/>
    <w:uiPriority w:val="19"/>
    <w:qFormat/>
    <w:rsid w:val="003415DB"/>
    <w:rPr>
      <w:i/>
      <w:iCs/>
      <w:color w:val="5A5A5A" w:themeColor="text1" w:themeTint="A5"/>
    </w:rPr>
  </w:style>
  <w:style w:type="character" w:styleId="afffff1">
    <w:name w:val="Intense Emphasis"/>
    <w:uiPriority w:val="21"/>
    <w:qFormat/>
    <w:rsid w:val="003415DB"/>
    <w:rPr>
      <w:b/>
      <w:bCs/>
      <w:i/>
      <w:iCs/>
      <w:color w:val="auto"/>
      <w:u w:val="single"/>
    </w:rPr>
  </w:style>
  <w:style w:type="character" w:styleId="afffff2">
    <w:name w:val="Subtle Reference"/>
    <w:uiPriority w:val="31"/>
    <w:qFormat/>
    <w:rsid w:val="003415DB"/>
    <w:rPr>
      <w:smallCaps/>
    </w:rPr>
  </w:style>
  <w:style w:type="character" w:styleId="afffff3">
    <w:name w:val="Intense Reference"/>
    <w:uiPriority w:val="32"/>
    <w:qFormat/>
    <w:rsid w:val="003415DB"/>
    <w:rPr>
      <w:b/>
      <w:bCs/>
      <w:smallCaps/>
      <w:color w:val="auto"/>
    </w:rPr>
  </w:style>
  <w:style w:type="character" w:styleId="afffff4">
    <w:name w:val="Book Title"/>
    <w:uiPriority w:val="33"/>
    <w:qFormat/>
    <w:rsid w:val="003415DB"/>
    <w:rPr>
      <w:rFonts w:asciiTheme="majorHAnsi" w:eastAsiaTheme="majorEastAsia" w:hAnsiTheme="majorHAnsi" w:cstheme="majorBidi"/>
      <w:b/>
      <w:bCs/>
      <w:smallCaps/>
      <w:color w:val="auto"/>
      <w:u w:val="single"/>
    </w:rPr>
  </w:style>
  <w:style w:type="paragraph" w:customStyle="1" w:styleId="afffff5">
    <w:name w:val="Заголовок А"/>
    <w:link w:val="afffff6"/>
    <w:rsid w:val="003415DB"/>
    <w:pPr>
      <w:spacing w:after="120" w:line="240" w:lineRule="auto"/>
      <w:ind w:firstLine="709"/>
      <w:jc w:val="both"/>
    </w:pPr>
    <w:rPr>
      <w:rFonts w:ascii="Times New Roman" w:eastAsia="Times New Roman" w:hAnsi="Times New Roman" w:cs="Times New Roman"/>
      <w:b/>
      <w:sz w:val="24"/>
      <w:szCs w:val="24"/>
      <w:lang w:eastAsia="ru-RU"/>
    </w:rPr>
  </w:style>
  <w:style w:type="character" w:customStyle="1" w:styleId="afffff6">
    <w:name w:val="Заголовок А Знак"/>
    <w:link w:val="afffff5"/>
    <w:rsid w:val="003415DB"/>
    <w:rPr>
      <w:rFonts w:ascii="Times New Roman" w:eastAsia="Times New Roman" w:hAnsi="Times New Roman" w:cs="Times New Roman"/>
      <w:b/>
      <w:sz w:val="24"/>
      <w:szCs w:val="24"/>
      <w:lang w:eastAsia="ru-RU"/>
    </w:rPr>
  </w:style>
  <w:style w:type="paragraph" w:customStyle="1" w:styleId="printj">
    <w:name w:val="printj"/>
    <w:basedOn w:val="a0"/>
    <w:rsid w:val="003415DB"/>
    <w:pPr>
      <w:widowControl/>
      <w:autoSpaceDE/>
      <w:autoSpaceDN/>
      <w:adjustRightInd/>
      <w:spacing w:before="144" w:after="288"/>
      <w:jc w:val="both"/>
    </w:pPr>
    <w:rPr>
      <w:rFonts w:eastAsia="Times New Roman"/>
    </w:rPr>
  </w:style>
  <w:style w:type="paragraph" w:styleId="afffff7">
    <w:name w:val="annotation text"/>
    <w:basedOn w:val="a0"/>
    <w:link w:val="afffff8"/>
    <w:uiPriority w:val="99"/>
    <w:unhideWhenUsed/>
    <w:rsid w:val="008422A3"/>
    <w:pPr>
      <w:widowControl/>
      <w:autoSpaceDE/>
      <w:autoSpaceDN/>
      <w:adjustRightInd/>
      <w:spacing w:after="200"/>
    </w:pPr>
    <w:rPr>
      <w:rFonts w:asciiTheme="minorHAnsi" w:hAnsiTheme="minorHAnsi" w:cstheme="minorBidi"/>
      <w:sz w:val="20"/>
      <w:szCs w:val="20"/>
    </w:rPr>
  </w:style>
  <w:style w:type="character" w:customStyle="1" w:styleId="afffff8">
    <w:name w:val="Текст примечания Знак"/>
    <w:basedOn w:val="a1"/>
    <w:link w:val="afffff7"/>
    <w:uiPriority w:val="99"/>
    <w:rsid w:val="008422A3"/>
    <w:rPr>
      <w:rFonts w:eastAsiaTheme="minorEastAsia"/>
      <w:sz w:val="20"/>
      <w:szCs w:val="20"/>
      <w:lang w:eastAsia="ru-RU"/>
    </w:rPr>
  </w:style>
  <w:style w:type="paragraph" w:styleId="afffff9">
    <w:name w:val="annotation subject"/>
    <w:basedOn w:val="afffff7"/>
    <w:next w:val="afffff7"/>
    <w:link w:val="afffffa"/>
    <w:uiPriority w:val="99"/>
    <w:unhideWhenUsed/>
    <w:rsid w:val="008422A3"/>
    <w:rPr>
      <w:b/>
      <w:bCs/>
    </w:rPr>
  </w:style>
  <w:style w:type="character" w:customStyle="1" w:styleId="afffffa">
    <w:name w:val="Тема примечания Знак"/>
    <w:basedOn w:val="afffff8"/>
    <w:link w:val="afffff9"/>
    <w:uiPriority w:val="99"/>
    <w:rsid w:val="008422A3"/>
    <w:rPr>
      <w:rFonts w:eastAsiaTheme="minorEastAsia"/>
      <w:b/>
      <w:bCs/>
      <w:sz w:val="20"/>
      <w:szCs w:val="20"/>
      <w:lang w:eastAsia="ru-RU"/>
    </w:rPr>
  </w:style>
  <w:style w:type="paragraph" w:customStyle="1" w:styleId="1fd">
    <w:name w:val="Текст сноски1"/>
    <w:basedOn w:val="a0"/>
    <w:next w:val="afff7"/>
    <w:uiPriority w:val="99"/>
    <w:rsid w:val="008422A3"/>
    <w:pPr>
      <w:widowControl/>
      <w:autoSpaceDE/>
      <w:autoSpaceDN/>
      <w:adjustRightInd/>
    </w:pPr>
    <w:rPr>
      <w:rFonts w:asciiTheme="minorHAnsi" w:hAnsiTheme="minorHAnsi" w:cstheme="minorBidi"/>
      <w:sz w:val="20"/>
      <w:szCs w:val="20"/>
    </w:rPr>
  </w:style>
  <w:style w:type="character" w:styleId="afffffb">
    <w:name w:val="annotation reference"/>
    <w:basedOn w:val="a1"/>
    <w:link w:val="1fe"/>
    <w:uiPriority w:val="99"/>
    <w:unhideWhenUsed/>
    <w:rsid w:val="008422A3"/>
    <w:rPr>
      <w:sz w:val="16"/>
      <w:szCs w:val="16"/>
    </w:rPr>
  </w:style>
  <w:style w:type="character" w:customStyle="1" w:styleId="1ff">
    <w:name w:val="Текст сноски Знак1"/>
    <w:basedOn w:val="a1"/>
    <w:uiPriority w:val="99"/>
    <w:locked/>
    <w:rsid w:val="008422A3"/>
    <w:rPr>
      <w:rFonts w:eastAsiaTheme="minorEastAsia"/>
      <w:sz w:val="20"/>
      <w:szCs w:val="20"/>
      <w:lang w:eastAsia="ru-RU"/>
    </w:rPr>
  </w:style>
  <w:style w:type="paragraph" w:styleId="afffffc">
    <w:name w:val="Document Map"/>
    <w:basedOn w:val="a0"/>
    <w:link w:val="afffffd"/>
    <w:semiHidden/>
    <w:rsid w:val="006C6BB1"/>
    <w:pPr>
      <w:widowControl/>
      <w:shd w:val="clear" w:color="auto" w:fill="000080"/>
      <w:autoSpaceDE/>
      <w:autoSpaceDN/>
      <w:adjustRightInd/>
    </w:pPr>
    <w:rPr>
      <w:rFonts w:ascii="Tahoma" w:eastAsia="Times New Roman" w:hAnsi="Tahoma" w:cs="Tahoma"/>
      <w:sz w:val="20"/>
      <w:szCs w:val="20"/>
    </w:rPr>
  </w:style>
  <w:style w:type="character" w:customStyle="1" w:styleId="afffffd">
    <w:name w:val="Схема документа Знак"/>
    <w:basedOn w:val="a1"/>
    <w:link w:val="afffffc"/>
    <w:semiHidden/>
    <w:rsid w:val="006C6BB1"/>
    <w:rPr>
      <w:rFonts w:ascii="Tahoma" w:eastAsia="Times New Roman" w:hAnsi="Tahoma" w:cs="Tahoma"/>
      <w:sz w:val="20"/>
      <w:szCs w:val="20"/>
      <w:shd w:val="clear" w:color="auto" w:fill="000080"/>
      <w:lang w:eastAsia="ru-RU"/>
    </w:rPr>
  </w:style>
  <w:style w:type="paragraph" w:customStyle="1" w:styleId="Style33">
    <w:name w:val="Style33"/>
    <w:basedOn w:val="a0"/>
    <w:uiPriority w:val="99"/>
    <w:rsid w:val="006C6BB1"/>
    <w:rPr>
      <w:rFonts w:eastAsia="Times New Roman"/>
    </w:rPr>
  </w:style>
  <w:style w:type="paragraph" w:customStyle="1" w:styleId="Style25">
    <w:name w:val="Style25"/>
    <w:basedOn w:val="a0"/>
    <w:uiPriority w:val="99"/>
    <w:rsid w:val="006C6BB1"/>
    <w:rPr>
      <w:rFonts w:eastAsia="Times New Roman"/>
    </w:rPr>
  </w:style>
  <w:style w:type="character" w:customStyle="1" w:styleId="FontStyle79">
    <w:name w:val="Font Style79"/>
    <w:uiPriority w:val="99"/>
    <w:rsid w:val="006C6BB1"/>
    <w:rPr>
      <w:rFonts w:ascii="Times New Roman" w:hAnsi="Times New Roman" w:cs="Times New Roman" w:hint="default"/>
      <w:b/>
      <w:bCs w:val="0"/>
      <w:sz w:val="10"/>
    </w:rPr>
  </w:style>
  <w:style w:type="character" w:customStyle="1" w:styleId="FontStyle82">
    <w:name w:val="Font Style82"/>
    <w:uiPriority w:val="99"/>
    <w:rsid w:val="006C6BB1"/>
    <w:rPr>
      <w:rFonts w:ascii="Times New Roman" w:hAnsi="Times New Roman" w:cs="Times New Roman" w:hint="default"/>
      <w:sz w:val="24"/>
    </w:rPr>
  </w:style>
  <w:style w:type="table" w:styleId="-1">
    <w:name w:val="Table Web 1"/>
    <w:basedOn w:val="a2"/>
    <w:rsid w:val="006C6BB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rsid w:val="006C6BB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2"/>
    <w:rsid w:val="006C6BB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e">
    <w:name w:val="Table Elegant"/>
    <w:basedOn w:val="a2"/>
    <w:rsid w:val="006C6BB1"/>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
    <w:name w:val="Знак Знак Знак Знак"/>
    <w:basedOn w:val="a0"/>
    <w:rsid w:val="005D1420"/>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102">
    <w:name w:val="10"/>
    <w:basedOn w:val="a0"/>
    <w:next w:val="af3"/>
    <w:qFormat/>
    <w:rsid w:val="005D1420"/>
    <w:pPr>
      <w:widowControl/>
      <w:autoSpaceDE/>
      <w:autoSpaceDN/>
      <w:adjustRightInd/>
      <w:jc w:val="center"/>
    </w:pPr>
    <w:rPr>
      <w:rFonts w:eastAsia="Times New Roman"/>
      <w:b/>
      <w:bCs/>
      <w:lang w:val="x-none" w:eastAsia="x-none"/>
    </w:rPr>
  </w:style>
  <w:style w:type="paragraph" w:customStyle="1" w:styleId="123">
    <w:name w:val="Знак Знак Знак Знак12"/>
    <w:basedOn w:val="a0"/>
    <w:rsid w:val="005D1420"/>
    <w:pPr>
      <w:widowControl/>
      <w:autoSpaceDE/>
      <w:autoSpaceDN/>
      <w:adjustRightInd/>
      <w:spacing w:after="160" w:line="240" w:lineRule="exact"/>
    </w:pPr>
    <w:rPr>
      <w:rFonts w:ascii="Verdana" w:eastAsia="Times New Roman" w:hAnsi="Verdana"/>
      <w:sz w:val="20"/>
      <w:szCs w:val="20"/>
      <w:lang w:val="en-US" w:eastAsia="en-US"/>
    </w:rPr>
  </w:style>
  <w:style w:type="table" w:customStyle="1" w:styleId="57">
    <w:name w:val="Сетка таблицы5"/>
    <w:basedOn w:val="a2"/>
    <w:next w:val="af6"/>
    <w:rsid w:val="005D142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266">
    <w:name w:val="xl266"/>
    <w:basedOn w:val="a0"/>
    <w:rsid w:val="005D1420"/>
    <w:pPr>
      <w:widowControl/>
      <w:autoSpaceDE/>
      <w:autoSpaceDN/>
      <w:adjustRightInd/>
      <w:spacing w:before="100" w:beforeAutospacing="1" w:after="100" w:afterAutospacing="1"/>
    </w:pPr>
    <w:rPr>
      <w:rFonts w:ascii="Calibri" w:eastAsia="Times New Roman" w:hAnsi="Calibri" w:cs="Calibri"/>
      <w:color w:val="000000"/>
      <w:sz w:val="22"/>
      <w:szCs w:val="22"/>
    </w:rPr>
  </w:style>
  <w:style w:type="paragraph" w:customStyle="1" w:styleId="xl267">
    <w:name w:val="xl267"/>
    <w:basedOn w:val="a0"/>
    <w:rsid w:val="005D1420"/>
    <w:pPr>
      <w:widowControl/>
      <w:autoSpaceDE/>
      <w:autoSpaceDN/>
      <w:adjustRightInd/>
      <w:spacing w:before="100" w:beforeAutospacing="1" w:after="100" w:afterAutospacing="1"/>
    </w:pPr>
    <w:rPr>
      <w:rFonts w:ascii="Calibri" w:eastAsia="Times New Roman" w:hAnsi="Calibri" w:cs="Calibri"/>
      <w:color w:val="000000"/>
      <w:sz w:val="22"/>
      <w:szCs w:val="22"/>
    </w:rPr>
  </w:style>
  <w:style w:type="paragraph" w:customStyle="1" w:styleId="xl268">
    <w:name w:val="xl268"/>
    <w:basedOn w:val="a0"/>
    <w:rsid w:val="005D1420"/>
    <w:pPr>
      <w:widowControl/>
      <w:autoSpaceDE/>
      <w:autoSpaceDN/>
      <w:adjustRightInd/>
      <w:spacing w:before="100" w:beforeAutospacing="1" w:after="100" w:afterAutospacing="1"/>
    </w:pPr>
    <w:rPr>
      <w:rFonts w:eastAsia="Times New Roman"/>
      <w:i/>
      <w:iCs/>
      <w:color w:val="000000"/>
    </w:rPr>
  </w:style>
  <w:style w:type="paragraph" w:customStyle="1" w:styleId="xl269">
    <w:name w:val="xl269"/>
    <w:basedOn w:val="a0"/>
    <w:rsid w:val="005D1420"/>
    <w:pPr>
      <w:widowControl/>
      <w:autoSpaceDE/>
      <w:autoSpaceDN/>
      <w:adjustRightInd/>
      <w:spacing w:before="100" w:beforeAutospacing="1" w:after="100" w:afterAutospacing="1"/>
    </w:pPr>
    <w:rPr>
      <w:rFonts w:eastAsia="Times New Roman"/>
    </w:rPr>
  </w:style>
  <w:style w:type="paragraph" w:customStyle="1" w:styleId="xl270">
    <w:name w:val="xl270"/>
    <w:basedOn w:val="a0"/>
    <w:rsid w:val="005D1420"/>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eastAsia="Times New Roman"/>
      <w:color w:val="000000"/>
    </w:rPr>
  </w:style>
  <w:style w:type="paragraph" w:customStyle="1" w:styleId="xl271">
    <w:name w:val="xl271"/>
    <w:basedOn w:val="a0"/>
    <w:rsid w:val="005D1420"/>
    <w:pPr>
      <w:widowControl/>
      <w:pBdr>
        <w:top w:val="single" w:sz="4" w:space="0" w:color="000000"/>
        <w:right w:val="single" w:sz="4" w:space="0" w:color="000000"/>
      </w:pBdr>
      <w:autoSpaceDE/>
      <w:autoSpaceDN/>
      <w:adjustRightInd/>
      <w:spacing w:before="100" w:beforeAutospacing="1" w:after="100" w:afterAutospacing="1"/>
      <w:jc w:val="center"/>
    </w:pPr>
    <w:rPr>
      <w:rFonts w:eastAsia="Times New Roman"/>
      <w:color w:val="000000"/>
    </w:rPr>
  </w:style>
  <w:style w:type="paragraph" w:customStyle="1" w:styleId="xl272">
    <w:name w:val="xl272"/>
    <w:basedOn w:val="a0"/>
    <w:rsid w:val="005D1420"/>
    <w:pPr>
      <w:widowControl/>
      <w:pBdr>
        <w:left w:val="single" w:sz="4" w:space="0" w:color="000000"/>
        <w:bottom w:val="single" w:sz="4" w:space="0" w:color="000000"/>
        <w:right w:val="single" w:sz="4" w:space="0" w:color="000000"/>
      </w:pBdr>
      <w:autoSpaceDE/>
      <w:autoSpaceDN/>
      <w:adjustRightInd/>
      <w:spacing w:before="100" w:beforeAutospacing="1" w:after="100" w:afterAutospacing="1"/>
    </w:pPr>
    <w:rPr>
      <w:rFonts w:eastAsia="Times New Roman"/>
      <w:b/>
      <w:bCs/>
    </w:rPr>
  </w:style>
  <w:style w:type="paragraph" w:customStyle="1" w:styleId="xl273">
    <w:name w:val="xl273"/>
    <w:basedOn w:val="a0"/>
    <w:rsid w:val="005D1420"/>
    <w:pPr>
      <w:widowControl/>
      <w:pBdr>
        <w:bottom w:val="single" w:sz="4" w:space="0" w:color="000000"/>
        <w:right w:val="single" w:sz="4" w:space="0" w:color="000000"/>
      </w:pBdr>
      <w:autoSpaceDE/>
      <w:autoSpaceDN/>
      <w:adjustRightInd/>
      <w:spacing w:before="100" w:beforeAutospacing="1" w:after="100" w:afterAutospacing="1"/>
      <w:jc w:val="center"/>
    </w:pPr>
    <w:rPr>
      <w:rFonts w:eastAsia="Times New Roman"/>
      <w:b/>
      <w:bCs/>
      <w:color w:val="000000"/>
    </w:rPr>
  </w:style>
  <w:style w:type="paragraph" w:customStyle="1" w:styleId="xl274">
    <w:name w:val="xl274"/>
    <w:basedOn w:val="a0"/>
    <w:rsid w:val="005D1420"/>
    <w:pPr>
      <w:widowControl/>
      <w:autoSpaceDE/>
      <w:autoSpaceDN/>
      <w:adjustRightInd/>
      <w:spacing w:before="100" w:beforeAutospacing="1" w:after="100" w:afterAutospacing="1"/>
    </w:pPr>
    <w:rPr>
      <w:rFonts w:eastAsia="Times New Roman"/>
    </w:rPr>
  </w:style>
  <w:style w:type="character" w:customStyle="1" w:styleId="doccaption">
    <w:name w:val="doccaption"/>
    <w:basedOn w:val="a1"/>
    <w:rsid w:val="005D1420"/>
  </w:style>
  <w:style w:type="paragraph" w:customStyle="1" w:styleId="2f8">
    <w:name w:val="Обычный2"/>
    <w:rsid w:val="005D1420"/>
    <w:pPr>
      <w:snapToGrid w:val="0"/>
      <w:spacing w:after="0" w:line="240" w:lineRule="auto"/>
    </w:pPr>
    <w:rPr>
      <w:rFonts w:ascii="Arial" w:eastAsia="Calibri" w:hAnsi="Arial" w:cs="Arial"/>
      <w:sz w:val="18"/>
      <w:szCs w:val="18"/>
      <w:lang w:eastAsia="ru-RU"/>
    </w:rPr>
  </w:style>
  <w:style w:type="paragraph" w:customStyle="1" w:styleId="4c">
    <w:name w:val="Основной текст4"/>
    <w:basedOn w:val="a0"/>
    <w:rsid w:val="005D1420"/>
    <w:pPr>
      <w:shd w:val="clear" w:color="auto" w:fill="FFFFFF"/>
      <w:autoSpaceDE/>
      <w:autoSpaceDN/>
      <w:adjustRightInd/>
      <w:spacing w:after="60" w:line="0" w:lineRule="atLeast"/>
      <w:ind w:hanging="1980"/>
      <w:jc w:val="center"/>
    </w:pPr>
    <w:rPr>
      <w:rFonts w:eastAsia="Times New Roman"/>
      <w:sz w:val="20"/>
      <w:szCs w:val="20"/>
      <w:lang w:val="x-none" w:eastAsia="x-none"/>
    </w:rPr>
  </w:style>
  <w:style w:type="paragraph" w:customStyle="1" w:styleId="95">
    <w:name w:val="9"/>
    <w:basedOn w:val="a0"/>
    <w:next w:val="af3"/>
    <w:qFormat/>
    <w:rsid w:val="00CB0EAD"/>
    <w:pPr>
      <w:widowControl/>
      <w:autoSpaceDE/>
      <w:autoSpaceDN/>
      <w:adjustRightInd/>
      <w:jc w:val="center"/>
    </w:pPr>
    <w:rPr>
      <w:rFonts w:eastAsia="Times New Roman"/>
      <w:b/>
      <w:bCs/>
      <w:lang w:val="x-none" w:eastAsia="x-none"/>
    </w:rPr>
  </w:style>
  <w:style w:type="paragraph" w:customStyle="1" w:styleId="xl275">
    <w:name w:val="xl275"/>
    <w:basedOn w:val="a0"/>
    <w:rsid w:val="00F92DC0"/>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eastAsia="Times New Roman"/>
      <w:color w:val="000000"/>
    </w:rPr>
  </w:style>
  <w:style w:type="paragraph" w:customStyle="1" w:styleId="xl276">
    <w:name w:val="xl276"/>
    <w:basedOn w:val="a0"/>
    <w:rsid w:val="00F92DC0"/>
    <w:pPr>
      <w:widowControl/>
      <w:autoSpaceDE/>
      <w:autoSpaceDN/>
      <w:adjustRightInd/>
      <w:spacing w:before="100" w:beforeAutospacing="1" w:after="100" w:afterAutospacing="1"/>
      <w:jc w:val="center"/>
    </w:pPr>
    <w:rPr>
      <w:rFonts w:eastAsia="Times New Roman"/>
      <w:i/>
      <w:iCs/>
    </w:rPr>
  </w:style>
  <w:style w:type="paragraph" w:customStyle="1" w:styleId="xl277">
    <w:name w:val="xl277"/>
    <w:basedOn w:val="a0"/>
    <w:rsid w:val="00F92DC0"/>
    <w:pPr>
      <w:widowControl/>
      <w:pBdr>
        <w:top w:val="single" w:sz="4" w:space="0" w:color="000000"/>
        <w:left w:val="single" w:sz="4" w:space="0" w:color="000000"/>
      </w:pBdr>
      <w:autoSpaceDE/>
      <w:autoSpaceDN/>
      <w:adjustRightInd/>
      <w:spacing w:before="100" w:beforeAutospacing="1" w:after="100" w:afterAutospacing="1"/>
      <w:jc w:val="center"/>
    </w:pPr>
    <w:rPr>
      <w:rFonts w:eastAsia="Times New Roman"/>
      <w:i/>
      <w:iCs/>
      <w:color w:val="000000"/>
    </w:rPr>
  </w:style>
  <w:style w:type="paragraph" w:customStyle="1" w:styleId="xl278">
    <w:name w:val="xl278"/>
    <w:basedOn w:val="a0"/>
    <w:rsid w:val="00F92DC0"/>
    <w:pPr>
      <w:widowControl/>
      <w:autoSpaceDE/>
      <w:autoSpaceDN/>
      <w:adjustRightInd/>
      <w:spacing w:before="100" w:beforeAutospacing="1" w:after="100" w:afterAutospacing="1"/>
      <w:jc w:val="right"/>
    </w:pPr>
    <w:rPr>
      <w:rFonts w:eastAsia="Times New Roman"/>
      <w:color w:val="000000"/>
    </w:rPr>
  </w:style>
  <w:style w:type="paragraph" w:customStyle="1" w:styleId="xl279">
    <w:name w:val="xl279"/>
    <w:basedOn w:val="a0"/>
    <w:rsid w:val="00F92DC0"/>
    <w:pPr>
      <w:widowControl/>
      <w:autoSpaceDE/>
      <w:autoSpaceDN/>
      <w:adjustRightInd/>
      <w:spacing w:before="100" w:beforeAutospacing="1" w:after="100" w:afterAutospacing="1"/>
      <w:jc w:val="center"/>
    </w:pPr>
    <w:rPr>
      <w:rFonts w:eastAsia="Times New Roman"/>
      <w:color w:val="000000"/>
    </w:rPr>
  </w:style>
  <w:style w:type="paragraph" w:customStyle="1" w:styleId="xl280">
    <w:name w:val="xl280"/>
    <w:basedOn w:val="a0"/>
    <w:rsid w:val="00F92DC0"/>
    <w:pPr>
      <w:widowControl/>
      <w:autoSpaceDE/>
      <w:autoSpaceDN/>
      <w:adjustRightInd/>
      <w:spacing w:before="100" w:beforeAutospacing="1" w:after="100" w:afterAutospacing="1"/>
      <w:jc w:val="center"/>
    </w:pPr>
    <w:rPr>
      <w:rFonts w:eastAsia="Times New Roman"/>
    </w:rPr>
  </w:style>
  <w:style w:type="paragraph" w:customStyle="1" w:styleId="xl281">
    <w:name w:val="xl281"/>
    <w:basedOn w:val="a0"/>
    <w:rsid w:val="00F92DC0"/>
    <w:pPr>
      <w:widowControl/>
      <w:autoSpaceDE/>
      <w:autoSpaceDN/>
      <w:adjustRightInd/>
      <w:spacing w:before="100" w:beforeAutospacing="1" w:after="100" w:afterAutospacing="1"/>
      <w:jc w:val="center"/>
      <w:textAlignment w:val="center"/>
    </w:pPr>
    <w:rPr>
      <w:rFonts w:eastAsia="Times New Roman"/>
    </w:rPr>
  </w:style>
  <w:style w:type="paragraph" w:customStyle="1" w:styleId="xl282">
    <w:name w:val="xl282"/>
    <w:basedOn w:val="a0"/>
    <w:rsid w:val="00F92DC0"/>
    <w:pPr>
      <w:widowControl/>
      <w:autoSpaceDE/>
      <w:autoSpaceDN/>
      <w:adjustRightInd/>
      <w:spacing w:before="100" w:beforeAutospacing="1" w:after="100" w:afterAutospacing="1"/>
    </w:pPr>
    <w:rPr>
      <w:rFonts w:eastAsia="Times New Roman"/>
    </w:rPr>
  </w:style>
  <w:style w:type="character" w:customStyle="1" w:styleId="1ff0">
    <w:name w:val="Заголовок Знак1"/>
    <w:basedOn w:val="a1"/>
    <w:uiPriority w:val="10"/>
    <w:rsid w:val="00B127BB"/>
    <w:rPr>
      <w:rFonts w:ascii="Times New Roman" w:eastAsia="Times New Roman" w:hAnsi="Times New Roman" w:cs="Times New Roman"/>
      <w:b/>
      <w:bCs/>
      <w:sz w:val="24"/>
      <w:szCs w:val="24"/>
      <w:lang w:val="x-none" w:eastAsia="x-none"/>
    </w:rPr>
  </w:style>
  <w:style w:type="table" w:customStyle="1" w:styleId="6b">
    <w:name w:val="Сетка таблицы6"/>
    <w:basedOn w:val="a2"/>
    <w:next w:val="af6"/>
    <w:rsid w:val="00F8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6">
    <w:name w:val="8"/>
    <w:basedOn w:val="a0"/>
    <w:next w:val="a6"/>
    <w:uiPriority w:val="99"/>
    <w:unhideWhenUsed/>
    <w:rsid w:val="00F87E19"/>
    <w:pPr>
      <w:widowControl/>
      <w:autoSpaceDE/>
      <w:autoSpaceDN/>
      <w:adjustRightInd/>
      <w:spacing w:before="100" w:beforeAutospacing="1" w:after="100" w:afterAutospacing="1"/>
    </w:pPr>
    <w:rPr>
      <w:rFonts w:eastAsia="Times New Roman"/>
      <w:color w:val="000000"/>
    </w:rPr>
  </w:style>
  <w:style w:type="paragraph" w:customStyle="1" w:styleId="righpt">
    <w:name w:val="righpt"/>
    <w:basedOn w:val="a0"/>
    <w:rsid w:val="00F87E19"/>
    <w:pPr>
      <w:widowControl/>
      <w:autoSpaceDE/>
      <w:autoSpaceDN/>
      <w:adjustRightInd/>
      <w:spacing w:before="100" w:beforeAutospacing="1" w:after="100" w:afterAutospacing="1"/>
    </w:pPr>
    <w:rPr>
      <w:rFonts w:eastAsia="Times New Roman"/>
    </w:rPr>
  </w:style>
  <w:style w:type="paragraph" w:customStyle="1" w:styleId="cenpt">
    <w:name w:val="cenpt"/>
    <w:basedOn w:val="a0"/>
    <w:rsid w:val="00F87E19"/>
    <w:pPr>
      <w:widowControl/>
      <w:autoSpaceDE/>
      <w:autoSpaceDN/>
      <w:adjustRightInd/>
      <w:spacing w:before="100" w:beforeAutospacing="1" w:after="100" w:afterAutospacing="1"/>
    </w:pPr>
    <w:rPr>
      <w:rFonts w:eastAsia="Times New Roman"/>
    </w:rPr>
  </w:style>
  <w:style w:type="paragraph" w:customStyle="1" w:styleId="justppt">
    <w:name w:val="justppt"/>
    <w:basedOn w:val="a0"/>
    <w:rsid w:val="00F87E19"/>
    <w:pPr>
      <w:widowControl/>
      <w:autoSpaceDE/>
      <w:autoSpaceDN/>
      <w:adjustRightInd/>
      <w:spacing w:before="100" w:beforeAutospacing="1" w:after="100" w:afterAutospacing="1"/>
    </w:pPr>
    <w:rPr>
      <w:rFonts w:eastAsia="Times New Roman"/>
    </w:rPr>
  </w:style>
  <w:style w:type="paragraph" w:customStyle="1" w:styleId="simpleftp">
    <w:name w:val="simpleftp"/>
    <w:basedOn w:val="a0"/>
    <w:rsid w:val="00F87E19"/>
    <w:pPr>
      <w:widowControl/>
      <w:autoSpaceDE/>
      <w:autoSpaceDN/>
      <w:adjustRightInd/>
      <w:spacing w:before="100" w:beforeAutospacing="1" w:after="100" w:afterAutospacing="1"/>
    </w:pPr>
    <w:rPr>
      <w:rFonts w:eastAsia="Times New Roman"/>
    </w:rPr>
  </w:style>
  <w:style w:type="paragraph" w:customStyle="1" w:styleId="1KGK9">
    <w:name w:val="1KG=K9"/>
    <w:rsid w:val="00F87E19"/>
    <w:pPr>
      <w:spacing w:after="0" w:line="240" w:lineRule="auto"/>
    </w:pPr>
    <w:rPr>
      <w:rFonts w:ascii="Arial" w:eastAsia="Times New Roman" w:hAnsi="Arial" w:cs="Arial"/>
      <w:sz w:val="24"/>
      <w:szCs w:val="24"/>
      <w:lang w:val="en-AU"/>
    </w:rPr>
  </w:style>
  <w:style w:type="paragraph" w:customStyle="1" w:styleId="1KGK93">
    <w:name w:val="1KG=K93"/>
    <w:rsid w:val="00F87E19"/>
    <w:pPr>
      <w:spacing w:after="0" w:line="240" w:lineRule="auto"/>
    </w:pPr>
    <w:rPr>
      <w:rFonts w:ascii="Arial" w:eastAsia="Times New Roman" w:hAnsi="Arial" w:cs="Arial"/>
      <w:sz w:val="24"/>
      <w:szCs w:val="24"/>
      <w:lang w:val="en-AU"/>
    </w:rPr>
  </w:style>
  <w:style w:type="table" w:customStyle="1" w:styleId="312">
    <w:name w:val="Сетка таблицы31"/>
    <w:basedOn w:val="a2"/>
    <w:next w:val="af6"/>
    <w:rsid w:val="00FE652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76">
    <w:name w:val="7"/>
    <w:basedOn w:val="a0"/>
    <w:next w:val="af3"/>
    <w:qFormat/>
    <w:rsid w:val="00164F24"/>
    <w:pPr>
      <w:widowControl/>
      <w:autoSpaceDE/>
      <w:autoSpaceDN/>
      <w:adjustRightInd/>
      <w:jc w:val="center"/>
    </w:pPr>
    <w:rPr>
      <w:rFonts w:eastAsia="Times New Roman"/>
      <w:b/>
      <w:bCs/>
      <w:lang w:val="x-none" w:eastAsia="x-none"/>
    </w:rPr>
  </w:style>
  <w:style w:type="table" w:customStyle="1" w:styleId="124">
    <w:name w:val="Сетка таблицы12"/>
    <w:basedOn w:val="a2"/>
    <w:next w:val="af6"/>
    <w:uiPriority w:val="39"/>
    <w:rsid w:val="00FE652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2"/>
    <w:next w:val="af6"/>
    <w:uiPriority w:val="59"/>
    <w:rsid w:val="00FE652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61">
    <w:name w:val="Font Style61"/>
    <w:rsid w:val="00FE6524"/>
    <w:rPr>
      <w:rFonts w:ascii="Times New Roman" w:hAnsi="Times New Roman" w:cs="Times New Roman"/>
      <w:b/>
      <w:bCs/>
      <w:spacing w:val="10"/>
      <w:sz w:val="22"/>
      <w:szCs w:val="22"/>
    </w:rPr>
  </w:style>
  <w:style w:type="paragraph" w:customStyle="1" w:styleId="s3">
    <w:name w:val="s_3"/>
    <w:basedOn w:val="a0"/>
    <w:rsid w:val="00FE6524"/>
    <w:pPr>
      <w:widowControl/>
      <w:autoSpaceDE/>
      <w:autoSpaceDN/>
      <w:adjustRightInd/>
      <w:spacing w:before="100" w:beforeAutospacing="1" w:after="100" w:afterAutospacing="1"/>
    </w:pPr>
    <w:rPr>
      <w:rFonts w:eastAsia="Times New Roman"/>
    </w:rPr>
  </w:style>
  <w:style w:type="paragraph" w:customStyle="1" w:styleId="1ff1">
    <w:name w:val="Знак1"/>
    <w:basedOn w:val="a0"/>
    <w:rsid w:val="00256E2E"/>
    <w:pPr>
      <w:widowControl/>
      <w:autoSpaceDE/>
      <w:autoSpaceDN/>
      <w:adjustRightInd/>
      <w:spacing w:after="160" w:line="240" w:lineRule="exact"/>
    </w:pPr>
    <w:rPr>
      <w:rFonts w:ascii="Verdana" w:eastAsia="Times New Roman" w:hAnsi="Verdana"/>
      <w:sz w:val="20"/>
      <w:szCs w:val="20"/>
      <w:lang w:val="en-US" w:eastAsia="en-US"/>
    </w:rPr>
  </w:style>
  <w:style w:type="table" w:customStyle="1" w:styleId="77">
    <w:name w:val="Сетка таблицы7"/>
    <w:basedOn w:val="a2"/>
    <w:next w:val="af6"/>
    <w:uiPriority w:val="39"/>
    <w:rsid w:val="00256E2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0"/>
    <w:rsid w:val="00256E2E"/>
    <w:pPr>
      <w:widowControl/>
      <w:autoSpaceDE/>
      <w:autoSpaceDN/>
      <w:adjustRightInd/>
      <w:spacing w:before="100" w:beforeAutospacing="1" w:after="100" w:afterAutospacing="1"/>
    </w:pPr>
    <w:rPr>
      <w:rFonts w:eastAsia="Times New Roman"/>
    </w:rPr>
  </w:style>
  <w:style w:type="paragraph" w:customStyle="1" w:styleId="empty">
    <w:name w:val="empty"/>
    <w:basedOn w:val="a0"/>
    <w:rsid w:val="00256E2E"/>
    <w:pPr>
      <w:widowControl/>
      <w:autoSpaceDE/>
      <w:autoSpaceDN/>
      <w:adjustRightInd/>
      <w:spacing w:before="100" w:beforeAutospacing="1" w:after="100" w:afterAutospacing="1"/>
    </w:pPr>
    <w:rPr>
      <w:rFonts w:eastAsia="Times New Roman"/>
    </w:rPr>
  </w:style>
  <w:style w:type="table" w:customStyle="1" w:styleId="87">
    <w:name w:val="Сетка таблицы8"/>
    <w:basedOn w:val="a2"/>
    <w:next w:val="af6"/>
    <w:uiPriority w:val="39"/>
    <w:rsid w:val="00164F2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unformattext">
    <w:name w:val="unformattext"/>
    <w:basedOn w:val="a0"/>
    <w:uiPriority w:val="99"/>
    <w:rsid w:val="00FE5AB2"/>
    <w:pPr>
      <w:widowControl/>
      <w:autoSpaceDE/>
      <w:autoSpaceDN/>
      <w:adjustRightInd/>
      <w:spacing w:before="100" w:beforeAutospacing="1" w:after="100" w:afterAutospacing="1"/>
    </w:pPr>
    <w:rPr>
      <w:rFonts w:eastAsia="Times New Roman"/>
    </w:rPr>
  </w:style>
  <w:style w:type="paragraph" w:customStyle="1" w:styleId="headertext">
    <w:name w:val="headertext"/>
    <w:basedOn w:val="a0"/>
    <w:rsid w:val="00FE5AB2"/>
    <w:pPr>
      <w:widowControl/>
      <w:autoSpaceDE/>
      <w:autoSpaceDN/>
      <w:adjustRightInd/>
      <w:spacing w:before="100" w:beforeAutospacing="1" w:after="100" w:afterAutospacing="1"/>
    </w:pPr>
    <w:rPr>
      <w:rFonts w:eastAsia="Times New Roman"/>
    </w:rPr>
  </w:style>
  <w:style w:type="paragraph" w:customStyle="1" w:styleId="xl283">
    <w:name w:val="xl283"/>
    <w:basedOn w:val="a0"/>
    <w:rsid w:val="006D4800"/>
    <w:pPr>
      <w:widowControl/>
      <w:autoSpaceDE/>
      <w:autoSpaceDN/>
      <w:adjustRightInd/>
      <w:spacing w:before="100" w:beforeAutospacing="1" w:after="100" w:afterAutospacing="1"/>
    </w:pPr>
    <w:rPr>
      <w:rFonts w:eastAsia="Times New Roman"/>
      <w:b/>
      <w:bCs/>
    </w:rPr>
  </w:style>
  <w:style w:type="paragraph" w:customStyle="1" w:styleId="xl284">
    <w:name w:val="xl284"/>
    <w:basedOn w:val="a0"/>
    <w:rsid w:val="006D4800"/>
    <w:pPr>
      <w:widowControl/>
      <w:autoSpaceDE/>
      <w:autoSpaceDN/>
      <w:adjustRightInd/>
      <w:spacing w:before="100" w:beforeAutospacing="1" w:after="100" w:afterAutospacing="1"/>
    </w:pPr>
    <w:rPr>
      <w:rFonts w:eastAsia="Times New Roman"/>
      <w:b/>
      <w:bCs/>
    </w:rPr>
  </w:style>
  <w:style w:type="paragraph" w:customStyle="1" w:styleId="xl285">
    <w:name w:val="xl285"/>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eastAsia="Times New Roman"/>
    </w:rPr>
  </w:style>
  <w:style w:type="paragraph" w:customStyle="1" w:styleId="xl286">
    <w:name w:val="xl286"/>
    <w:basedOn w:val="a0"/>
    <w:rsid w:val="006D4800"/>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rFonts w:eastAsia="Times New Roman"/>
    </w:rPr>
  </w:style>
  <w:style w:type="paragraph" w:customStyle="1" w:styleId="xl287">
    <w:name w:val="xl287"/>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rFonts w:eastAsia="Times New Roman"/>
      <w:b/>
      <w:bCs/>
      <w:color w:val="000000"/>
    </w:rPr>
  </w:style>
  <w:style w:type="paragraph" w:customStyle="1" w:styleId="xl288">
    <w:name w:val="xl288"/>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eastAsia="Times New Roman"/>
      <w:b/>
      <w:bCs/>
    </w:rPr>
  </w:style>
  <w:style w:type="paragraph" w:customStyle="1" w:styleId="xl289">
    <w:name w:val="xl289"/>
    <w:basedOn w:val="a0"/>
    <w:rsid w:val="006D4800"/>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rFonts w:eastAsia="Times New Roman"/>
      <w:b/>
      <w:bCs/>
    </w:rPr>
  </w:style>
  <w:style w:type="paragraph" w:customStyle="1" w:styleId="xl290">
    <w:name w:val="xl290"/>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rFonts w:eastAsia="Times New Roman"/>
      <w:b/>
      <w:bCs/>
      <w:i/>
      <w:iCs/>
    </w:rPr>
  </w:style>
  <w:style w:type="paragraph" w:customStyle="1" w:styleId="xl291">
    <w:name w:val="xl291"/>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eastAsia="Times New Roman"/>
      <w:b/>
      <w:bCs/>
      <w:i/>
      <w:iCs/>
    </w:rPr>
  </w:style>
  <w:style w:type="paragraph" w:customStyle="1" w:styleId="xl292">
    <w:name w:val="xl292"/>
    <w:basedOn w:val="a0"/>
    <w:rsid w:val="006D4800"/>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rFonts w:eastAsia="Times New Roman"/>
      <w:b/>
      <w:bCs/>
      <w:i/>
      <w:iCs/>
    </w:rPr>
  </w:style>
  <w:style w:type="paragraph" w:customStyle="1" w:styleId="xl293">
    <w:name w:val="xl293"/>
    <w:basedOn w:val="a0"/>
    <w:rsid w:val="006D4800"/>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rFonts w:eastAsia="Times New Roman"/>
      <w:b/>
      <w:bCs/>
    </w:rPr>
  </w:style>
  <w:style w:type="paragraph" w:customStyle="1" w:styleId="xl294">
    <w:name w:val="xl294"/>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rFonts w:eastAsia="Times New Roman"/>
      <w:b/>
      <w:bCs/>
    </w:rPr>
  </w:style>
  <w:style w:type="paragraph" w:customStyle="1" w:styleId="xl295">
    <w:name w:val="xl295"/>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rFonts w:eastAsia="Times New Roman"/>
      <w:i/>
      <w:iCs/>
    </w:rPr>
  </w:style>
  <w:style w:type="paragraph" w:customStyle="1" w:styleId="xl296">
    <w:name w:val="xl296"/>
    <w:basedOn w:val="a0"/>
    <w:rsid w:val="006D4800"/>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rFonts w:eastAsia="Times New Roman"/>
      <w:i/>
      <w:iCs/>
    </w:rPr>
  </w:style>
  <w:style w:type="paragraph" w:customStyle="1" w:styleId="xl297">
    <w:name w:val="xl297"/>
    <w:basedOn w:val="a0"/>
    <w:rsid w:val="006D4800"/>
    <w:pPr>
      <w:widowControl/>
      <w:pBdr>
        <w:top w:val="single" w:sz="4" w:space="0" w:color="000000"/>
        <w:left w:val="single" w:sz="4" w:space="0" w:color="000000"/>
        <w:right w:val="single" w:sz="4" w:space="0" w:color="000000"/>
      </w:pBdr>
      <w:autoSpaceDE/>
      <w:autoSpaceDN/>
      <w:adjustRightInd/>
      <w:spacing w:before="100" w:beforeAutospacing="1" w:after="100" w:afterAutospacing="1"/>
    </w:pPr>
    <w:rPr>
      <w:rFonts w:eastAsia="Times New Roman"/>
      <w:i/>
      <w:iCs/>
      <w:color w:val="000000"/>
    </w:rPr>
  </w:style>
  <w:style w:type="paragraph" w:customStyle="1" w:styleId="xl298">
    <w:name w:val="xl298"/>
    <w:basedOn w:val="a0"/>
    <w:rsid w:val="006D4800"/>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eastAsia="Times New Roman"/>
      <w:color w:val="000000"/>
    </w:rPr>
  </w:style>
  <w:style w:type="paragraph" w:customStyle="1" w:styleId="xl299">
    <w:name w:val="xl299"/>
    <w:basedOn w:val="a0"/>
    <w:rsid w:val="006D4800"/>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eastAsia="Times New Roman"/>
      <w:color w:val="000000"/>
    </w:rPr>
  </w:style>
  <w:style w:type="paragraph" w:customStyle="1" w:styleId="xl300">
    <w:name w:val="xl300"/>
    <w:basedOn w:val="a0"/>
    <w:rsid w:val="006D4800"/>
    <w:pPr>
      <w:widowControl/>
      <w:pBdr>
        <w:left w:val="single" w:sz="4" w:space="0" w:color="000000"/>
        <w:bottom w:val="single" w:sz="4" w:space="0" w:color="000000"/>
      </w:pBdr>
      <w:autoSpaceDE/>
      <w:autoSpaceDN/>
      <w:adjustRightInd/>
      <w:spacing w:before="100" w:beforeAutospacing="1" w:after="100" w:afterAutospacing="1"/>
      <w:jc w:val="center"/>
    </w:pPr>
    <w:rPr>
      <w:rFonts w:eastAsia="Times New Roman"/>
      <w:color w:val="000000"/>
    </w:rPr>
  </w:style>
  <w:style w:type="paragraph" w:customStyle="1" w:styleId="xl301">
    <w:name w:val="xl301"/>
    <w:basedOn w:val="a0"/>
    <w:rsid w:val="006D4800"/>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pPr>
    <w:rPr>
      <w:rFonts w:eastAsia="Times New Roman"/>
      <w:color w:val="000000"/>
    </w:rPr>
  </w:style>
  <w:style w:type="paragraph" w:customStyle="1" w:styleId="xl302">
    <w:name w:val="xl302"/>
    <w:basedOn w:val="a0"/>
    <w:rsid w:val="006D480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Times New Roman"/>
      <w:i/>
      <w:iCs/>
      <w:color w:val="000000"/>
    </w:rPr>
  </w:style>
  <w:style w:type="paragraph" w:customStyle="1" w:styleId="xl303">
    <w:name w:val="xl303"/>
    <w:basedOn w:val="a0"/>
    <w:rsid w:val="006D480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pPr>
    <w:rPr>
      <w:rFonts w:eastAsia="Times New Roman"/>
      <w:i/>
      <w:iCs/>
      <w:color w:val="000000"/>
    </w:rPr>
  </w:style>
  <w:style w:type="paragraph" w:customStyle="1" w:styleId="xl304">
    <w:name w:val="xl304"/>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pPr>
    <w:rPr>
      <w:rFonts w:eastAsia="Times New Roman"/>
      <w:color w:val="000000"/>
    </w:rPr>
  </w:style>
  <w:style w:type="paragraph" w:customStyle="1" w:styleId="xl305">
    <w:name w:val="xl305"/>
    <w:basedOn w:val="a0"/>
    <w:rsid w:val="006D4800"/>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right"/>
    </w:pPr>
    <w:rPr>
      <w:rFonts w:eastAsia="Times New Roman"/>
      <w:color w:val="000000"/>
    </w:rPr>
  </w:style>
  <w:style w:type="paragraph" w:customStyle="1" w:styleId="xl306">
    <w:name w:val="xl306"/>
    <w:basedOn w:val="a0"/>
    <w:rsid w:val="006D4800"/>
    <w:pPr>
      <w:widowControl/>
      <w:pBdr>
        <w:top w:val="single" w:sz="4" w:space="0" w:color="000000"/>
        <w:left w:val="single" w:sz="4" w:space="0" w:color="000000"/>
      </w:pBdr>
      <w:autoSpaceDE/>
      <w:autoSpaceDN/>
      <w:adjustRightInd/>
      <w:spacing w:before="100" w:beforeAutospacing="1" w:after="100" w:afterAutospacing="1"/>
    </w:pPr>
    <w:rPr>
      <w:rFonts w:eastAsia="Times New Roman"/>
      <w:i/>
      <w:iCs/>
    </w:rPr>
  </w:style>
  <w:style w:type="paragraph" w:customStyle="1" w:styleId="xl307">
    <w:name w:val="xl307"/>
    <w:basedOn w:val="a0"/>
    <w:rsid w:val="006D4800"/>
    <w:pPr>
      <w:widowControl/>
      <w:pBdr>
        <w:top w:val="single" w:sz="4" w:space="0" w:color="000000"/>
        <w:right w:val="single" w:sz="4" w:space="0" w:color="000000"/>
      </w:pBdr>
      <w:autoSpaceDE/>
      <w:autoSpaceDN/>
      <w:adjustRightInd/>
      <w:spacing w:before="100" w:beforeAutospacing="1" w:after="100" w:afterAutospacing="1"/>
      <w:jc w:val="center"/>
    </w:pPr>
    <w:rPr>
      <w:rFonts w:eastAsia="Times New Roman"/>
      <w:i/>
      <w:iCs/>
    </w:rPr>
  </w:style>
  <w:style w:type="paragraph" w:customStyle="1" w:styleId="xl308">
    <w:name w:val="xl308"/>
    <w:basedOn w:val="a0"/>
    <w:rsid w:val="006D480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Times New Roman"/>
      <w:color w:val="000000"/>
    </w:rPr>
  </w:style>
  <w:style w:type="paragraph" w:customStyle="1" w:styleId="xl309">
    <w:name w:val="xl309"/>
    <w:basedOn w:val="a0"/>
    <w:rsid w:val="006D480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Times New Roman"/>
    </w:rPr>
  </w:style>
  <w:style w:type="paragraph" w:customStyle="1" w:styleId="xl310">
    <w:name w:val="xl310"/>
    <w:basedOn w:val="a0"/>
    <w:rsid w:val="006D4800"/>
    <w:pPr>
      <w:widowControl/>
      <w:pBdr>
        <w:left w:val="single" w:sz="4" w:space="0" w:color="000000"/>
        <w:right w:val="single" w:sz="4" w:space="0" w:color="000000"/>
      </w:pBdr>
      <w:autoSpaceDE/>
      <w:autoSpaceDN/>
      <w:adjustRightInd/>
      <w:spacing w:before="100" w:beforeAutospacing="1" w:after="100" w:afterAutospacing="1"/>
      <w:jc w:val="center"/>
    </w:pPr>
    <w:rPr>
      <w:rFonts w:eastAsia="Times New Roman"/>
    </w:rPr>
  </w:style>
  <w:style w:type="paragraph" w:customStyle="1" w:styleId="xl311">
    <w:name w:val="xl311"/>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rFonts w:eastAsia="Times New Roman"/>
      <w:i/>
      <w:iCs/>
    </w:rPr>
  </w:style>
  <w:style w:type="paragraph" w:customStyle="1" w:styleId="xl312">
    <w:name w:val="xl312"/>
    <w:basedOn w:val="a0"/>
    <w:rsid w:val="006D4800"/>
    <w:pPr>
      <w:widowControl/>
      <w:autoSpaceDE/>
      <w:autoSpaceDN/>
      <w:adjustRightInd/>
      <w:spacing w:before="100" w:beforeAutospacing="1" w:after="100" w:afterAutospacing="1"/>
    </w:pPr>
    <w:rPr>
      <w:rFonts w:eastAsia="Times New Roman"/>
      <w:i/>
      <w:iCs/>
    </w:rPr>
  </w:style>
  <w:style w:type="paragraph" w:customStyle="1" w:styleId="xl313">
    <w:name w:val="xl313"/>
    <w:basedOn w:val="a0"/>
    <w:rsid w:val="006D4800"/>
    <w:pPr>
      <w:widowControl/>
      <w:autoSpaceDE/>
      <w:autoSpaceDN/>
      <w:adjustRightInd/>
      <w:spacing w:before="100" w:beforeAutospacing="1" w:after="100" w:afterAutospacing="1"/>
    </w:pPr>
    <w:rPr>
      <w:rFonts w:eastAsia="Times New Roman"/>
      <w:i/>
      <w:iCs/>
    </w:rPr>
  </w:style>
  <w:style w:type="paragraph" w:customStyle="1" w:styleId="xl314">
    <w:name w:val="xl314"/>
    <w:basedOn w:val="a0"/>
    <w:rsid w:val="006D4800"/>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pPr>
    <w:rPr>
      <w:rFonts w:eastAsia="Times New Roman"/>
      <w:i/>
      <w:iCs/>
      <w:color w:val="000000"/>
    </w:rPr>
  </w:style>
  <w:style w:type="paragraph" w:customStyle="1" w:styleId="xl315">
    <w:name w:val="xl315"/>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rFonts w:eastAsia="Times New Roman"/>
      <w:i/>
      <w:iCs/>
    </w:rPr>
  </w:style>
  <w:style w:type="paragraph" w:customStyle="1" w:styleId="xl316">
    <w:name w:val="xl316"/>
    <w:basedOn w:val="a0"/>
    <w:rsid w:val="006D480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eastAsia="Times New Roman"/>
    </w:rPr>
  </w:style>
  <w:style w:type="paragraph" w:customStyle="1" w:styleId="xl317">
    <w:name w:val="xl317"/>
    <w:basedOn w:val="a0"/>
    <w:rsid w:val="006D480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eastAsia="Times New Roman"/>
      <w:i/>
      <w:iCs/>
    </w:rPr>
  </w:style>
  <w:style w:type="paragraph" w:customStyle="1" w:styleId="xl318">
    <w:name w:val="xl318"/>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eastAsia="Times New Roman"/>
      <w:i/>
      <w:iCs/>
    </w:rPr>
  </w:style>
  <w:style w:type="paragraph" w:customStyle="1" w:styleId="xl319">
    <w:name w:val="xl319"/>
    <w:basedOn w:val="a0"/>
    <w:rsid w:val="006D4800"/>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rFonts w:eastAsia="Times New Roman"/>
      <w:i/>
      <w:iCs/>
    </w:rPr>
  </w:style>
  <w:style w:type="paragraph" w:customStyle="1" w:styleId="xl320">
    <w:name w:val="xl320"/>
    <w:basedOn w:val="a0"/>
    <w:rsid w:val="006D4800"/>
    <w:pPr>
      <w:widowControl/>
      <w:autoSpaceDE/>
      <w:autoSpaceDN/>
      <w:adjustRightInd/>
      <w:spacing w:before="100" w:beforeAutospacing="1" w:after="100" w:afterAutospacing="1"/>
    </w:pPr>
    <w:rPr>
      <w:rFonts w:ascii="Calibri" w:eastAsia="Times New Roman" w:hAnsi="Calibri" w:cs="Calibri"/>
      <w:i/>
      <w:iCs/>
      <w:sz w:val="22"/>
      <w:szCs w:val="22"/>
    </w:rPr>
  </w:style>
  <w:style w:type="paragraph" w:customStyle="1" w:styleId="xl321">
    <w:name w:val="xl321"/>
    <w:basedOn w:val="a0"/>
    <w:rsid w:val="006D4800"/>
    <w:pPr>
      <w:widowControl/>
      <w:autoSpaceDE/>
      <w:autoSpaceDN/>
      <w:adjustRightInd/>
      <w:spacing w:before="100" w:beforeAutospacing="1" w:after="100" w:afterAutospacing="1"/>
    </w:pPr>
    <w:rPr>
      <w:rFonts w:ascii="Calibri" w:eastAsia="Times New Roman" w:hAnsi="Calibri" w:cs="Calibri"/>
      <w:i/>
      <w:iCs/>
      <w:sz w:val="22"/>
      <w:szCs w:val="22"/>
    </w:rPr>
  </w:style>
  <w:style w:type="paragraph" w:customStyle="1" w:styleId="xl322">
    <w:name w:val="xl322"/>
    <w:basedOn w:val="a0"/>
    <w:rsid w:val="006D4800"/>
    <w:pPr>
      <w:widowControl/>
      <w:autoSpaceDE/>
      <w:autoSpaceDN/>
      <w:adjustRightInd/>
      <w:spacing w:before="100" w:beforeAutospacing="1" w:after="100" w:afterAutospacing="1"/>
    </w:pPr>
    <w:rPr>
      <w:rFonts w:eastAsia="Times New Roman"/>
    </w:rPr>
  </w:style>
  <w:style w:type="paragraph" w:customStyle="1" w:styleId="xl323">
    <w:name w:val="xl323"/>
    <w:basedOn w:val="a0"/>
    <w:rsid w:val="006D4800"/>
    <w:pPr>
      <w:widowControl/>
      <w:autoSpaceDE/>
      <w:autoSpaceDN/>
      <w:adjustRightInd/>
      <w:spacing w:before="100" w:beforeAutospacing="1" w:after="100" w:afterAutospacing="1"/>
      <w:jc w:val="center"/>
      <w:textAlignment w:val="center"/>
    </w:pPr>
    <w:rPr>
      <w:rFonts w:eastAsia="Times New Roman"/>
    </w:rPr>
  </w:style>
  <w:style w:type="paragraph" w:customStyle="1" w:styleId="xl324">
    <w:name w:val="xl324"/>
    <w:basedOn w:val="a0"/>
    <w:rsid w:val="006D4800"/>
    <w:pPr>
      <w:widowControl/>
      <w:autoSpaceDE/>
      <w:autoSpaceDN/>
      <w:adjustRightInd/>
      <w:spacing w:before="100" w:beforeAutospacing="1" w:after="100" w:afterAutospacing="1"/>
      <w:textAlignment w:val="center"/>
    </w:pPr>
    <w:rPr>
      <w:rFonts w:eastAsia="Times New Roman"/>
    </w:rPr>
  </w:style>
  <w:style w:type="paragraph" w:customStyle="1" w:styleId="xl325">
    <w:name w:val="xl325"/>
    <w:basedOn w:val="a0"/>
    <w:rsid w:val="006D4800"/>
    <w:pPr>
      <w:widowControl/>
      <w:autoSpaceDE/>
      <w:autoSpaceDN/>
      <w:adjustRightInd/>
      <w:spacing w:before="100" w:beforeAutospacing="1" w:after="100" w:afterAutospacing="1"/>
    </w:pPr>
    <w:rPr>
      <w:rFonts w:eastAsia="Times New Roman"/>
    </w:rPr>
  </w:style>
  <w:style w:type="table" w:customStyle="1" w:styleId="96">
    <w:name w:val="Сетка таблицы9"/>
    <w:basedOn w:val="a2"/>
    <w:next w:val="af6"/>
    <w:uiPriority w:val="39"/>
    <w:rsid w:val="005A7E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basedOn w:val="a2"/>
    <w:next w:val="af6"/>
    <w:rsid w:val="002F156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
    <w:name w:val="Сетка таблицы13"/>
    <w:basedOn w:val="a2"/>
    <w:next w:val="af6"/>
    <w:rsid w:val="002F156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f2">
    <w:name w:val="Текст выноски Знак1"/>
    <w:basedOn w:val="a1"/>
    <w:uiPriority w:val="99"/>
    <w:semiHidden/>
    <w:rsid w:val="00313B01"/>
    <w:rPr>
      <w:rFonts w:ascii="Segoe UI" w:hAnsi="Segoe UI" w:cs="Segoe UI" w:hint="default"/>
      <w:sz w:val="18"/>
      <w:szCs w:val="18"/>
    </w:rPr>
  </w:style>
  <w:style w:type="table" w:customStyle="1" w:styleId="143">
    <w:name w:val="Сетка таблицы14"/>
    <w:basedOn w:val="a2"/>
    <w:next w:val="af6"/>
    <w:rsid w:val="00313B01"/>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3">
    <w:name w:val="Сетка таблицы15"/>
    <w:basedOn w:val="a2"/>
    <w:next w:val="af6"/>
    <w:uiPriority w:val="59"/>
    <w:rsid w:val="00313B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5pt1">
    <w:name w:val="Основной текст + 11;5 pt"/>
    <w:rsid w:val="006C0F37"/>
    <w:rPr>
      <w:rFonts w:ascii="Times New Roman" w:eastAsia="Times New Roman" w:hAnsi="Times New Roman" w:cs="Times New Roman"/>
      <w:sz w:val="23"/>
      <w:szCs w:val="23"/>
      <w:shd w:val="clear" w:color="auto" w:fill="FFFFFF"/>
    </w:rPr>
  </w:style>
  <w:style w:type="character" w:customStyle="1" w:styleId="330">
    <w:name w:val="Основной текст (33)_"/>
    <w:link w:val="331"/>
    <w:rsid w:val="006C0F37"/>
    <w:rPr>
      <w:rFonts w:ascii="Times New Roman" w:eastAsia="Times New Roman" w:hAnsi="Times New Roman" w:cs="Times New Roman"/>
      <w:sz w:val="23"/>
      <w:szCs w:val="23"/>
      <w:shd w:val="clear" w:color="auto" w:fill="FFFFFF"/>
    </w:rPr>
  </w:style>
  <w:style w:type="character" w:customStyle="1" w:styleId="340">
    <w:name w:val="Основной текст (34)_"/>
    <w:rsid w:val="006C0F37"/>
    <w:rPr>
      <w:rFonts w:ascii="Times New Roman" w:eastAsia="Times New Roman" w:hAnsi="Times New Roman" w:cs="Times New Roman"/>
      <w:b w:val="0"/>
      <w:bCs w:val="0"/>
      <w:i w:val="0"/>
      <w:iCs w:val="0"/>
      <w:smallCaps w:val="0"/>
      <w:strike w:val="0"/>
      <w:spacing w:val="0"/>
      <w:sz w:val="23"/>
      <w:szCs w:val="23"/>
    </w:rPr>
  </w:style>
  <w:style w:type="character" w:customStyle="1" w:styleId="341">
    <w:name w:val="Основной текст (34) + Не курсив"/>
    <w:rsid w:val="006C0F37"/>
    <w:rPr>
      <w:rFonts w:ascii="Times New Roman" w:eastAsia="Times New Roman" w:hAnsi="Times New Roman" w:cs="Times New Roman"/>
      <w:b w:val="0"/>
      <w:bCs w:val="0"/>
      <w:i/>
      <w:iCs/>
      <w:smallCaps w:val="0"/>
      <w:strike w:val="0"/>
      <w:spacing w:val="0"/>
      <w:sz w:val="23"/>
      <w:szCs w:val="23"/>
    </w:rPr>
  </w:style>
  <w:style w:type="character" w:customStyle="1" w:styleId="342">
    <w:name w:val="Основной текст (34) + Полужирный"/>
    <w:rsid w:val="006C0F37"/>
    <w:rPr>
      <w:rFonts w:ascii="Times New Roman" w:eastAsia="Times New Roman" w:hAnsi="Times New Roman" w:cs="Times New Roman"/>
      <w:b/>
      <w:bCs/>
      <w:i w:val="0"/>
      <w:iCs w:val="0"/>
      <w:smallCaps w:val="0"/>
      <w:strike w:val="0"/>
      <w:spacing w:val="0"/>
      <w:sz w:val="23"/>
      <w:szCs w:val="23"/>
    </w:rPr>
  </w:style>
  <w:style w:type="character" w:customStyle="1" w:styleId="343">
    <w:name w:val="Основной текст (34)"/>
    <w:rsid w:val="006C0F3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28pt">
    <w:name w:val="Основной текст (12) + 8 pt;Курсив"/>
    <w:rsid w:val="006C0F37"/>
    <w:rPr>
      <w:rFonts w:ascii="Times New Roman" w:eastAsia="Times New Roman" w:hAnsi="Times New Roman" w:cs="Times New Roman"/>
      <w:i/>
      <w:iCs/>
      <w:w w:val="150"/>
      <w:sz w:val="16"/>
      <w:szCs w:val="16"/>
      <w:shd w:val="clear" w:color="auto" w:fill="FFFFFF"/>
    </w:rPr>
  </w:style>
  <w:style w:type="character" w:customStyle="1" w:styleId="350">
    <w:name w:val="Основной текст (35)_"/>
    <w:link w:val="351"/>
    <w:rsid w:val="006C0F37"/>
    <w:rPr>
      <w:rFonts w:ascii="Times New Roman" w:eastAsia="Times New Roman" w:hAnsi="Times New Roman" w:cs="Times New Roman"/>
      <w:w w:val="150"/>
      <w:sz w:val="14"/>
      <w:szCs w:val="14"/>
      <w:shd w:val="clear" w:color="auto" w:fill="FFFFFF"/>
    </w:rPr>
  </w:style>
  <w:style w:type="character" w:customStyle="1" w:styleId="108pt150">
    <w:name w:val="Основной текст (10) + 8 pt;Масштаб 150%"/>
    <w:rsid w:val="006C0F37"/>
    <w:rPr>
      <w:rFonts w:ascii="Times New Roman" w:eastAsia="Times New Roman" w:hAnsi="Times New Roman" w:cs="Times New Roman"/>
      <w:w w:val="150"/>
      <w:sz w:val="16"/>
      <w:szCs w:val="16"/>
      <w:shd w:val="clear" w:color="auto" w:fill="FFFFFF"/>
    </w:rPr>
  </w:style>
  <w:style w:type="character" w:customStyle="1" w:styleId="1475pt">
    <w:name w:val="Основной текст (14) + 7;5 pt;Курсив"/>
    <w:rsid w:val="006C0F37"/>
    <w:rPr>
      <w:rFonts w:ascii="Times New Roman" w:eastAsia="Times New Roman" w:hAnsi="Times New Roman" w:cs="Times New Roman"/>
      <w:i/>
      <w:iCs/>
      <w:w w:val="150"/>
      <w:sz w:val="15"/>
      <w:szCs w:val="15"/>
      <w:shd w:val="clear" w:color="auto" w:fill="FFFFFF"/>
    </w:rPr>
  </w:style>
  <w:style w:type="character" w:customStyle="1" w:styleId="4d">
    <w:name w:val="Подпись к таблице (4)_"/>
    <w:link w:val="4e"/>
    <w:rsid w:val="006C0F37"/>
    <w:rPr>
      <w:rFonts w:ascii="Times New Roman" w:eastAsia="Times New Roman" w:hAnsi="Times New Roman" w:cs="Times New Roman"/>
      <w:w w:val="150"/>
      <w:sz w:val="15"/>
      <w:szCs w:val="15"/>
      <w:shd w:val="clear" w:color="auto" w:fill="FFFFFF"/>
    </w:rPr>
  </w:style>
  <w:style w:type="character" w:customStyle="1" w:styleId="125">
    <w:name w:val="Заголовок №1 (2)_"/>
    <w:link w:val="126"/>
    <w:rsid w:val="006C0F37"/>
    <w:rPr>
      <w:rFonts w:ascii="Times New Roman" w:eastAsia="Times New Roman" w:hAnsi="Times New Roman" w:cs="Times New Roman"/>
      <w:sz w:val="27"/>
      <w:szCs w:val="27"/>
      <w:shd w:val="clear" w:color="auto" w:fill="FFFFFF"/>
    </w:rPr>
  </w:style>
  <w:style w:type="character" w:customStyle="1" w:styleId="3f1">
    <w:name w:val="Подпись к таблице (3)_"/>
    <w:link w:val="3f2"/>
    <w:rsid w:val="006C0F37"/>
    <w:rPr>
      <w:rFonts w:ascii="Times New Roman" w:eastAsia="Times New Roman" w:hAnsi="Times New Roman" w:cs="Times New Roman"/>
      <w:sz w:val="27"/>
      <w:szCs w:val="27"/>
      <w:shd w:val="clear" w:color="auto" w:fill="FFFFFF"/>
    </w:rPr>
  </w:style>
  <w:style w:type="character" w:customStyle="1" w:styleId="3115pt0">
    <w:name w:val="Подпись к таблице (3) + 11;5 pt;Полужирный"/>
    <w:rsid w:val="006C0F37"/>
    <w:rPr>
      <w:rFonts w:ascii="Times New Roman" w:eastAsia="Times New Roman" w:hAnsi="Times New Roman" w:cs="Times New Roman"/>
      <w:b/>
      <w:bCs/>
      <w:sz w:val="23"/>
      <w:szCs w:val="23"/>
      <w:shd w:val="clear" w:color="auto" w:fill="FFFFFF"/>
    </w:rPr>
  </w:style>
  <w:style w:type="character" w:customStyle="1" w:styleId="3115pt1">
    <w:name w:val="Подпись к таблице (3) + 11;5 pt"/>
    <w:rsid w:val="006C0F37"/>
    <w:rPr>
      <w:rFonts w:ascii="Times New Roman" w:eastAsia="Times New Roman" w:hAnsi="Times New Roman" w:cs="Times New Roman"/>
      <w:sz w:val="23"/>
      <w:szCs w:val="23"/>
      <w:shd w:val="clear" w:color="auto" w:fill="FFFFFF"/>
    </w:rPr>
  </w:style>
  <w:style w:type="character" w:customStyle="1" w:styleId="104">
    <w:name w:val="Подпись к таблице (10)_"/>
    <w:link w:val="105"/>
    <w:rsid w:val="006C0F37"/>
    <w:rPr>
      <w:rFonts w:ascii="Times New Roman" w:eastAsia="Times New Roman" w:hAnsi="Times New Roman" w:cs="Times New Roman"/>
      <w:sz w:val="20"/>
      <w:szCs w:val="20"/>
      <w:shd w:val="clear" w:color="auto" w:fill="FFFFFF"/>
    </w:rPr>
  </w:style>
  <w:style w:type="character" w:customStyle="1" w:styleId="affffff0">
    <w:name w:val="Подпись к таблице + Полужирный;Курсив"/>
    <w:rsid w:val="006C0F37"/>
    <w:rPr>
      <w:rFonts w:ascii="Times New Roman" w:eastAsia="Times New Roman" w:hAnsi="Times New Roman" w:cs="Times New Roman"/>
      <w:b/>
      <w:bCs/>
      <w:i/>
      <w:iCs/>
      <w:sz w:val="20"/>
      <w:szCs w:val="20"/>
      <w:shd w:val="clear" w:color="auto" w:fill="FFFFFF"/>
    </w:rPr>
  </w:style>
  <w:style w:type="character" w:customStyle="1" w:styleId="910pt">
    <w:name w:val="Основной текст (9) + 10 pt"/>
    <w:rsid w:val="006C0F37"/>
    <w:rPr>
      <w:rFonts w:ascii="Times New Roman" w:eastAsia="Times New Roman" w:hAnsi="Times New Roman" w:cs="Times New Roman"/>
      <w:sz w:val="20"/>
      <w:szCs w:val="20"/>
      <w:shd w:val="clear" w:color="auto" w:fill="FFFFFF"/>
    </w:rPr>
  </w:style>
  <w:style w:type="character" w:customStyle="1" w:styleId="78">
    <w:name w:val="Подпись к таблице (7)_"/>
    <w:link w:val="79"/>
    <w:rsid w:val="006C0F37"/>
    <w:rPr>
      <w:rFonts w:ascii="Times New Roman" w:eastAsia="Times New Roman" w:hAnsi="Times New Roman" w:cs="Times New Roman"/>
      <w:sz w:val="17"/>
      <w:szCs w:val="17"/>
      <w:shd w:val="clear" w:color="auto" w:fill="FFFFFF"/>
    </w:rPr>
  </w:style>
  <w:style w:type="character" w:customStyle="1" w:styleId="411">
    <w:name w:val="Основной текст (41)_"/>
    <w:link w:val="412"/>
    <w:rsid w:val="006C0F37"/>
    <w:rPr>
      <w:rFonts w:ascii="Times New Roman" w:eastAsia="Times New Roman" w:hAnsi="Times New Roman" w:cs="Times New Roman"/>
      <w:sz w:val="20"/>
      <w:szCs w:val="20"/>
      <w:shd w:val="clear" w:color="auto" w:fill="FFFFFF"/>
    </w:rPr>
  </w:style>
  <w:style w:type="character" w:customStyle="1" w:styleId="413">
    <w:name w:val="Основной текст (41) + Полужирный"/>
    <w:rsid w:val="006C0F37"/>
    <w:rPr>
      <w:rFonts w:ascii="Times New Roman" w:eastAsia="Times New Roman" w:hAnsi="Times New Roman" w:cs="Times New Roman"/>
      <w:b/>
      <w:bCs/>
      <w:sz w:val="20"/>
      <w:szCs w:val="20"/>
      <w:shd w:val="clear" w:color="auto" w:fill="FFFFFF"/>
    </w:rPr>
  </w:style>
  <w:style w:type="character" w:customStyle="1" w:styleId="280">
    <w:name w:val="Основной текст (28)_"/>
    <w:link w:val="281"/>
    <w:rsid w:val="006C0F37"/>
    <w:rPr>
      <w:rFonts w:ascii="Times New Roman" w:eastAsia="Times New Roman" w:hAnsi="Times New Roman" w:cs="Times New Roman"/>
      <w:sz w:val="19"/>
      <w:szCs w:val="19"/>
      <w:shd w:val="clear" w:color="auto" w:fill="FFFFFF"/>
    </w:rPr>
  </w:style>
  <w:style w:type="paragraph" w:customStyle="1" w:styleId="331">
    <w:name w:val="Основной текст (33)"/>
    <w:basedOn w:val="a0"/>
    <w:link w:val="330"/>
    <w:rsid w:val="006C0F37"/>
    <w:pPr>
      <w:widowControl/>
      <w:shd w:val="clear" w:color="auto" w:fill="FFFFFF"/>
      <w:autoSpaceDE/>
      <w:autoSpaceDN/>
      <w:adjustRightInd/>
      <w:spacing w:before="780" w:after="60" w:line="0" w:lineRule="atLeast"/>
    </w:pPr>
    <w:rPr>
      <w:rFonts w:eastAsia="Times New Roman"/>
      <w:sz w:val="23"/>
      <w:szCs w:val="23"/>
      <w:lang w:eastAsia="en-US"/>
    </w:rPr>
  </w:style>
  <w:style w:type="paragraph" w:customStyle="1" w:styleId="351">
    <w:name w:val="Основной текст (35)"/>
    <w:basedOn w:val="a0"/>
    <w:link w:val="350"/>
    <w:rsid w:val="006C0F37"/>
    <w:pPr>
      <w:widowControl/>
      <w:shd w:val="clear" w:color="auto" w:fill="FFFFFF"/>
      <w:autoSpaceDE/>
      <w:autoSpaceDN/>
      <w:adjustRightInd/>
      <w:spacing w:line="0" w:lineRule="atLeast"/>
    </w:pPr>
    <w:rPr>
      <w:rFonts w:eastAsia="Times New Roman"/>
      <w:w w:val="150"/>
      <w:sz w:val="14"/>
      <w:szCs w:val="14"/>
      <w:lang w:eastAsia="en-US"/>
    </w:rPr>
  </w:style>
  <w:style w:type="paragraph" w:customStyle="1" w:styleId="4e">
    <w:name w:val="Подпись к таблице (4)"/>
    <w:basedOn w:val="a0"/>
    <w:link w:val="4d"/>
    <w:rsid w:val="006C0F37"/>
    <w:pPr>
      <w:widowControl/>
      <w:shd w:val="clear" w:color="auto" w:fill="FFFFFF"/>
      <w:autoSpaceDE/>
      <w:autoSpaceDN/>
      <w:adjustRightInd/>
      <w:spacing w:line="0" w:lineRule="atLeast"/>
    </w:pPr>
    <w:rPr>
      <w:rFonts w:eastAsia="Times New Roman"/>
      <w:w w:val="150"/>
      <w:sz w:val="15"/>
      <w:szCs w:val="15"/>
      <w:lang w:eastAsia="en-US"/>
    </w:rPr>
  </w:style>
  <w:style w:type="paragraph" w:customStyle="1" w:styleId="126">
    <w:name w:val="Заголовок №1 (2)"/>
    <w:basedOn w:val="a0"/>
    <w:link w:val="125"/>
    <w:rsid w:val="006C0F37"/>
    <w:pPr>
      <w:widowControl/>
      <w:shd w:val="clear" w:color="auto" w:fill="FFFFFF"/>
      <w:autoSpaceDE/>
      <w:autoSpaceDN/>
      <w:adjustRightInd/>
      <w:spacing w:before="300" w:after="300" w:line="322" w:lineRule="exact"/>
      <w:ind w:firstLine="520"/>
      <w:jc w:val="both"/>
      <w:outlineLvl w:val="0"/>
    </w:pPr>
    <w:rPr>
      <w:rFonts w:eastAsia="Times New Roman"/>
      <w:sz w:val="27"/>
      <w:szCs w:val="27"/>
      <w:lang w:eastAsia="en-US"/>
    </w:rPr>
  </w:style>
  <w:style w:type="paragraph" w:customStyle="1" w:styleId="3f2">
    <w:name w:val="Подпись к таблице (3)"/>
    <w:basedOn w:val="a0"/>
    <w:link w:val="3f1"/>
    <w:rsid w:val="006C0F37"/>
    <w:pPr>
      <w:widowControl/>
      <w:shd w:val="clear" w:color="auto" w:fill="FFFFFF"/>
      <w:autoSpaceDE/>
      <w:autoSpaceDN/>
      <w:adjustRightInd/>
      <w:spacing w:line="326" w:lineRule="exact"/>
      <w:ind w:firstLine="560"/>
      <w:jc w:val="both"/>
    </w:pPr>
    <w:rPr>
      <w:rFonts w:eastAsia="Times New Roman"/>
      <w:sz w:val="27"/>
      <w:szCs w:val="27"/>
      <w:lang w:eastAsia="en-US"/>
    </w:rPr>
  </w:style>
  <w:style w:type="paragraph" w:customStyle="1" w:styleId="105">
    <w:name w:val="Подпись к таблице (10)"/>
    <w:basedOn w:val="a0"/>
    <w:link w:val="104"/>
    <w:rsid w:val="006C0F37"/>
    <w:pPr>
      <w:widowControl/>
      <w:shd w:val="clear" w:color="auto" w:fill="FFFFFF"/>
      <w:autoSpaceDE/>
      <w:autoSpaceDN/>
      <w:adjustRightInd/>
      <w:spacing w:line="240" w:lineRule="exact"/>
    </w:pPr>
    <w:rPr>
      <w:rFonts w:eastAsia="Times New Roman"/>
      <w:sz w:val="20"/>
      <w:szCs w:val="20"/>
      <w:lang w:eastAsia="en-US"/>
    </w:rPr>
  </w:style>
  <w:style w:type="paragraph" w:customStyle="1" w:styleId="79">
    <w:name w:val="Подпись к таблице (7)"/>
    <w:basedOn w:val="a0"/>
    <w:link w:val="78"/>
    <w:rsid w:val="006C0F37"/>
    <w:pPr>
      <w:widowControl/>
      <w:shd w:val="clear" w:color="auto" w:fill="FFFFFF"/>
      <w:autoSpaceDE/>
      <w:autoSpaceDN/>
      <w:adjustRightInd/>
      <w:spacing w:line="0" w:lineRule="atLeast"/>
    </w:pPr>
    <w:rPr>
      <w:rFonts w:eastAsia="Times New Roman"/>
      <w:sz w:val="17"/>
      <w:szCs w:val="17"/>
      <w:lang w:eastAsia="en-US"/>
    </w:rPr>
  </w:style>
  <w:style w:type="paragraph" w:customStyle="1" w:styleId="412">
    <w:name w:val="Основной текст (41)"/>
    <w:basedOn w:val="a0"/>
    <w:link w:val="411"/>
    <w:rsid w:val="006C0F37"/>
    <w:pPr>
      <w:widowControl/>
      <w:shd w:val="clear" w:color="auto" w:fill="FFFFFF"/>
      <w:autoSpaceDE/>
      <w:autoSpaceDN/>
      <w:adjustRightInd/>
      <w:spacing w:line="240" w:lineRule="exact"/>
    </w:pPr>
    <w:rPr>
      <w:rFonts w:eastAsia="Times New Roman"/>
      <w:sz w:val="20"/>
      <w:szCs w:val="20"/>
      <w:lang w:eastAsia="en-US"/>
    </w:rPr>
  </w:style>
  <w:style w:type="paragraph" w:customStyle="1" w:styleId="281">
    <w:name w:val="Основной текст (28)"/>
    <w:basedOn w:val="a0"/>
    <w:link w:val="280"/>
    <w:rsid w:val="006C0F37"/>
    <w:pPr>
      <w:widowControl/>
      <w:shd w:val="clear" w:color="auto" w:fill="FFFFFF"/>
      <w:autoSpaceDE/>
      <w:autoSpaceDN/>
      <w:adjustRightInd/>
      <w:spacing w:before="60" w:after="300" w:line="0" w:lineRule="atLeast"/>
    </w:pPr>
    <w:rPr>
      <w:rFonts w:eastAsia="Times New Roman"/>
      <w:sz w:val="19"/>
      <w:szCs w:val="19"/>
      <w:lang w:eastAsia="en-US"/>
    </w:rPr>
  </w:style>
  <w:style w:type="table" w:customStyle="1" w:styleId="163">
    <w:name w:val="Сетка таблицы16"/>
    <w:basedOn w:val="a2"/>
    <w:next w:val="af6"/>
    <w:uiPriority w:val="59"/>
    <w:rsid w:val="006C0F3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c">
    <w:name w:val="6"/>
    <w:basedOn w:val="a0"/>
    <w:next w:val="a0"/>
    <w:uiPriority w:val="10"/>
    <w:qFormat/>
    <w:rsid w:val="006C0F37"/>
    <w:pPr>
      <w:widowControl/>
      <w:pBdr>
        <w:bottom w:val="single" w:sz="4" w:space="1" w:color="auto"/>
      </w:pBdr>
      <w:autoSpaceDE/>
      <w:autoSpaceDN/>
      <w:adjustRightInd/>
      <w:contextualSpacing/>
    </w:pPr>
    <w:rPr>
      <w:rFonts w:ascii="Cambria" w:eastAsia="Times New Roman" w:hAnsi="Cambria"/>
      <w:spacing w:val="5"/>
      <w:sz w:val="52"/>
      <w:szCs w:val="52"/>
    </w:rPr>
  </w:style>
  <w:style w:type="paragraph" w:customStyle="1" w:styleId="ConsPlusJurTerm">
    <w:name w:val="ConsPlusJurTerm"/>
    <w:rsid w:val="006C0F3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pelle">
    <w:name w:val="spelle"/>
    <w:basedOn w:val="a1"/>
    <w:rsid w:val="006C0F37"/>
  </w:style>
  <w:style w:type="table" w:customStyle="1" w:styleId="173">
    <w:name w:val="Сетка таблицы17"/>
    <w:basedOn w:val="a2"/>
    <w:next w:val="af6"/>
    <w:uiPriority w:val="59"/>
    <w:rsid w:val="00F13577"/>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
    <w:basedOn w:val="a2"/>
    <w:next w:val="af6"/>
    <w:uiPriority w:val="59"/>
    <w:rsid w:val="00E60638"/>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
    <w:basedOn w:val="a2"/>
    <w:next w:val="af6"/>
    <w:uiPriority w:val="59"/>
    <w:rsid w:val="00E60638"/>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
    <w:basedOn w:val="a2"/>
    <w:next w:val="af6"/>
    <w:uiPriority w:val="59"/>
    <w:rsid w:val="00E60638"/>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
    <w:basedOn w:val="a2"/>
    <w:next w:val="af6"/>
    <w:uiPriority w:val="59"/>
    <w:rsid w:val="00E60638"/>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2"/>
    <w:next w:val="af6"/>
    <w:rsid w:val="00207A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8">
    <w:name w:val="5"/>
    <w:basedOn w:val="a0"/>
    <w:next w:val="a6"/>
    <w:uiPriority w:val="99"/>
    <w:unhideWhenUsed/>
    <w:rsid w:val="00207AD8"/>
    <w:pPr>
      <w:widowControl/>
      <w:autoSpaceDE/>
      <w:autoSpaceDN/>
      <w:adjustRightInd/>
      <w:spacing w:before="100" w:beforeAutospacing="1" w:after="100" w:afterAutospacing="1"/>
    </w:pPr>
    <w:rPr>
      <w:rFonts w:eastAsia="Times New Roman"/>
      <w:color w:val="000000"/>
    </w:rPr>
  </w:style>
  <w:style w:type="paragraph" w:customStyle="1" w:styleId="1KGK92">
    <w:name w:val="1KG=K92"/>
    <w:rsid w:val="00207AD8"/>
    <w:pPr>
      <w:spacing w:after="0" w:line="240" w:lineRule="auto"/>
    </w:pPr>
    <w:rPr>
      <w:rFonts w:ascii="Arial" w:eastAsia="Times New Roman" w:hAnsi="Arial" w:cs="Arial"/>
      <w:sz w:val="24"/>
      <w:szCs w:val="24"/>
      <w:lang w:val="en-AU"/>
    </w:rPr>
  </w:style>
  <w:style w:type="table" w:customStyle="1" w:styleId="290">
    <w:name w:val="Сетка таблицы29"/>
    <w:basedOn w:val="a2"/>
    <w:next w:val="af6"/>
    <w:uiPriority w:val="59"/>
    <w:rsid w:val="001253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f">
    <w:name w:val="4"/>
    <w:basedOn w:val="a0"/>
    <w:next w:val="af3"/>
    <w:qFormat/>
    <w:rsid w:val="006D2FA5"/>
    <w:pPr>
      <w:widowControl/>
      <w:autoSpaceDE/>
      <w:autoSpaceDN/>
      <w:adjustRightInd/>
      <w:jc w:val="center"/>
    </w:pPr>
    <w:rPr>
      <w:rFonts w:eastAsia="Times New Roman"/>
      <w:b/>
      <w:bCs/>
      <w:lang w:val="x-none" w:eastAsia="x-none"/>
    </w:rPr>
  </w:style>
  <w:style w:type="paragraph" w:customStyle="1" w:styleId="116">
    <w:name w:val="Знак Знак Знак Знак11"/>
    <w:basedOn w:val="a0"/>
    <w:rsid w:val="006D2FA5"/>
    <w:pPr>
      <w:widowControl/>
      <w:autoSpaceDE/>
      <w:autoSpaceDN/>
      <w:adjustRightInd/>
      <w:spacing w:after="160" w:line="240" w:lineRule="exact"/>
    </w:pPr>
    <w:rPr>
      <w:rFonts w:ascii="Verdana" w:eastAsia="Times New Roman" w:hAnsi="Verdana"/>
      <w:sz w:val="20"/>
      <w:szCs w:val="20"/>
      <w:lang w:val="en-US" w:eastAsia="en-US"/>
    </w:rPr>
  </w:style>
  <w:style w:type="table" w:customStyle="1" w:styleId="252">
    <w:name w:val="Сетка таблицы25"/>
    <w:basedOn w:val="a2"/>
    <w:next w:val="af6"/>
    <w:rsid w:val="006D2FA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47">
    <w:name w:val="Font Style47"/>
    <w:basedOn w:val="a1"/>
    <w:rsid w:val="001253B4"/>
    <w:rPr>
      <w:rFonts w:ascii="Times New Roman" w:hAnsi="Times New Roman" w:cs="Times New Roman"/>
      <w:sz w:val="22"/>
      <w:szCs w:val="22"/>
    </w:rPr>
  </w:style>
  <w:style w:type="table" w:customStyle="1" w:styleId="263">
    <w:name w:val="Сетка таблицы26"/>
    <w:basedOn w:val="a2"/>
    <w:next w:val="af6"/>
    <w:rsid w:val="00D65C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g">
    <w:name w:val="bg"/>
    <w:basedOn w:val="a1"/>
    <w:rsid w:val="00D65C8D"/>
  </w:style>
  <w:style w:type="character" w:customStyle="1" w:styleId="separator">
    <w:name w:val="separator"/>
    <w:basedOn w:val="a1"/>
    <w:rsid w:val="00D65C8D"/>
  </w:style>
  <w:style w:type="paragraph" w:styleId="z-">
    <w:name w:val="HTML Top of Form"/>
    <w:basedOn w:val="a0"/>
    <w:next w:val="a0"/>
    <w:link w:val="z-0"/>
    <w:hidden/>
    <w:uiPriority w:val="99"/>
    <w:unhideWhenUsed/>
    <w:rsid w:val="00D65C8D"/>
    <w:pPr>
      <w:widowControl/>
      <w:pBdr>
        <w:bottom w:val="single" w:sz="6" w:space="1" w:color="auto"/>
      </w:pBdr>
      <w:autoSpaceDE/>
      <w:autoSpaceDN/>
      <w:adjustRightInd/>
      <w:jc w:val="center"/>
    </w:pPr>
    <w:rPr>
      <w:rFonts w:ascii="Arial" w:eastAsia="Times New Roman" w:hAnsi="Arial"/>
      <w:vanish/>
      <w:sz w:val="16"/>
      <w:szCs w:val="16"/>
    </w:rPr>
  </w:style>
  <w:style w:type="character" w:customStyle="1" w:styleId="z-0">
    <w:name w:val="z-Начало формы Знак"/>
    <w:basedOn w:val="a1"/>
    <w:link w:val="z-"/>
    <w:uiPriority w:val="99"/>
    <w:rsid w:val="00D65C8D"/>
    <w:rPr>
      <w:rFonts w:ascii="Arial" w:eastAsia="Times New Roman" w:hAnsi="Arial" w:cs="Times New Roman"/>
      <w:vanish/>
      <w:sz w:val="16"/>
      <w:szCs w:val="16"/>
      <w:lang w:eastAsia="ru-RU"/>
    </w:rPr>
  </w:style>
  <w:style w:type="paragraph" w:styleId="z-1">
    <w:name w:val="HTML Bottom of Form"/>
    <w:basedOn w:val="a0"/>
    <w:next w:val="a0"/>
    <w:link w:val="z-2"/>
    <w:hidden/>
    <w:uiPriority w:val="99"/>
    <w:unhideWhenUsed/>
    <w:rsid w:val="00D65C8D"/>
    <w:pPr>
      <w:widowControl/>
      <w:pBdr>
        <w:top w:val="single" w:sz="6" w:space="1" w:color="auto"/>
      </w:pBdr>
      <w:autoSpaceDE/>
      <w:autoSpaceDN/>
      <w:adjustRightInd/>
      <w:jc w:val="center"/>
    </w:pPr>
    <w:rPr>
      <w:rFonts w:ascii="Arial" w:eastAsia="Times New Roman" w:hAnsi="Arial"/>
      <w:vanish/>
      <w:sz w:val="16"/>
      <w:szCs w:val="16"/>
    </w:rPr>
  </w:style>
  <w:style w:type="character" w:customStyle="1" w:styleId="z-2">
    <w:name w:val="z-Конец формы Знак"/>
    <w:basedOn w:val="a1"/>
    <w:link w:val="z-1"/>
    <w:uiPriority w:val="99"/>
    <w:rsid w:val="00D65C8D"/>
    <w:rPr>
      <w:rFonts w:ascii="Arial" w:eastAsia="Times New Roman" w:hAnsi="Arial" w:cs="Times New Roman"/>
      <w:vanish/>
      <w:sz w:val="16"/>
      <w:szCs w:val="16"/>
      <w:lang w:eastAsia="ru-RU"/>
    </w:rPr>
  </w:style>
  <w:style w:type="character" w:customStyle="1" w:styleId="header-2">
    <w:name w:val="header-2"/>
    <w:basedOn w:val="a1"/>
    <w:rsid w:val="00D65C8D"/>
  </w:style>
  <w:style w:type="character" w:customStyle="1" w:styleId="header-3">
    <w:name w:val="header-3"/>
    <w:basedOn w:val="a1"/>
    <w:rsid w:val="00D65C8D"/>
  </w:style>
  <w:style w:type="character" w:customStyle="1" w:styleId="color">
    <w:name w:val="color"/>
    <w:basedOn w:val="a1"/>
    <w:rsid w:val="00D65C8D"/>
  </w:style>
  <w:style w:type="paragraph" w:customStyle="1" w:styleId="p19">
    <w:name w:val="p19"/>
    <w:basedOn w:val="a0"/>
    <w:rsid w:val="00D65C8D"/>
    <w:pPr>
      <w:widowControl/>
      <w:autoSpaceDE/>
      <w:autoSpaceDN/>
      <w:adjustRightInd/>
      <w:spacing w:before="100" w:beforeAutospacing="1" w:after="100" w:afterAutospacing="1"/>
    </w:pPr>
    <w:rPr>
      <w:rFonts w:eastAsia="Times New Roman"/>
    </w:rPr>
  </w:style>
  <w:style w:type="paragraph" w:customStyle="1" w:styleId="standard">
    <w:name w:val="standard"/>
    <w:basedOn w:val="a0"/>
    <w:rsid w:val="00D65C8D"/>
    <w:pPr>
      <w:widowControl/>
      <w:autoSpaceDE/>
      <w:autoSpaceDN/>
      <w:adjustRightInd/>
      <w:spacing w:before="100" w:beforeAutospacing="1" w:after="100" w:afterAutospacing="1"/>
    </w:pPr>
    <w:rPr>
      <w:rFonts w:eastAsia="Times New Roman"/>
    </w:rPr>
  </w:style>
  <w:style w:type="table" w:styleId="3f3">
    <w:name w:val="Table 3D effects 3"/>
    <w:basedOn w:val="a2"/>
    <w:rsid w:val="00D65C8D"/>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xtended-textshort">
    <w:name w:val="extended-text__short"/>
    <w:rsid w:val="00D65C8D"/>
  </w:style>
  <w:style w:type="character" w:customStyle="1" w:styleId="s102">
    <w:name w:val="s_102"/>
    <w:basedOn w:val="a1"/>
    <w:rsid w:val="001253B4"/>
    <w:rPr>
      <w:rFonts w:cs="Times New Roman"/>
      <w:b/>
      <w:bCs/>
      <w:color w:val="000080"/>
    </w:rPr>
  </w:style>
  <w:style w:type="table" w:customStyle="1" w:styleId="272">
    <w:name w:val="Сетка таблицы27"/>
    <w:basedOn w:val="a2"/>
    <w:next w:val="af6"/>
    <w:rsid w:val="00DD1F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4">
    <w:name w:val="3"/>
    <w:basedOn w:val="a0"/>
    <w:next w:val="a6"/>
    <w:uiPriority w:val="99"/>
    <w:unhideWhenUsed/>
    <w:rsid w:val="00DD1F32"/>
    <w:pPr>
      <w:widowControl/>
      <w:autoSpaceDE/>
      <w:autoSpaceDN/>
      <w:adjustRightInd/>
      <w:spacing w:before="100" w:beforeAutospacing="1" w:after="100" w:afterAutospacing="1"/>
    </w:pPr>
    <w:rPr>
      <w:rFonts w:eastAsia="Times New Roman"/>
      <w:color w:val="000000"/>
    </w:rPr>
  </w:style>
  <w:style w:type="paragraph" w:customStyle="1" w:styleId="1KGK91">
    <w:name w:val="1KG=K91"/>
    <w:rsid w:val="00DD1F32"/>
    <w:pPr>
      <w:spacing w:after="0" w:line="240" w:lineRule="auto"/>
    </w:pPr>
    <w:rPr>
      <w:rFonts w:ascii="Arial" w:eastAsia="Times New Roman" w:hAnsi="Arial" w:cs="Arial"/>
      <w:sz w:val="24"/>
      <w:szCs w:val="24"/>
      <w:lang w:val="en-AU"/>
    </w:rPr>
  </w:style>
  <w:style w:type="table" w:customStyle="1" w:styleId="282">
    <w:name w:val="Сетка таблицы28"/>
    <w:basedOn w:val="a2"/>
    <w:next w:val="af6"/>
    <w:uiPriority w:val="59"/>
    <w:rsid w:val="009E6C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6">
    <w:name w:val="Font Style46"/>
    <w:rsid w:val="001253B4"/>
    <w:rPr>
      <w:rFonts w:ascii="Times New Roman" w:hAnsi="Times New Roman"/>
      <w:sz w:val="22"/>
    </w:rPr>
  </w:style>
  <w:style w:type="paragraph" w:customStyle="1" w:styleId="Style16">
    <w:name w:val="Style16"/>
    <w:basedOn w:val="a0"/>
    <w:rsid w:val="001253B4"/>
    <w:rPr>
      <w:rFonts w:eastAsia="Times New Roman"/>
    </w:rPr>
  </w:style>
  <w:style w:type="character" w:customStyle="1" w:styleId="s111">
    <w:name w:val="s_111"/>
    <w:basedOn w:val="a1"/>
    <w:rsid w:val="001253B4"/>
    <w:rPr>
      <w:rFonts w:cs="Times New Roman"/>
    </w:rPr>
  </w:style>
  <w:style w:type="paragraph" w:customStyle="1" w:styleId="affffff1">
    <w:name w:val="Содержимое таблицы"/>
    <w:basedOn w:val="a0"/>
    <w:rsid w:val="001253B4"/>
    <w:pPr>
      <w:suppressLineNumbers/>
      <w:suppressAutoHyphens/>
      <w:autoSpaceDE/>
      <w:autoSpaceDN/>
      <w:adjustRightInd/>
    </w:pPr>
    <w:rPr>
      <w:rFonts w:ascii="Arial" w:eastAsia="Times New Roman" w:hAnsi="Arial"/>
      <w:kern w:val="1"/>
      <w:sz w:val="20"/>
    </w:rPr>
  </w:style>
  <w:style w:type="character" w:customStyle="1" w:styleId="blk">
    <w:name w:val="blk"/>
    <w:basedOn w:val="a1"/>
    <w:rsid w:val="001253B4"/>
    <w:rPr>
      <w:rFonts w:cs="Times New Roman"/>
    </w:rPr>
  </w:style>
  <w:style w:type="table" w:customStyle="1" w:styleId="300">
    <w:name w:val="Сетка таблицы30"/>
    <w:basedOn w:val="a2"/>
    <w:next w:val="af6"/>
    <w:uiPriority w:val="59"/>
    <w:rsid w:val="003402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f6"/>
    <w:uiPriority w:val="59"/>
    <w:rsid w:val="003402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2"/>
    <w:next w:val="af6"/>
    <w:rsid w:val="003402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
    <w:basedOn w:val="a2"/>
    <w:next w:val="af6"/>
    <w:rsid w:val="00A157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9">
    <w:name w:val="2"/>
    <w:basedOn w:val="a0"/>
    <w:next w:val="a6"/>
    <w:uiPriority w:val="99"/>
    <w:unhideWhenUsed/>
    <w:rsid w:val="00A157B9"/>
    <w:pPr>
      <w:widowControl/>
      <w:autoSpaceDE/>
      <w:autoSpaceDN/>
      <w:adjustRightInd/>
      <w:spacing w:before="100" w:beforeAutospacing="1" w:after="100" w:afterAutospacing="1"/>
    </w:pPr>
    <w:rPr>
      <w:rFonts w:eastAsia="Times New Roman"/>
      <w:color w:val="000000"/>
    </w:rPr>
  </w:style>
  <w:style w:type="paragraph" w:customStyle="1" w:styleId="1KGK90">
    <w:name w:val="1KG=K9"/>
    <w:rsid w:val="00A157B9"/>
    <w:pPr>
      <w:spacing w:after="0" w:line="240" w:lineRule="auto"/>
    </w:pPr>
    <w:rPr>
      <w:rFonts w:ascii="Arial" w:eastAsia="Times New Roman" w:hAnsi="Arial" w:cs="Arial"/>
      <w:sz w:val="24"/>
      <w:szCs w:val="24"/>
      <w:lang w:val="en-AU"/>
    </w:rPr>
  </w:style>
  <w:style w:type="character" w:customStyle="1" w:styleId="UnresolvedMention">
    <w:name w:val="Unresolved Mention"/>
    <w:uiPriority w:val="99"/>
    <w:unhideWhenUsed/>
    <w:rsid w:val="00A157B9"/>
    <w:rPr>
      <w:color w:val="605E5C"/>
      <w:shd w:val="clear" w:color="auto" w:fill="E1DFDD"/>
    </w:rPr>
  </w:style>
  <w:style w:type="table" w:customStyle="1" w:styleId="TableNormal1">
    <w:name w:val="Table Normal1"/>
    <w:uiPriority w:val="2"/>
    <w:semiHidden/>
    <w:unhideWhenUsed/>
    <w:qFormat/>
    <w:rsid w:val="005F79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60">
    <w:name w:val="Сетка таблицы36"/>
    <w:basedOn w:val="a2"/>
    <w:next w:val="af6"/>
    <w:rsid w:val="004D59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2"/>
    <w:next w:val="af6"/>
    <w:rsid w:val="006A1C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2"/>
    <w:next w:val="af6"/>
    <w:uiPriority w:val="99"/>
    <w:rsid w:val="004F42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2"/>
    <w:next w:val="af6"/>
    <w:rsid w:val="004968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3">
    <w:name w:val="Нет списка1"/>
    <w:next w:val="a3"/>
    <w:uiPriority w:val="99"/>
    <w:semiHidden/>
    <w:unhideWhenUsed/>
    <w:rsid w:val="00C9114F"/>
  </w:style>
  <w:style w:type="table" w:customStyle="1" w:styleId="400">
    <w:name w:val="Сетка таблицы40"/>
    <w:basedOn w:val="a2"/>
    <w:next w:val="af6"/>
    <w:rsid w:val="00C911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
    <w:basedOn w:val="a2"/>
    <w:next w:val="af6"/>
    <w:rsid w:val="00AE57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next w:val="af6"/>
    <w:rsid w:val="00903C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a">
    <w:name w:val="Нет списка2"/>
    <w:next w:val="a3"/>
    <w:uiPriority w:val="99"/>
    <w:semiHidden/>
    <w:unhideWhenUsed/>
    <w:rsid w:val="00330435"/>
  </w:style>
  <w:style w:type="table" w:customStyle="1" w:styleId="430">
    <w:name w:val="Сетка таблицы43"/>
    <w:basedOn w:val="a2"/>
    <w:next w:val="af6"/>
    <w:rsid w:val="003304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5">
    <w:name w:val="Нет списка3"/>
    <w:next w:val="a3"/>
    <w:uiPriority w:val="99"/>
    <w:semiHidden/>
    <w:unhideWhenUsed/>
    <w:rsid w:val="00FB37AF"/>
  </w:style>
  <w:style w:type="table" w:customStyle="1" w:styleId="440">
    <w:name w:val="Сетка таблицы44"/>
    <w:basedOn w:val="a2"/>
    <w:next w:val="af6"/>
    <w:rsid w:val="00FB37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0">
    <w:name w:val="Нет списка4"/>
    <w:next w:val="a3"/>
    <w:uiPriority w:val="99"/>
    <w:semiHidden/>
    <w:unhideWhenUsed/>
    <w:rsid w:val="00660182"/>
  </w:style>
  <w:style w:type="table" w:customStyle="1" w:styleId="450">
    <w:name w:val="Сетка таблицы45"/>
    <w:basedOn w:val="a2"/>
    <w:next w:val="af6"/>
    <w:rsid w:val="006601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2"/>
    <w:next w:val="af6"/>
    <w:rsid w:val="004C09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1">
    <w:name w:val="Font Style51"/>
    <w:uiPriority w:val="99"/>
    <w:rsid w:val="00FD597B"/>
    <w:rPr>
      <w:rFonts w:ascii="Times New Roman" w:hAnsi="Times New Roman" w:cs="Times New Roman" w:hint="default"/>
      <w:b/>
      <w:bCs/>
      <w:sz w:val="26"/>
      <w:szCs w:val="26"/>
    </w:rPr>
  </w:style>
  <w:style w:type="table" w:customStyle="1" w:styleId="470">
    <w:name w:val="Сетка таблицы47"/>
    <w:basedOn w:val="a2"/>
    <w:next w:val="af6"/>
    <w:rsid w:val="005C34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2"/>
    <w:next w:val="af6"/>
    <w:rsid w:val="002B4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2"/>
    <w:next w:val="af6"/>
    <w:uiPriority w:val="59"/>
    <w:rsid w:val="002B4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2"/>
    <w:next w:val="af6"/>
    <w:rsid w:val="002B4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next w:val="af6"/>
    <w:uiPriority w:val="99"/>
    <w:rsid w:val="00DA08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
    <w:next w:val="a3"/>
    <w:uiPriority w:val="99"/>
    <w:semiHidden/>
    <w:unhideWhenUsed/>
    <w:rsid w:val="00DA0847"/>
  </w:style>
  <w:style w:type="table" w:customStyle="1" w:styleId="520">
    <w:name w:val="Сетка таблицы52"/>
    <w:basedOn w:val="a2"/>
    <w:next w:val="af6"/>
    <w:rsid w:val="00DA08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нак Знак1"/>
    <w:basedOn w:val="a1"/>
    <w:rsid w:val="00DA0847"/>
    <w:rPr>
      <w:sz w:val="24"/>
      <w:szCs w:val="24"/>
    </w:rPr>
  </w:style>
  <w:style w:type="character" w:customStyle="1" w:styleId="affffff2">
    <w:name w:val="Знак Знак"/>
    <w:basedOn w:val="a1"/>
    <w:rsid w:val="00DA0847"/>
    <w:rPr>
      <w:sz w:val="24"/>
      <w:szCs w:val="24"/>
    </w:rPr>
  </w:style>
  <w:style w:type="paragraph" w:customStyle="1" w:styleId="216">
    <w:name w:val="Основной текст с отступом 21"/>
    <w:basedOn w:val="a0"/>
    <w:rsid w:val="00DA0847"/>
    <w:pPr>
      <w:autoSpaceDE/>
      <w:autoSpaceDN/>
      <w:adjustRightInd/>
      <w:ind w:firstLine="709"/>
      <w:jc w:val="both"/>
    </w:pPr>
    <w:rPr>
      <w:rFonts w:ascii="Arial" w:eastAsia="Times New Roman" w:hAnsi="Arial"/>
      <w:sz w:val="22"/>
      <w:szCs w:val="20"/>
    </w:rPr>
  </w:style>
  <w:style w:type="paragraph" w:customStyle="1" w:styleId="Style20">
    <w:name w:val="Style20"/>
    <w:basedOn w:val="a0"/>
    <w:uiPriority w:val="99"/>
    <w:rsid w:val="00DA0847"/>
    <w:rPr>
      <w:rFonts w:eastAsia="Times New Roman"/>
    </w:rPr>
  </w:style>
  <w:style w:type="table" w:customStyle="1" w:styleId="1100">
    <w:name w:val="Сетка таблицы110"/>
    <w:basedOn w:val="a2"/>
    <w:next w:val="af6"/>
    <w:rsid w:val="00DA08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2"/>
    <w:next w:val="af6"/>
    <w:rsid w:val="00DA08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2"/>
    <w:next w:val="af6"/>
    <w:uiPriority w:val="59"/>
    <w:rsid w:val="00DA08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2"/>
    <w:next w:val="af6"/>
    <w:rsid w:val="00F515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3"/>
    <w:uiPriority w:val="99"/>
    <w:semiHidden/>
    <w:unhideWhenUsed/>
    <w:rsid w:val="00C23265"/>
  </w:style>
  <w:style w:type="table" w:customStyle="1" w:styleId="540">
    <w:name w:val="Сетка таблицы54"/>
    <w:basedOn w:val="a2"/>
    <w:next w:val="af6"/>
    <w:rsid w:val="00C232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next w:val="af6"/>
    <w:uiPriority w:val="59"/>
    <w:rsid w:val="00C232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a">
    <w:name w:val="Нет списка7"/>
    <w:next w:val="a3"/>
    <w:uiPriority w:val="99"/>
    <w:semiHidden/>
    <w:unhideWhenUsed/>
    <w:rsid w:val="00470F19"/>
  </w:style>
  <w:style w:type="table" w:customStyle="1" w:styleId="550">
    <w:name w:val="Сетка таблицы55"/>
    <w:basedOn w:val="a2"/>
    <w:next w:val="af6"/>
    <w:rsid w:val="00470F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3"/>
    <w:semiHidden/>
    <w:rsid w:val="00304BA0"/>
  </w:style>
  <w:style w:type="paragraph" w:customStyle="1" w:styleId="affffff3">
    <w:basedOn w:val="a0"/>
    <w:next w:val="af3"/>
    <w:qFormat/>
    <w:rsid w:val="00304BA0"/>
    <w:pPr>
      <w:widowControl/>
      <w:autoSpaceDE/>
      <w:autoSpaceDN/>
      <w:adjustRightInd/>
      <w:jc w:val="center"/>
    </w:pPr>
    <w:rPr>
      <w:rFonts w:eastAsia="Times New Roman"/>
      <w:b/>
      <w:bCs/>
      <w:lang w:val="x-none" w:eastAsia="x-none"/>
    </w:rPr>
  </w:style>
  <w:style w:type="paragraph" w:customStyle="1" w:styleId="1ff5">
    <w:name w:val="Знак Знак Знак Знак1"/>
    <w:basedOn w:val="a0"/>
    <w:rsid w:val="00304BA0"/>
    <w:pPr>
      <w:widowControl/>
      <w:autoSpaceDE/>
      <w:autoSpaceDN/>
      <w:adjustRightInd/>
      <w:spacing w:after="160" w:line="240" w:lineRule="exact"/>
    </w:pPr>
    <w:rPr>
      <w:rFonts w:ascii="Verdana" w:eastAsia="Times New Roman" w:hAnsi="Verdana"/>
      <w:sz w:val="20"/>
      <w:szCs w:val="20"/>
      <w:lang w:val="en-US" w:eastAsia="en-US"/>
    </w:rPr>
  </w:style>
  <w:style w:type="table" w:customStyle="1" w:styleId="560">
    <w:name w:val="Сетка таблицы56"/>
    <w:basedOn w:val="a2"/>
    <w:next w:val="af6"/>
    <w:uiPriority w:val="59"/>
    <w:rsid w:val="00304BA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7">
    <w:name w:val="Нет списка9"/>
    <w:next w:val="a3"/>
    <w:uiPriority w:val="99"/>
    <w:semiHidden/>
    <w:unhideWhenUsed/>
    <w:rsid w:val="008675EE"/>
  </w:style>
  <w:style w:type="table" w:customStyle="1" w:styleId="570">
    <w:name w:val="Сетка таблицы57"/>
    <w:basedOn w:val="a2"/>
    <w:next w:val="af6"/>
    <w:uiPriority w:val="59"/>
    <w:rsid w:val="008675E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4">
    <w:basedOn w:val="a0"/>
    <w:next w:val="a0"/>
    <w:uiPriority w:val="10"/>
    <w:qFormat/>
    <w:rsid w:val="008675EE"/>
    <w:pPr>
      <w:widowControl/>
      <w:pBdr>
        <w:bottom w:val="single" w:sz="4" w:space="1" w:color="auto"/>
      </w:pBdr>
      <w:autoSpaceDE/>
      <w:autoSpaceDN/>
      <w:adjustRightInd/>
      <w:contextualSpacing/>
    </w:pPr>
    <w:rPr>
      <w:rFonts w:ascii="Cambria" w:eastAsia="Times New Roman" w:hAnsi="Cambria"/>
      <w:spacing w:val="5"/>
      <w:sz w:val="52"/>
      <w:szCs w:val="52"/>
    </w:rPr>
  </w:style>
  <w:style w:type="table" w:customStyle="1" w:styleId="580">
    <w:name w:val="Сетка таблицы58"/>
    <w:basedOn w:val="a2"/>
    <w:next w:val="af6"/>
    <w:rsid w:val="00C325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6">
    <w:name w:val="Нет списка10"/>
    <w:next w:val="a3"/>
    <w:uiPriority w:val="99"/>
    <w:semiHidden/>
    <w:unhideWhenUsed/>
    <w:rsid w:val="00C3250B"/>
  </w:style>
  <w:style w:type="table" w:customStyle="1" w:styleId="590">
    <w:name w:val="Сетка таблицы59"/>
    <w:basedOn w:val="a2"/>
    <w:next w:val="af6"/>
    <w:rsid w:val="00C325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2"/>
    <w:next w:val="af6"/>
    <w:rsid w:val="00C325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f6"/>
    <w:rsid w:val="00C325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f6"/>
    <w:uiPriority w:val="59"/>
    <w:rsid w:val="00C325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3"/>
    <w:uiPriority w:val="99"/>
    <w:semiHidden/>
    <w:unhideWhenUsed/>
    <w:rsid w:val="00AB6FE1"/>
  </w:style>
  <w:style w:type="table" w:customStyle="1" w:styleId="600">
    <w:name w:val="Сетка таблицы60"/>
    <w:basedOn w:val="a2"/>
    <w:next w:val="af6"/>
    <w:rsid w:val="00AB6F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
    <w:name w:val="Нет списка12"/>
    <w:next w:val="a3"/>
    <w:uiPriority w:val="99"/>
    <w:semiHidden/>
    <w:unhideWhenUsed/>
    <w:rsid w:val="00AB6FE1"/>
  </w:style>
  <w:style w:type="table" w:customStyle="1" w:styleId="610">
    <w:name w:val="Сетка таблицы61"/>
    <w:basedOn w:val="a2"/>
    <w:next w:val="af6"/>
    <w:rsid w:val="00AB6F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2"/>
    <w:next w:val="af6"/>
    <w:uiPriority w:val="59"/>
    <w:rsid w:val="00AB6F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2"/>
    <w:next w:val="af6"/>
    <w:uiPriority w:val="99"/>
    <w:rsid w:val="006B70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
    <w:next w:val="a3"/>
    <w:uiPriority w:val="99"/>
    <w:semiHidden/>
    <w:unhideWhenUsed/>
    <w:rsid w:val="00D04314"/>
  </w:style>
  <w:style w:type="table" w:customStyle="1" w:styleId="630">
    <w:name w:val="Сетка таблицы63"/>
    <w:basedOn w:val="a2"/>
    <w:next w:val="af6"/>
    <w:rsid w:val="00D043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
    <w:name w:val="Нет списка14"/>
    <w:next w:val="a3"/>
    <w:uiPriority w:val="99"/>
    <w:semiHidden/>
    <w:unhideWhenUsed/>
    <w:rsid w:val="00042DB2"/>
  </w:style>
  <w:style w:type="table" w:customStyle="1" w:styleId="640">
    <w:name w:val="Сетка таблицы64"/>
    <w:basedOn w:val="a2"/>
    <w:next w:val="af6"/>
    <w:rsid w:val="00042D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2"/>
    <w:next w:val="af6"/>
    <w:rsid w:val="00042DB2"/>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
    <w:next w:val="a3"/>
    <w:uiPriority w:val="99"/>
    <w:semiHidden/>
    <w:unhideWhenUsed/>
    <w:rsid w:val="00042DB2"/>
  </w:style>
  <w:style w:type="table" w:customStyle="1" w:styleId="660">
    <w:name w:val="Сетка таблицы66"/>
    <w:basedOn w:val="a2"/>
    <w:next w:val="af6"/>
    <w:rsid w:val="00042D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2"/>
    <w:next w:val="af6"/>
    <w:rsid w:val="00042D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2"/>
    <w:next w:val="af6"/>
    <w:rsid w:val="00042D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2"/>
    <w:next w:val="af6"/>
    <w:uiPriority w:val="59"/>
    <w:rsid w:val="00042D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2"/>
    <w:next w:val="af6"/>
    <w:rsid w:val="00797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4">
    <w:name w:val="Нет списка16"/>
    <w:next w:val="a3"/>
    <w:semiHidden/>
    <w:rsid w:val="00C52E66"/>
  </w:style>
  <w:style w:type="paragraph" w:customStyle="1" w:styleId="affffff5">
    <w:basedOn w:val="a0"/>
    <w:next w:val="af3"/>
    <w:qFormat/>
    <w:rsid w:val="00C52E66"/>
    <w:pPr>
      <w:widowControl/>
      <w:autoSpaceDE/>
      <w:autoSpaceDN/>
      <w:adjustRightInd/>
      <w:jc w:val="center"/>
    </w:pPr>
    <w:rPr>
      <w:rFonts w:eastAsia="Times New Roman"/>
      <w:b/>
      <w:bCs/>
      <w:lang w:val="x-none" w:eastAsia="x-none"/>
    </w:rPr>
  </w:style>
  <w:style w:type="paragraph" w:customStyle="1" w:styleId="1ff6">
    <w:name w:val="Знак Знак Знак Знак1"/>
    <w:basedOn w:val="a0"/>
    <w:rsid w:val="00C52E66"/>
    <w:pPr>
      <w:widowControl/>
      <w:autoSpaceDE/>
      <w:autoSpaceDN/>
      <w:adjustRightInd/>
      <w:spacing w:after="160" w:line="240" w:lineRule="exact"/>
    </w:pPr>
    <w:rPr>
      <w:rFonts w:ascii="Verdana" w:eastAsia="Times New Roman" w:hAnsi="Verdana"/>
      <w:sz w:val="20"/>
      <w:szCs w:val="20"/>
      <w:lang w:val="en-US" w:eastAsia="en-US"/>
    </w:rPr>
  </w:style>
  <w:style w:type="table" w:customStyle="1" w:styleId="680">
    <w:name w:val="Сетка таблицы68"/>
    <w:basedOn w:val="a2"/>
    <w:next w:val="af6"/>
    <w:uiPriority w:val="59"/>
    <w:rsid w:val="00C52E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13">
    <w:name w:val="Основной текст с отступом 3 Знак1"/>
    <w:basedOn w:val="a1"/>
    <w:uiPriority w:val="99"/>
    <w:rsid w:val="00C52E66"/>
    <w:rPr>
      <w:sz w:val="16"/>
      <w:szCs w:val="16"/>
    </w:rPr>
  </w:style>
  <w:style w:type="character" w:customStyle="1" w:styleId="1ff7">
    <w:name w:val="Текст примечания Знак1"/>
    <w:basedOn w:val="a1"/>
    <w:uiPriority w:val="99"/>
    <w:rsid w:val="00C52E66"/>
  </w:style>
  <w:style w:type="character" w:customStyle="1" w:styleId="1ff8">
    <w:name w:val="Тема примечания Знак1"/>
    <w:basedOn w:val="1ff7"/>
    <w:uiPriority w:val="99"/>
    <w:rsid w:val="00C52E66"/>
    <w:rPr>
      <w:b/>
      <w:bCs/>
    </w:rPr>
  </w:style>
  <w:style w:type="paragraph" w:customStyle="1" w:styleId="affffff6">
    <w:name w:val="Знак"/>
    <w:basedOn w:val="a0"/>
    <w:rsid w:val="00C52E66"/>
    <w:pPr>
      <w:widowControl/>
      <w:autoSpaceDE/>
      <w:autoSpaceDN/>
      <w:adjustRightInd/>
      <w:spacing w:after="160" w:line="240" w:lineRule="exact"/>
    </w:pPr>
    <w:rPr>
      <w:rFonts w:ascii="Verdana" w:eastAsia="Times New Roman" w:hAnsi="Verdana"/>
      <w:sz w:val="20"/>
      <w:szCs w:val="20"/>
      <w:lang w:val="en-US" w:eastAsia="en-US"/>
    </w:rPr>
  </w:style>
  <w:style w:type="table" w:customStyle="1" w:styleId="690">
    <w:name w:val="Сетка таблицы69"/>
    <w:basedOn w:val="a2"/>
    <w:next w:val="af6"/>
    <w:rsid w:val="00F06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2"/>
    <w:next w:val="af6"/>
    <w:rsid w:val="00EA70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4">
    <w:name w:val="Нет списка17"/>
    <w:next w:val="a3"/>
    <w:uiPriority w:val="99"/>
    <w:semiHidden/>
    <w:unhideWhenUsed/>
    <w:rsid w:val="00353EB2"/>
  </w:style>
  <w:style w:type="table" w:customStyle="1" w:styleId="710">
    <w:name w:val="Сетка таблицы71"/>
    <w:basedOn w:val="a2"/>
    <w:next w:val="af6"/>
    <w:rsid w:val="00353E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2"/>
    <w:next w:val="af6"/>
    <w:rsid w:val="00353E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2"/>
    <w:next w:val="af6"/>
    <w:rsid w:val="00353E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2"/>
    <w:next w:val="af6"/>
    <w:uiPriority w:val="59"/>
    <w:rsid w:val="00353E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5">
    <w:name w:val="Нет списка18"/>
    <w:next w:val="a3"/>
    <w:uiPriority w:val="99"/>
    <w:semiHidden/>
    <w:unhideWhenUsed/>
    <w:rsid w:val="00353EB2"/>
  </w:style>
  <w:style w:type="table" w:customStyle="1" w:styleId="720">
    <w:name w:val="Сетка таблицы72"/>
    <w:basedOn w:val="a2"/>
    <w:next w:val="af6"/>
    <w:rsid w:val="00353E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4">
    <w:name w:val="Нет списка19"/>
    <w:next w:val="a3"/>
    <w:uiPriority w:val="99"/>
    <w:semiHidden/>
    <w:unhideWhenUsed/>
    <w:rsid w:val="00673819"/>
  </w:style>
  <w:style w:type="table" w:customStyle="1" w:styleId="730">
    <w:name w:val="Сетка таблицы73"/>
    <w:basedOn w:val="a2"/>
    <w:next w:val="af6"/>
    <w:uiPriority w:val="39"/>
    <w:rsid w:val="006738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0"/>
    <w:uiPriority w:val="99"/>
    <w:semiHidden/>
    <w:rsid w:val="00673819"/>
    <w:pPr>
      <w:widowControl/>
      <w:autoSpaceDE/>
      <w:autoSpaceDN/>
      <w:adjustRightInd/>
      <w:spacing w:after="160" w:line="240" w:lineRule="exact"/>
    </w:pPr>
    <w:rPr>
      <w:rFonts w:ascii="Verdana" w:eastAsia="Times New Roman" w:hAnsi="Verdana"/>
      <w:lang w:val="en-US" w:eastAsia="en-US"/>
    </w:rPr>
  </w:style>
  <w:style w:type="paragraph" w:customStyle="1" w:styleId="1ff9">
    <w:name w:val="Безымянный1"/>
    <w:basedOn w:val="a0"/>
    <w:uiPriority w:val="99"/>
    <w:rsid w:val="00673819"/>
    <w:pPr>
      <w:tabs>
        <w:tab w:val="left" w:pos="567"/>
      </w:tabs>
      <w:suppressAutoHyphens/>
      <w:autoSpaceDE/>
      <w:autoSpaceDN/>
      <w:adjustRightInd/>
      <w:spacing w:line="340" w:lineRule="exact"/>
      <w:ind w:firstLine="567"/>
    </w:pPr>
    <w:rPr>
      <w:rFonts w:ascii="Arial" w:eastAsia="Times New Roman" w:hAnsi="Arial"/>
      <w:kern w:val="1"/>
      <w:sz w:val="26"/>
    </w:rPr>
  </w:style>
  <w:style w:type="table" w:customStyle="1" w:styleId="740">
    <w:name w:val="Сетка таблицы74"/>
    <w:basedOn w:val="a2"/>
    <w:uiPriority w:val="39"/>
    <w:rsid w:val="006738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2"/>
    <w:uiPriority w:val="39"/>
    <w:rsid w:val="00673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2"/>
    <w:uiPriority w:val="39"/>
    <w:rsid w:val="00673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7">
    <w:name w:val="Placeholder Text"/>
    <w:basedOn w:val="a1"/>
    <w:link w:val="1ffa"/>
    <w:uiPriority w:val="99"/>
    <w:rsid w:val="00673819"/>
    <w:rPr>
      <w:color w:val="808080"/>
    </w:rPr>
  </w:style>
  <w:style w:type="numbering" w:customStyle="1" w:styleId="204">
    <w:name w:val="Нет списка20"/>
    <w:next w:val="a3"/>
    <w:uiPriority w:val="99"/>
    <w:semiHidden/>
    <w:unhideWhenUsed/>
    <w:rsid w:val="001A02AF"/>
  </w:style>
  <w:style w:type="table" w:customStyle="1" w:styleId="750">
    <w:name w:val="Сетка таблицы75"/>
    <w:basedOn w:val="a2"/>
    <w:next w:val="af6"/>
    <w:uiPriority w:val="39"/>
    <w:rsid w:val="001A02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Нет списка21"/>
    <w:next w:val="a3"/>
    <w:uiPriority w:val="99"/>
    <w:semiHidden/>
    <w:unhideWhenUsed/>
    <w:rsid w:val="003109E8"/>
  </w:style>
  <w:style w:type="table" w:customStyle="1" w:styleId="760">
    <w:name w:val="Сетка таблицы76"/>
    <w:basedOn w:val="a2"/>
    <w:next w:val="af6"/>
    <w:uiPriority w:val="59"/>
    <w:rsid w:val="003109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a1"/>
    <w:rsid w:val="003109E8"/>
    <w:rPr>
      <w:rFonts w:ascii="Times New Roman" w:hAnsi="Times New Roman" w:cs="Times New Roman" w:hint="default"/>
      <w:b w:val="0"/>
      <w:bCs w:val="0"/>
      <w:i w:val="0"/>
      <w:iCs w:val="0"/>
      <w:color w:val="000000"/>
      <w:sz w:val="26"/>
      <w:szCs w:val="26"/>
    </w:rPr>
  </w:style>
  <w:style w:type="character" w:customStyle="1" w:styleId="fontstyle31">
    <w:name w:val="fontstyle31"/>
    <w:basedOn w:val="a1"/>
    <w:rsid w:val="003109E8"/>
    <w:rPr>
      <w:rFonts w:ascii="Calibri" w:hAnsi="Calibri" w:cs="Calibri" w:hint="default"/>
      <w:b w:val="0"/>
      <w:bCs w:val="0"/>
      <w:i w:val="0"/>
      <w:iCs w:val="0"/>
      <w:color w:val="000000"/>
      <w:sz w:val="26"/>
      <w:szCs w:val="26"/>
    </w:rPr>
  </w:style>
  <w:style w:type="numbering" w:customStyle="1" w:styleId="224">
    <w:name w:val="Нет списка22"/>
    <w:next w:val="a3"/>
    <w:semiHidden/>
    <w:rsid w:val="007F1DCC"/>
  </w:style>
  <w:style w:type="table" w:customStyle="1" w:styleId="770">
    <w:name w:val="Сетка таблицы77"/>
    <w:basedOn w:val="a2"/>
    <w:next w:val="af6"/>
    <w:rsid w:val="007F1D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basedOn w:val="a0"/>
    <w:next w:val="a6"/>
    <w:uiPriority w:val="99"/>
    <w:unhideWhenUsed/>
    <w:rsid w:val="007F1DCC"/>
    <w:pPr>
      <w:widowControl/>
      <w:autoSpaceDE/>
      <w:autoSpaceDN/>
      <w:adjustRightInd/>
      <w:spacing w:before="100" w:beforeAutospacing="1" w:after="100" w:afterAutospacing="1"/>
    </w:pPr>
    <w:rPr>
      <w:rFonts w:eastAsia="Times New Roman"/>
      <w:color w:val="000000"/>
    </w:rPr>
  </w:style>
  <w:style w:type="paragraph" w:customStyle="1" w:styleId="1KGK94">
    <w:name w:val="1KG=K9"/>
    <w:rsid w:val="007F1DCC"/>
    <w:pPr>
      <w:spacing w:after="0" w:line="240" w:lineRule="auto"/>
    </w:pPr>
    <w:rPr>
      <w:rFonts w:ascii="Arial" w:eastAsia="Times New Roman" w:hAnsi="Arial" w:cs="Arial"/>
      <w:sz w:val="24"/>
      <w:szCs w:val="24"/>
      <w:lang w:val="en-AU"/>
    </w:rPr>
  </w:style>
  <w:style w:type="character" w:customStyle="1" w:styleId="extendedtext-full">
    <w:name w:val="extendedtext-full"/>
    <w:rsid w:val="007F1DCC"/>
  </w:style>
  <w:style w:type="table" w:customStyle="1" w:styleId="780">
    <w:name w:val="Сетка таблицы78"/>
    <w:basedOn w:val="a2"/>
    <w:next w:val="af6"/>
    <w:rsid w:val="004534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0">
    <w:name w:val="Сетка таблицы79"/>
    <w:basedOn w:val="a2"/>
    <w:next w:val="af6"/>
    <w:uiPriority w:val="59"/>
    <w:rsid w:val="004534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2"/>
    <w:next w:val="af6"/>
    <w:uiPriority w:val="59"/>
    <w:rsid w:val="00C911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
    <w:name w:val="Нет списка23"/>
    <w:next w:val="a3"/>
    <w:uiPriority w:val="99"/>
    <w:semiHidden/>
    <w:unhideWhenUsed/>
    <w:rsid w:val="00FB1A57"/>
  </w:style>
  <w:style w:type="table" w:customStyle="1" w:styleId="820">
    <w:name w:val="Сетка таблицы82"/>
    <w:basedOn w:val="a2"/>
    <w:next w:val="af6"/>
    <w:rsid w:val="00FB1A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3"/>
    <w:uiPriority w:val="99"/>
    <w:semiHidden/>
    <w:unhideWhenUsed/>
    <w:rsid w:val="008C0AF4"/>
  </w:style>
  <w:style w:type="table" w:customStyle="1" w:styleId="830">
    <w:name w:val="Сетка таблицы83"/>
    <w:basedOn w:val="a2"/>
    <w:next w:val="af6"/>
    <w:rsid w:val="008C0A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
    <w:next w:val="a3"/>
    <w:uiPriority w:val="99"/>
    <w:semiHidden/>
    <w:unhideWhenUsed/>
    <w:rsid w:val="00A91736"/>
  </w:style>
  <w:style w:type="table" w:customStyle="1" w:styleId="840">
    <w:name w:val="Сетка таблицы84"/>
    <w:basedOn w:val="a2"/>
    <w:next w:val="af6"/>
    <w:rsid w:val="00A917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4">
    <w:name w:val="Нет списка26"/>
    <w:next w:val="a3"/>
    <w:uiPriority w:val="99"/>
    <w:semiHidden/>
    <w:unhideWhenUsed/>
    <w:rsid w:val="00A91736"/>
  </w:style>
  <w:style w:type="table" w:customStyle="1" w:styleId="850">
    <w:name w:val="Сетка таблицы85"/>
    <w:basedOn w:val="a2"/>
    <w:next w:val="af6"/>
    <w:rsid w:val="00A917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2"/>
    <w:next w:val="af6"/>
    <w:rsid w:val="00A917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2"/>
    <w:next w:val="af6"/>
    <w:rsid w:val="00A917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4"/>
    <w:basedOn w:val="a2"/>
    <w:next w:val="af6"/>
    <w:uiPriority w:val="59"/>
    <w:rsid w:val="00A917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2"/>
    <w:next w:val="af6"/>
    <w:rsid w:val="00A917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3"/>
    <w:uiPriority w:val="99"/>
    <w:semiHidden/>
    <w:unhideWhenUsed/>
    <w:rsid w:val="003B0B3B"/>
  </w:style>
  <w:style w:type="paragraph" w:customStyle="1" w:styleId="affffff9">
    <w:basedOn w:val="a0"/>
    <w:next w:val="af3"/>
    <w:qFormat/>
    <w:rsid w:val="003B0B3B"/>
    <w:pPr>
      <w:widowControl/>
      <w:autoSpaceDE/>
      <w:autoSpaceDN/>
      <w:adjustRightInd/>
      <w:jc w:val="center"/>
    </w:pPr>
    <w:rPr>
      <w:rFonts w:eastAsia="Times New Roman"/>
      <w:b/>
      <w:bCs/>
    </w:rPr>
  </w:style>
  <w:style w:type="paragraph" w:customStyle="1" w:styleId="1ffb">
    <w:name w:val="Знак Знак Знак Знак1"/>
    <w:basedOn w:val="a0"/>
    <w:rsid w:val="003B0B3B"/>
    <w:pPr>
      <w:widowControl/>
      <w:autoSpaceDE/>
      <w:autoSpaceDN/>
      <w:adjustRightInd/>
      <w:spacing w:after="160" w:line="240" w:lineRule="exact"/>
    </w:pPr>
    <w:rPr>
      <w:rFonts w:ascii="Verdana" w:eastAsia="Times New Roman" w:hAnsi="Verdana"/>
      <w:sz w:val="20"/>
      <w:szCs w:val="20"/>
      <w:lang w:val="en-US" w:eastAsia="en-US"/>
    </w:rPr>
  </w:style>
  <w:style w:type="table" w:customStyle="1" w:styleId="870">
    <w:name w:val="Сетка таблицы87"/>
    <w:basedOn w:val="a2"/>
    <w:next w:val="af6"/>
    <w:uiPriority w:val="59"/>
    <w:rsid w:val="003B0B3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0">
    <w:name w:val="Сетка таблицы410"/>
    <w:basedOn w:val="a2"/>
    <w:next w:val="af6"/>
    <w:rsid w:val="003B0B3B"/>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80">
    <w:name w:val="Сетка таблицы88"/>
    <w:basedOn w:val="a2"/>
    <w:next w:val="af6"/>
    <w:rsid w:val="00AE2B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2"/>
    <w:next w:val="af6"/>
    <w:rsid w:val="00745D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2"/>
    <w:next w:val="af6"/>
    <w:rsid w:val="00FA44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2"/>
    <w:next w:val="af6"/>
    <w:rsid w:val="00F268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
    <w:next w:val="a3"/>
    <w:uiPriority w:val="99"/>
    <w:semiHidden/>
    <w:unhideWhenUsed/>
    <w:rsid w:val="00CF69AF"/>
  </w:style>
  <w:style w:type="table" w:customStyle="1" w:styleId="930">
    <w:name w:val="Сетка таблицы93"/>
    <w:basedOn w:val="a2"/>
    <w:next w:val="af6"/>
    <w:uiPriority w:val="59"/>
    <w:rsid w:val="00CF69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2"/>
    <w:uiPriority w:val="39"/>
    <w:rsid w:val="00CF69A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
    <w:next w:val="a3"/>
    <w:uiPriority w:val="99"/>
    <w:semiHidden/>
    <w:unhideWhenUsed/>
    <w:rsid w:val="00CF69AF"/>
  </w:style>
  <w:style w:type="character" w:customStyle="1" w:styleId="1ffc">
    <w:name w:val="Текст концевой сноски Знак1"/>
    <w:basedOn w:val="a1"/>
    <w:uiPriority w:val="99"/>
    <w:rsid w:val="00CF69AF"/>
    <w:rPr>
      <w:rFonts w:ascii="Times New Roman" w:hAnsi="Times New Roman" w:cs="Times New Roman" w:hint="default"/>
      <w:sz w:val="20"/>
      <w:szCs w:val="20"/>
      <w:lang w:val="x-none" w:eastAsia="ru-RU"/>
    </w:rPr>
  </w:style>
  <w:style w:type="table" w:customStyle="1" w:styleId="940">
    <w:name w:val="Сетка таблицы94"/>
    <w:basedOn w:val="a2"/>
    <w:next w:val="af6"/>
    <w:uiPriority w:val="59"/>
    <w:rsid w:val="00CF69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2"/>
    <w:uiPriority w:val="39"/>
    <w:rsid w:val="00CF69A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
    <w:name w:val="Table Normal2"/>
    <w:uiPriority w:val="2"/>
    <w:semiHidden/>
    <w:qFormat/>
    <w:rsid w:val="00CF69AF"/>
    <w:pPr>
      <w:widowControl w:val="0"/>
      <w:autoSpaceDE w:val="0"/>
      <w:autoSpaceDN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301">
    <w:name w:val="Нет списка30"/>
    <w:next w:val="a3"/>
    <w:uiPriority w:val="99"/>
    <w:semiHidden/>
    <w:unhideWhenUsed/>
    <w:rsid w:val="00CF69AF"/>
  </w:style>
  <w:style w:type="paragraph" w:customStyle="1" w:styleId="s22">
    <w:name w:val="s_22"/>
    <w:basedOn w:val="a0"/>
    <w:rsid w:val="00CF69AF"/>
    <w:pPr>
      <w:widowControl/>
      <w:autoSpaceDE/>
      <w:autoSpaceDN/>
      <w:adjustRightInd/>
      <w:spacing w:before="100" w:beforeAutospacing="1" w:after="100" w:afterAutospacing="1"/>
    </w:pPr>
    <w:rPr>
      <w:rFonts w:eastAsia="Times New Roman"/>
    </w:rPr>
  </w:style>
  <w:style w:type="table" w:customStyle="1" w:styleId="950">
    <w:name w:val="Сетка таблицы95"/>
    <w:basedOn w:val="a2"/>
    <w:next w:val="af6"/>
    <w:uiPriority w:val="59"/>
    <w:rsid w:val="00CF69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2"/>
    <w:uiPriority w:val="39"/>
    <w:rsid w:val="00CF69A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5a">
    <w:name w:val="Основной текст5"/>
    <w:basedOn w:val="a0"/>
    <w:rsid w:val="000373E2"/>
    <w:pPr>
      <w:widowControl/>
      <w:shd w:val="clear" w:color="auto" w:fill="FFFFFF"/>
      <w:autoSpaceDE/>
      <w:autoSpaceDN/>
      <w:adjustRightInd/>
      <w:spacing w:after="420" w:line="195" w:lineRule="exact"/>
      <w:ind w:hanging="340"/>
      <w:jc w:val="both"/>
    </w:pPr>
    <w:rPr>
      <w:rFonts w:ascii="Tahoma" w:eastAsia="Tahoma" w:hAnsi="Tahoma" w:cs="Tahoma"/>
      <w:sz w:val="13"/>
      <w:szCs w:val="13"/>
    </w:rPr>
  </w:style>
  <w:style w:type="table" w:customStyle="1" w:styleId="960">
    <w:name w:val="Сетка таблицы96"/>
    <w:basedOn w:val="a2"/>
    <w:next w:val="af6"/>
    <w:rsid w:val="00960F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10">
    <w:name w:val="ConsPlusNormal1"/>
    <w:locked/>
    <w:rsid w:val="00D44139"/>
    <w:rPr>
      <w:rFonts w:ascii="Arial" w:hAnsi="Arial" w:cs="Arial"/>
      <w:lang w:val="ru-RU" w:eastAsia="ru-RU" w:bidi="ar-SA"/>
    </w:rPr>
  </w:style>
  <w:style w:type="numbering" w:customStyle="1" w:styleId="315">
    <w:name w:val="Нет списка31"/>
    <w:next w:val="a3"/>
    <w:uiPriority w:val="99"/>
    <w:semiHidden/>
    <w:unhideWhenUsed/>
    <w:rsid w:val="000B7161"/>
  </w:style>
  <w:style w:type="paragraph" w:customStyle="1" w:styleId="1ffd">
    <w:name w:val="Знак Знак Знак Знак1"/>
    <w:basedOn w:val="a0"/>
    <w:rsid w:val="000B7161"/>
    <w:pPr>
      <w:widowControl/>
      <w:autoSpaceDE/>
      <w:autoSpaceDN/>
      <w:adjustRightInd/>
      <w:spacing w:after="160" w:line="240" w:lineRule="exact"/>
    </w:pPr>
    <w:rPr>
      <w:rFonts w:ascii="Verdana" w:eastAsia="Times New Roman" w:hAnsi="Verdana"/>
      <w:sz w:val="20"/>
      <w:szCs w:val="20"/>
      <w:lang w:val="en-US" w:eastAsia="en-US"/>
    </w:rPr>
  </w:style>
  <w:style w:type="table" w:customStyle="1" w:styleId="970">
    <w:name w:val="Сетка таблицы97"/>
    <w:basedOn w:val="a2"/>
    <w:next w:val="af6"/>
    <w:rsid w:val="000B716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
    <w:name w:val="Нет списка32"/>
    <w:next w:val="a3"/>
    <w:uiPriority w:val="99"/>
    <w:semiHidden/>
    <w:unhideWhenUsed/>
    <w:rsid w:val="005A0DEA"/>
  </w:style>
  <w:style w:type="table" w:customStyle="1" w:styleId="98">
    <w:name w:val="Сетка таблицы98"/>
    <w:basedOn w:val="a2"/>
    <w:next w:val="af6"/>
    <w:rsid w:val="005A0D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pt">
    <w:name w:val="Основной текст + 9 pt"/>
    <w:basedOn w:val="afffa"/>
    <w:rsid w:val="005A0DEA"/>
    <w:rPr>
      <w:rFonts w:ascii="Arial" w:eastAsia="Arial" w:hAnsi="Arial" w:cs="Arial"/>
      <w:b w:val="0"/>
      <w:bCs w:val="0"/>
      <w:i w:val="0"/>
      <w:iCs w:val="0"/>
      <w:smallCaps w:val="0"/>
      <w:strike w:val="0"/>
      <w:color w:val="000000"/>
      <w:spacing w:val="3"/>
      <w:w w:val="100"/>
      <w:position w:val="0"/>
      <w:sz w:val="18"/>
      <w:szCs w:val="18"/>
      <w:u w:val="none"/>
      <w:shd w:val="clear" w:color="auto" w:fill="FFFFFF"/>
      <w:lang w:val="ru-RU"/>
    </w:rPr>
  </w:style>
  <w:style w:type="character" w:customStyle="1" w:styleId="1ffe">
    <w:name w:val="Обычный1"/>
    <w:rsid w:val="00CA7B0F"/>
    <w:rPr>
      <w:sz w:val="24"/>
    </w:rPr>
  </w:style>
  <w:style w:type="paragraph" w:customStyle="1" w:styleId="extendedtext-short">
    <w:name w:val="extendedtext-short"/>
    <w:rsid w:val="00CA7B0F"/>
    <w:rPr>
      <w:rFonts w:eastAsia="Times New Roman"/>
      <w:color w:val="000000"/>
      <w:sz w:val="20"/>
      <w:szCs w:val="20"/>
    </w:rPr>
  </w:style>
  <w:style w:type="character" w:customStyle="1" w:styleId="28">
    <w:name w:val="Оглавление 2 Знак"/>
    <w:link w:val="27"/>
    <w:uiPriority w:val="39"/>
    <w:rsid w:val="00CA7B0F"/>
    <w:rPr>
      <w:rFonts w:ascii="Times New Roman" w:eastAsia="Times New Roman" w:hAnsi="Times New Roman" w:cs="Times New Roman"/>
      <w:sz w:val="20"/>
      <w:szCs w:val="20"/>
      <w:lang w:eastAsia="ru-RU"/>
    </w:rPr>
  </w:style>
  <w:style w:type="character" w:customStyle="1" w:styleId="43">
    <w:name w:val="Оглавление 4 Знак"/>
    <w:link w:val="42"/>
    <w:uiPriority w:val="39"/>
    <w:rsid w:val="00CA7B0F"/>
    <w:rPr>
      <w:rFonts w:ascii="Times New Roman" w:eastAsia="Times New Roman" w:hAnsi="Times New Roman" w:cs="Times New Roman"/>
      <w:sz w:val="20"/>
      <w:szCs w:val="20"/>
      <w:lang w:eastAsia="ru-RU"/>
    </w:rPr>
  </w:style>
  <w:style w:type="character" w:customStyle="1" w:styleId="62">
    <w:name w:val="Оглавление 6 Знак"/>
    <w:link w:val="61"/>
    <w:uiPriority w:val="39"/>
    <w:rsid w:val="00CA7B0F"/>
    <w:rPr>
      <w:rFonts w:ascii="Times New Roman" w:eastAsia="Times New Roman" w:hAnsi="Times New Roman" w:cs="Times New Roman"/>
      <w:sz w:val="20"/>
      <w:szCs w:val="20"/>
      <w:lang w:eastAsia="ru-RU"/>
    </w:rPr>
  </w:style>
  <w:style w:type="character" w:customStyle="1" w:styleId="72">
    <w:name w:val="Оглавление 7 Знак"/>
    <w:link w:val="71"/>
    <w:uiPriority w:val="39"/>
    <w:rsid w:val="00CA7B0F"/>
    <w:rPr>
      <w:rFonts w:ascii="Times New Roman" w:eastAsia="Times New Roman" w:hAnsi="Times New Roman" w:cs="Times New Roman"/>
      <w:sz w:val="20"/>
      <w:szCs w:val="20"/>
      <w:lang w:eastAsia="ru-RU"/>
    </w:rPr>
  </w:style>
  <w:style w:type="paragraph" w:customStyle="1" w:styleId="1fa">
    <w:name w:val="Знак концевой сноски1"/>
    <w:link w:val="affffa"/>
    <w:uiPriority w:val="99"/>
    <w:rsid w:val="00CA7B0F"/>
    <w:rPr>
      <w:vertAlign w:val="superscript"/>
    </w:rPr>
  </w:style>
  <w:style w:type="paragraph" w:customStyle="1" w:styleId="17">
    <w:name w:val="Строгий1"/>
    <w:link w:val="af9"/>
    <w:uiPriority w:val="22"/>
    <w:rsid w:val="00CA7B0F"/>
    <w:rPr>
      <w:b/>
      <w:bCs/>
    </w:rPr>
  </w:style>
  <w:style w:type="paragraph" w:customStyle="1" w:styleId="1f0">
    <w:name w:val="Знак сноски1"/>
    <w:link w:val="afff9"/>
    <w:uiPriority w:val="99"/>
    <w:rsid w:val="00CA7B0F"/>
    <w:rPr>
      <w:vertAlign w:val="superscript"/>
    </w:rPr>
  </w:style>
  <w:style w:type="character" w:customStyle="1" w:styleId="37">
    <w:name w:val="Оглавление 3 Знак"/>
    <w:link w:val="36"/>
    <w:uiPriority w:val="39"/>
    <w:rsid w:val="00CA7B0F"/>
    <w:rPr>
      <w:rFonts w:ascii="Calibri" w:eastAsia="Times New Roman" w:hAnsi="Calibri" w:cs="Times New Roman"/>
      <w:lang w:eastAsia="ru-RU"/>
    </w:rPr>
  </w:style>
  <w:style w:type="paragraph" w:customStyle="1" w:styleId="13">
    <w:name w:val="Гиперссылка1"/>
    <w:link w:val="a9"/>
    <w:uiPriority w:val="99"/>
    <w:rsid w:val="00CA7B0F"/>
    <w:rPr>
      <w:color w:val="0000FF"/>
      <w:u w:val="single"/>
    </w:rPr>
  </w:style>
  <w:style w:type="paragraph" w:customStyle="1" w:styleId="Footnote">
    <w:name w:val="Footnote"/>
    <w:basedOn w:val="a0"/>
    <w:rsid w:val="00CA7B0F"/>
    <w:pPr>
      <w:widowControl/>
      <w:autoSpaceDE/>
      <w:autoSpaceDN/>
      <w:adjustRightInd/>
    </w:pPr>
    <w:rPr>
      <w:rFonts w:asciiTheme="minorHAnsi" w:eastAsia="Times New Roman" w:hAnsiTheme="minorHAnsi"/>
      <w:color w:val="000000"/>
      <w:sz w:val="20"/>
      <w:szCs w:val="20"/>
    </w:rPr>
  </w:style>
  <w:style w:type="character" w:customStyle="1" w:styleId="1e">
    <w:name w:val="Оглавление 1 Знак"/>
    <w:link w:val="1d"/>
    <w:uiPriority w:val="39"/>
    <w:rsid w:val="00CA7B0F"/>
    <w:rPr>
      <w:rFonts w:ascii="Times New Roman" w:eastAsia="Times New Roman" w:hAnsi="Times New Roman" w:cs="Times New Roman"/>
      <w:sz w:val="20"/>
      <w:szCs w:val="20"/>
      <w:lang w:eastAsia="ru-RU"/>
    </w:rPr>
  </w:style>
  <w:style w:type="paragraph" w:customStyle="1" w:styleId="HeaderandFooter">
    <w:name w:val="Header and Footer"/>
    <w:rsid w:val="00CA7B0F"/>
    <w:pPr>
      <w:spacing w:after="0" w:line="240" w:lineRule="auto"/>
      <w:jc w:val="both"/>
    </w:pPr>
    <w:rPr>
      <w:rFonts w:ascii="XO Thames" w:eastAsia="Times New Roman" w:hAnsi="XO Thames" w:cs="Times New Roman"/>
      <w:color w:val="000000"/>
      <w:sz w:val="20"/>
      <w:szCs w:val="20"/>
      <w:lang w:eastAsia="ru-RU"/>
    </w:rPr>
  </w:style>
  <w:style w:type="paragraph" w:customStyle="1" w:styleId="12">
    <w:name w:val="Выделение1"/>
    <w:link w:val="a8"/>
    <w:rsid w:val="00CA7B0F"/>
    <w:rPr>
      <w:i/>
      <w:iCs/>
    </w:rPr>
  </w:style>
  <w:style w:type="character" w:customStyle="1" w:styleId="92">
    <w:name w:val="Оглавление 9 Знак"/>
    <w:link w:val="91"/>
    <w:uiPriority w:val="39"/>
    <w:rsid w:val="00CA7B0F"/>
    <w:rPr>
      <w:rFonts w:ascii="Times New Roman" w:eastAsia="Times New Roman" w:hAnsi="Times New Roman" w:cs="Times New Roman"/>
      <w:sz w:val="20"/>
      <w:szCs w:val="20"/>
      <w:lang w:eastAsia="ru-RU"/>
    </w:rPr>
  </w:style>
  <w:style w:type="character" w:customStyle="1" w:styleId="82">
    <w:name w:val="Оглавление 8 Знак"/>
    <w:link w:val="81"/>
    <w:uiPriority w:val="39"/>
    <w:rsid w:val="00CA7B0F"/>
    <w:rPr>
      <w:rFonts w:ascii="Times New Roman" w:eastAsia="Times New Roman" w:hAnsi="Times New Roman" w:cs="Times New Roman"/>
      <w:sz w:val="20"/>
      <w:szCs w:val="20"/>
      <w:lang w:eastAsia="ru-RU"/>
    </w:rPr>
  </w:style>
  <w:style w:type="character" w:customStyle="1" w:styleId="52">
    <w:name w:val="Оглавление 5 Знак"/>
    <w:link w:val="51"/>
    <w:uiPriority w:val="39"/>
    <w:rsid w:val="00CA7B0F"/>
    <w:rPr>
      <w:rFonts w:ascii="Times New Roman" w:eastAsia="Times New Roman" w:hAnsi="Times New Roman" w:cs="Times New Roman"/>
      <w:sz w:val="20"/>
      <w:szCs w:val="20"/>
      <w:lang w:eastAsia="ru-RU"/>
    </w:rPr>
  </w:style>
  <w:style w:type="character" w:customStyle="1" w:styleId="a7">
    <w:name w:val="Обычный (веб) Знак"/>
    <w:basedOn w:val="1ffe"/>
    <w:link w:val="a6"/>
    <w:uiPriority w:val="99"/>
    <w:rsid w:val="00CA7B0F"/>
    <w:rPr>
      <w:rFonts w:ascii="Times New Roman" w:eastAsia="Times New Roman" w:hAnsi="Times New Roman" w:cs="Times New Roman"/>
      <w:sz w:val="24"/>
      <w:szCs w:val="24"/>
      <w:lang w:eastAsia="ru-RU"/>
    </w:rPr>
  </w:style>
  <w:style w:type="numbering" w:customStyle="1" w:styleId="333">
    <w:name w:val="Нет списка33"/>
    <w:next w:val="a3"/>
    <w:uiPriority w:val="99"/>
    <w:semiHidden/>
    <w:unhideWhenUsed/>
    <w:rsid w:val="0089281D"/>
  </w:style>
  <w:style w:type="table" w:customStyle="1" w:styleId="99">
    <w:name w:val="Сетка таблицы99"/>
    <w:basedOn w:val="a2"/>
    <w:next w:val="af6"/>
    <w:rsid w:val="008928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3"/>
    <w:uiPriority w:val="99"/>
    <w:semiHidden/>
    <w:unhideWhenUsed/>
    <w:rsid w:val="0089281D"/>
  </w:style>
  <w:style w:type="table" w:customStyle="1" w:styleId="1200">
    <w:name w:val="Сетка таблицы120"/>
    <w:basedOn w:val="a2"/>
    <w:next w:val="af6"/>
    <w:uiPriority w:val="59"/>
    <w:rsid w:val="0089281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2">
    <w:name w:val="Body Text 22"/>
    <w:basedOn w:val="a0"/>
    <w:rsid w:val="0089281D"/>
    <w:pPr>
      <w:widowControl/>
      <w:autoSpaceDE/>
      <w:autoSpaceDN/>
      <w:adjustRightInd/>
      <w:spacing w:line="360" w:lineRule="auto"/>
      <w:jc w:val="both"/>
    </w:pPr>
    <w:rPr>
      <w:rFonts w:eastAsia="Times New Roman"/>
      <w:szCs w:val="20"/>
    </w:rPr>
  </w:style>
  <w:style w:type="character" w:customStyle="1" w:styleId="FontStyle90">
    <w:name w:val="Font Style90"/>
    <w:uiPriority w:val="99"/>
    <w:rsid w:val="0089281D"/>
    <w:rPr>
      <w:rFonts w:ascii="Times New Roman" w:hAnsi="Times New Roman" w:cs="Times New Roman"/>
      <w:sz w:val="26"/>
      <w:szCs w:val="26"/>
    </w:rPr>
  </w:style>
  <w:style w:type="paragraph" w:styleId="a">
    <w:name w:val="List Bullet"/>
    <w:basedOn w:val="a0"/>
    <w:uiPriority w:val="99"/>
    <w:unhideWhenUsed/>
    <w:rsid w:val="0089281D"/>
    <w:pPr>
      <w:widowControl/>
      <w:numPr>
        <w:numId w:val="1"/>
      </w:numPr>
      <w:tabs>
        <w:tab w:val="clear" w:pos="360"/>
      </w:tabs>
      <w:autoSpaceDE/>
      <w:autoSpaceDN/>
      <w:adjustRightInd/>
      <w:spacing w:after="200" w:line="276" w:lineRule="auto"/>
      <w:ind w:left="720"/>
      <w:contextualSpacing/>
    </w:pPr>
    <w:rPr>
      <w:rFonts w:ascii="Calibri" w:eastAsia="Times New Roman" w:hAnsi="Calibri"/>
      <w:sz w:val="22"/>
      <w:szCs w:val="22"/>
    </w:rPr>
  </w:style>
  <w:style w:type="table" w:customStyle="1" w:styleId="1000">
    <w:name w:val="Сетка таблицы100"/>
    <w:basedOn w:val="a2"/>
    <w:next w:val="af6"/>
    <w:rsid w:val="004B0E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
    <w:name w:val="Нет списка34"/>
    <w:next w:val="a3"/>
    <w:uiPriority w:val="99"/>
    <w:semiHidden/>
    <w:unhideWhenUsed/>
    <w:rsid w:val="004B0E00"/>
  </w:style>
  <w:style w:type="table" w:customStyle="1" w:styleId="1010">
    <w:name w:val="Сетка таблицы101"/>
    <w:basedOn w:val="a2"/>
    <w:next w:val="af6"/>
    <w:uiPriority w:val="59"/>
    <w:rsid w:val="004B0E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2"/>
    <w:next w:val="af6"/>
    <w:rsid w:val="004B0E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2"/>
    <w:next w:val="af6"/>
    <w:rsid w:val="004B0E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
    <w:name w:val="Знак Знак Знак Знак1"/>
    <w:basedOn w:val="a0"/>
    <w:rsid w:val="00E22C4E"/>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11a">
    <w:name w:val="Заголовок 11"/>
    <w:basedOn w:val="a0"/>
    <w:uiPriority w:val="1"/>
    <w:qFormat/>
    <w:rsid w:val="00E22C4E"/>
    <w:pPr>
      <w:adjustRightInd/>
      <w:spacing w:before="1"/>
      <w:ind w:left="857" w:right="-16" w:hanging="1488"/>
      <w:outlineLvl w:val="1"/>
    </w:pPr>
    <w:rPr>
      <w:rFonts w:eastAsia="Times New Roman"/>
      <w:b/>
      <w:bCs/>
      <w:lang w:val="en-US" w:eastAsia="en-US"/>
    </w:rPr>
  </w:style>
  <w:style w:type="paragraph" w:customStyle="1" w:styleId="1KGK95">
    <w:name w:val="1KG=K9"/>
    <w:rsid w:val="00003303"/>
    <w:pPr>
      <w:spacing w:after="0" w:line="240" w:lineRule="auto"/>
    </w:pPr>
    <w:rPr>
      <w:rFonts w:ascii="Arial" w:eastAsia="Times New Roman" w:hAnsi="Arial" w:cs="Arial"/>
      <w:sz w:val="24"/>
      <w:szCs w:val="24"/>
      <w:lang w:val="en-AU"/>
    </w:rPr>
  </w:style>
  <w:style w:type="character" w:customStyle="1" w:styleId="affffffa">
    <w:name w:val="Неразрешенное упоминание"/>
    <w:uiPriority w:val="99"/>
    <w:semiHidden/>
    <w:unhideWhenUsed/>
    <w:rsid w:val="00003303"/>
    <w:rPr>
      <w:color w:val="605E5C"/>
      <w:shd w:val="clear" w:color="auto" w:fill="E1DFDD"/>
    </w:rPr>
  </w:style>
  <w:style w:type="paragraph" w:customStyle="1" w:styleId="ConsPlusDocList">
    <w:name w:val="ConsPlusDocList"/>
    <w:rsid w:val="00003303"/>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rsid w:val="00003303"/>
    <w:pPr>
      <w:widowControl w:val="0"/>
      <w:autoSpaceDE w:val="0"/>
      <w:autoSpaceDN w:val="0"/>
      <w:spacing w:after="0" w:line="240" w:lineRule="auto"/>
    </w:pPr>
    <w:rPr>
      <w:rFonts w:ascii="Tahoma" w:eastAsia="Times New Roman" w:hAnsi="Tahoma" w:cs="Tahoma"/>
      <w:sz w:val="20"/>
      <w:lang w:eastAsia="ru-RU"/>
    </w:rPr>
  </w:style>
  <w:style w:type="paragraph" w:customStyle="1" w:styleId="ConsPlusTextList">
    <w:name w:val="ConsPlusTextList"/>
    <w:rsid w:val="00003303"/>
    <w:pPr>
      <w:widowControl w:val="0"/>
      <w:autoSpaceDE w:val="0"/>
      <w:autoSpaceDN w:val="0"/>
      <w:spacing w:after="0" w:line="240" w:lineRule="auto"/>
    </w:pPr>
    <w:rPr>
      <w:rFonts w:ascii="Arial" w:eastAsia="Times New Roman" w:hAnsi="Arial" w:cs="Arial"/>
      <w:sz w:val="20"/>
      <w:lang w:eastAsia="ru-RU"/>
    </w:rPr>
  </w:style>
  <w:style w:type="character" w:customStyle="1" w:styleId="CharStyle3">
    <w:name w:val="Char Style 3"/>
    <w:link w:val="Style2"/>
    <w:uiPriority w:val="99"/>
    <w:rsid w:val="00003303"/>
    <w:rPr>
      <w:sz w:val="26"/>
      <w:szCs w:val="26"/>
      <w:shd w:val="clear" w:color="auto" w:fill="FFFFFF"/>
    </w:rPr>
  </w:style>
  <w:style w:type="character" w:customStyle="1" w:styleId="CharStyle5">
    <w:name w:val="Char Style 5"/>
    <w:link w:val="Style41"/>
    <w:uiPriority w:val="99"/>
    <w:rsid w:val="00003303"/>
    <w:rPr>
      <w:sz w:val="17"/>
      <w:szCs w:val="17"/>
      <w:shd w:val="clear" w:color="auto" w:fill="FFFFFF"/>
    </w:rPr>
  </w:style>
  <w:style w:type="character" w:customStyle="1" w:styleId="CharStyle7">
    <w:name w:val="Char Style 7"/>
    <w:link w:val="Style60"/>
    <w:uiPriority w:val="99"/>
    <w:rsid w:val="00003303"/>
    <w:rPr>
      <w:sz w:val="17"/>
      <w:szCs w:val="17"/>
      <w:shd w:val="clear" w:color="auto" w:fill="FFFFFF"/>
    </w:rPr>
  </w:style>
  <w:style w:type="character" w:customStyle="1" w:styleId="CharStyle12">
    <w:name w:val="Char Style 12"/>
    <w:link w:val="Style11"/>
    <w:uiPriority w:val="99"/>
    <w:rsid w:val="00003303"/>
    <w:rPr>
      <w:sz w:val="26"/>
      <w:szCs w:val="26"/>
      <w:shd w:val="clear" w:color="auto" w:fill="FFFFFF"/>
    </w:rPr>
  </w:style>
  <w:style w:type="character" w:customStyle="1" w:styleId="CharStyle13">
    <w:name w:val="Char Style 13"/>
    <w:uiPriority w:val="99"/>
    <w:rsid w:val="00003303"/>
    <w:rPr>
      <w:spacing w:val="80"/>
      <w:sz w:val="30"/>
      <w:szCs w:val="30"/>
      <w:u w:val="none"/>
    </w:rPr>
  </w:style>
  <w:style w:type="paragraph" w:customStyle="1" w:styleId="Style2">
    <w:name w:val="Style 2"/>
    <w:basedOn w:val="a0"/>
    <w:link w:val="CharStyle3"/>
    <w:rsid w:val="00003303"/>
    <w:pPr>
      <w:shd w:val="clear" w:color="auto" w:fill="FFFFFF"/>
      <w:autoSpaceDE/>
      <w:autoSpaceDN/>
      <w:adjustRightInd/>
      <w:spacing w:line="367" w:lineRule="exact"/>
      <w:ind w:firstLine="740"/>
      <w:jc w:val="both"/>
    </w:pPr>
    <w:rPr>
      <w:rFonts w:asciiTheme="minorHAnsi" w:eastAsiaTheme="minorHAnsi" w:hAnsiTheme="minorHAnsi" w:cstheme="minorBidi"/>
      <w:sz w:val="26"/>
      <w:szCs w:val="26"/>
      <w:lang w:eastAsia="en-US"/>
    </w:rPr>
  </w:style>
  <w:style w:type="paragraph" w:customStyle="1" w:styleId="Style41">
    <w:name w:val="Style 4"/>
    <w:basedOn w:val="a0"/>
    <w:link w:val="CharStyle5"/>
    <w:rsid w:val="00003303"/>
    <w:pPr>
      <w:shd w:val="clear" w:color="auto" w:fill="FFFFFF"/>
      <w:autoSpaceDE/>
      <w:autoSpaceDN/>
      <w:adjustRightInd/>
      <w:spacing w:line="230" w:lineRule="exact"/>
    </w:pPr>
    <w:rPr>
      <w:rFonts w:asciiTheme="minorHAnsi" w:eastAsiaTheme="minorHAnsi" w:hAnsiTheme="minorHAnsi" w:cstheme="minorBidi"/>
      <w:sz w:val="17"/>
      <w:szCs w:val="17"/>
      <w:lang w:eastAsia="en-US"/>
    </w:rPr>
  </w:style>
  <w:style w:type="paragraph" w:customStyle="1" w:styleId="Style60">
    <w:name w:val="Style 6"/>
    <w:basedOn w:val="a0"/>
    <w:link w:val="CharStyle7"/>
    <w:rsid w:val="00003303"/>
    <w:pPr>
      <w:shd w:val="clear" w:color="auto" w:fill="FFFFFF"/>
      <w:autoSpaceDE/>
      <w:autoSpaceDN/>
      <w:adjustRightInd/>
      <w:spacing w:line="223" w:lineRule="exact"/>
      <w:jc w:val="both"/>
    </w:pPr>
    <w:rPr>
      <w:rFonts w:asciiTheme="minorHAnsi" w:eastAsiaTheme="minorHAnsi" w:hAnsiTheme="minorHAnsi" w:cstheme="minorBidi"/>
      <w:sz w:val="17"/>
      <w:szCs w:val="17"/>
      <w:lang w:eastAsia="en-US"/>
    </w:rPr>
  </w:style>
  <w:style w:type="paragraph" w:customStyle="1" w:styleId="Style11">
    <w:name w:val="Style 11"/>
    <w:basedOn w:val="a0"/>
    <w:link w:val="CharStyle12"/>
    <w:rsid w:val="00003303"/>
    <w:pPr>
      <w:shd w:val="clear" w:color="auto" w:fill="FFFFFF"/>
      <w:autoSpaceDE/>
      <w:autoSpaceDN/>
      <w:adjustRightInd/>
      <w:spacing w:before="960" w:line="331" w:lineRule="exact"/>
      <w:ind w:firstLine="700"/>
    </w:pPr>
    <w:rPr>
      <w:rFonts w:asciiTheme="minorHAnsi" w:eastAsiaTheme="minorHAnsi" w:hAnsiTheme="minorHAnsi" w:cstheme="minorBidi"/>
      <w:sz w:val="26"/>
      <w:szCs w:val="26"/>
      <w:lang w:eastAsia="en-US"/>
    </w:rPr>
  </w:style>
  <w:style w:type="paragraph" w:customStyle="1" w:styleId="font8">
    <w:name w:val="font8"/>
    <w:basedOn w:val="a0"/>
    <w:rsid w:val="007748E8"/>
    <w:pPr>
      <w:widowControl/>
      <w:autoSpaceDE/>
      <w:autoSpaceDN/>
      <w:adjustRightInd/>
      <w:spacing w:before="100" w:beforeAutospacing="1" w:after="100" w:afterAutospacing="1"/>
    </w:pPr>
    <w:rPr>
      <w:rFonts w:ascii="Tahoma" w:eastAsia="Times New Roman" w:hAnsi="Tahoma" w:cs="Tahoma"/>
      <w:b/>
      <w:bCs/>
      <w:color w:val="000000"/>
      <w:sz w:val="18"/>
      <w:szCs w:val="18"/>
    </w:rPr>
  </w:style>
  <w:style w:type="paragraph" w:customStyle="1" w:styleId="affffffb">
    <w:name w:val="Нормальный"/>
    <w:basedOn w:val="a0"/>
    <w:rsid w:val="005E475C"/>
    <w:pPr>
      <w:widowControl/>
      <w:suppressAutoHyphens/>
      <w:autoSpaceDE/>
      <w:autoSpaceDN/>
      <w:adjustRightInd/>
      <w:ind w:firstLine="720"/>
      <w:jc w:val="both"/>
    </w:pPr>
    <w:rPr>
      <w:rFonts w:eastAsia="Times New Roman"/>
      <w:szCs w:val="20"/>
    </w:rPr>
  </w:style>
  <w:style w:type="character" w:customStyle="1" w:styleId="135">
    <w:name w:val="Текст примечания Знак13"/>
    <w:basedOn w:val="a1"/>
    <w:uiPriority w:val="99"/>
    <w:semiHidden/>
    <w:rsid w:val="00134658"/>
    <w:rPr>
      <w:rFonts w:cs="Times New Roman"/>
    </w:rPr>
  </w:style>
  <w:style w:type="character" w:customStyle="1" w:styleId="128">
    <w:name w:val="Текст примечания Знак12"/>
    <w:basedOn w:val="a1"/>
    <w:uiPriority w:val="99"/>
    <w:semiHidden/>
    <w:rsid w:val="00134658"/>
    <w:rPr>
      <w:rFonts w:cs="Times New Roman"/>
    </w:rPr>
  </w:style>
  <w:style w:type="character" w:customStyle="1" w:styleId="11b">
    <w:name w:val="Текст примечания Знак11"/>
    <w:basedOn w:val="a1"/>
    <w:rsid w:val="00134658"/>
    <w:rPr>
      <w:rFonts w:cs="Times New Roman"/>
    </w:rPr>
  </w:style>
  <w:style w:type="character" w:customStyle="1" w:styleId="136">
    <w:name w:val="Тема примечания Знак13"/>
    <w:basedOn w:val="afffff8"/>
    <w:uiPriority w:val="99"/>
    <w:semiHidden/>
    <w:rsid w:val="00134658"/>
    <w:rPr>
      <w:rFonts w:asciiTheme="minorHAnsi" w:eastAsiaTheme="minorEastAsia" w:hAnsiTheme="minorHAnsi" w:cs="Times New Roman"/>
      <w:b/>
      <w:bCs/>
      <w:sz w:val="20"/>
      <w:szCs w:val="20"/>
      <w:lang w:eastAsia="ru-RU"/>
    </w:rPr>
  </w:style>
  <w:style w:type="character" w:customStyle="1" w:styleId="129">
    <w:name w:val="Тема примечания Знак12"/>
    <w:basedOn w:val="afffff8"/>
    <w:uiPriority w:val="99"/>
    <w:semiHidden/>
    <w:rsid w:val="00134658"/>
    <w:rPr>
      <w:rFonts w:asciiTheme="minorHAnsi" w:eastAsiaTheme="minorEastAsia" w:hAnsiTheme="minorHAnsi" w:cs="Times New Roman"/>
      <w:b/>
      <w:bCs/>
      <w:sz w:val="20"/>
      <w:szCs w:val="20"/>
      <w:lang w:eastAsia="ru-RU"/>
    </w:rPr>
  </w:style>
  <w:style w:type="character" w:customStyle="1" w:styleId="11c">
    <w:name w:val="Тема примечания Знак11"/>
    <w:basedOn w:val="afffff8"/>
    <w:rsid w:val="00134658"/>
    <w:rPr>
      <w:rFonts w:asciiTheme="minorHAnsi" w:eastAsiaTheme="minorEastAsia" w:hAnsiTheme="minorHAnsi" w:cs="Times New Roman"/>
      <w:b/>
      <w:bCs/>
      <w:sz w:val="20"/>
      <w:szCs w:val="20"/>
      <w:lang w:eastAsia="ru-RU"/>
    </w:rPr>
  </w:style>
  <w:style w:type="paragraph" w:customStyle="1" w:styleId="1ffa">
    <w:name w:val="Замещающий текст1"/>
    <w:link w:val="affffff7"/>
    <w:uiPriority w:val="99"/>
    <w:rsid w:val="00134658"/>
    <w:pPr>
      <w:spacing w:line="264" w:lineRule="auto"/>
    </w:pPr>
    <w:rPr>
      <w:color w:val="808080"/>
    </w:rPr>
  </w:style>
  <w:style w:type="paragraph" w:customStyle="1" w:styleId="1a">
    <w:name w:val="Просмотренная гиперссылка1"/>
    <w:link w:val="afb"/>
    <w:rsid w:val="00134658"/>
    <w:pPr>
      <w:spacing w:line="264" w:lineRule="auto"/>
    </w:pPr>
    <w:rPr>
      <w:color w:val="954F72"/>
      <w:u w:val="single"/>
    </w:rPr>
  </w:style>
  <w:style w:type="paragraph" w:customStyle="1" w:styleId="1fe">
    <w:name w:val="Знак примечания1"/>
    <w:link w:val="afffffb"/>
    <w:rsid w:val="00134658"/>
    <w:pPr>
      <w:spacing w:line="264" w:lineRule="auto"/>
    </w:pPr>
    <w:rPr>
      <w:sz w:val="16"/>
      <w:szCs w:val="16"/>
    </w:rPr>
  </w:style>
  <w:style w:type="paragraph" w:customStyle="1" w:styleId="affffffc">
    <w:basedOn w:val="a0"/>
    <w:next w:val="a6"/>
    <w:uiPriority w:val="99"/>
    <w:unhideWhenUsed/>
    <w:rsid w:val="00D65A35"/>
    <w:pPr>
      <w:widowControl/>
      <w:autoSpaceDE/>
      <w:autoSpaceDN/>
      <w:adjustRightInd/>
      <w:spacing w:before="100" w:beforeAutospacing="1" w:after="100" w:afterAutospacing="1"/>
    </w:pPr>
    <w:rPr>
      <w:rFonts w:eastAsia="Times New Roman"/>
    </w:rPr>
  </w:style>
  <w:style w:type="character" w:customStyle="1" w:styleId="115pt2">
    <w:name w:val="Основной текст + 11.5 pt"/>
    <w:rsid w:val="00D65A35"/>
    <w:rPr>
      <w:sz w:val="23"/>
      <w:szCs w:val="23"/>
      <w:shd w:val="clear" w:color="auto" w:fill="FFFFFF"/>
    </w:rPr>
  </w:style>
  <w:style w:type="character" w:customStyle="1" w:styleId="115pt3">
    <w:name w:val="Основной текст + 11.5 pt;Полужирный"/>
    <w:rsid w:val="00D65A35"/>
    <w:rPr>
      <w:b/>
      <w:bCs/>
      <w:sz w:val="23"/>
      <w:szCs w:val="23"/>
      <w:shd w:val="clear" w:color="auto" w:fill="FFFFFF"/>
    </w:rPr>
  </w:style>
  <w:style w:type="paragraph" w:customStyle="1" w:styleId="tabletitlecentered">
    <w:name w:val="tabletitlecentered"/>
    <w:basedOn w:val="a0"/>
    <w:uiPriority w:val="99"/>
    <w:rsid w:val="00D65A35"/>
    <w:pPr>
      <w:widowControl/>
      <w:autoSpaceDE/>
      <w:autoSpaceDN/>
      <w:adjustRightInd/>
      <w:spacing w:before="100" w:beforeAutospacing="1" w:after="100" w:afterAutospacing="1"/>
    </w:pPr>
    <w:rPr>
      <w:rFonts w:eastAsia="Times New Roman"/>
    </w:rPr>
  </w:style>
  <w:style w:type="character" w:customStyle="1" w:styleId="4115pt">
    <w:name w:val="Основной текст (4) + 11.5 pt"/>
    <w:rsid w:val="00D65A35"/>
    <w:rPr>
      <w:sz w:val="23"/>
      <w:szCs w:val="23"/>
      <w:shd w:val="clear" w:color="auto" w:fill="FFFFFF"/>
    </w:rPr>
  </w:style>
  <w:style w:type="paragraph" w:customStyle="1" w:styleId="175">
    <w:name w:val="Знак17"/>
    <w:basedOn w:val="a0"/>
    <w:rsid w:val="00762256"/>
    <w:pPr>
      <w:autoSpaceDE/>
      <w:autoSpaceDN/>
      <w:adjustRightInd/>
      <w:spacing w:after="160" w:line="240" w:lineRule="exact"/>
      <w:jc w:val="right"/>
    </w:pPr>
    <w:rPr>
      <w:rFonts w:eastAsia="Times New Roman"/>
      <w:color w:val="000000"/>
      <w:sz w:val="20"/>
      <w:szCs w:val="20"/>
    </w:rPr>
  </w:style>
  <w:style w:type="numbering" w:customStyle="1" w:styleId="1fff0">
    <w:name w:val="Стиль1"/>
    <w:uiPriority w:val="99"/>
    <w:rsid w:val="00762256"/>
  </w:style>
  <w:style w:type="numbering" w:customStyle="1" w:styleId="2fb">
    <w:name w:val="Стиль2"/>
    <w:uiPriority w:val="99"/>
    <w:rsid w:val="00762256"/>
  </w:style>
  <w:style w:type="numbering" w:customStyle="1" w:styleId="4f1">
    <w:name w:val="Стиль4"/>
    <w:uiPriority w:val="99"/>
    <w:rsid w:val="00762256"/>
  </w:style>
  <w:style w:type="paragraph" w:customStyle="1" w:styleId="1KGK96">
    <w:name w:val="1KG=K9"/>
    <w:rsid w:val="00221950"/>
    <w:pPr>
      <w:spacing w:after="0" w:line="240" w:lineRule="auto"/>
    </w:pPr>
    <w:rPr>
      <w:rFonts w:ascii="Arial" w:eastAsia="Times New Roman" w:hAnsi="Arial" w:cs="Arial"/>
      <w:sz w:val="24"/>
      <w:szCs w:val="24"/>
      <w:lang w:val="en-AU"/>
    </w:rPr>
  </w:style>
  <w:style w:type="paragraph" w:customStyle="1" w:styleId="s9">
    <w:name w:val="s_9"/>
    <w:basedOn w:val="a0"/>
    <w:rsid w:val="00841D08"/>
    <w:pPr>
      <w:widowControl/>
      <w:autoSpaceDE/>
      <w:autoSpaceDN/>
      <w:adjustRightInd/>
      <w:spacing w:before="100" w:beforeAutospacing="1" w:after="100" w:afterAutospacing="1"/>
    </w:pPr>
    <w:rPr>
      <w:rFonts w:eastAsia="Times New Roman"/>
    </w:rPr>
  </w:style>
  <w:style w:type="numbering" w:customStyle="1" w:styleId="352">
    <w:name w:val="Нет списка35"/>
    <w:next w:val="a3"/>
    <w:uiPriority w:val="99"/>
    <w:semiHidden/>
    <w:unhideWhenUsed/>
    <w:rsid w:val="00FC4400"/>
  </w:style>
  <w:style w:type="table" w:customStyle="1" w:styleId="3510">
    <w:name w:val="Сетка таблицы35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
    <w:name w:val="Сетка таблицы122"/>
    <w:basedOn w:val="a2"/>
    <w:next w:val="af6"/>
    <w:rsid w:val="00FC440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60">
    <w:name w:val="Сетка таблицы216"/>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0">
    <w:name w:val="Сетка таблицы1110"/>
    <w:basedOn w:val="a2"/>
    <w:next w:val="af6"/>
    <w:uiPriority w:val="99"/>
    <w:rsid w:val="00FC440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70">
    <w:name w:val="Сетка таблицы217"/>
    <w:basedOn w:val="a2"/>
    <w:next w:val="af6"/>
    <w:uiPriority w:val="99"/>
    <w:rsid w:val="00FC440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50">
    <w:name w:val="Сетка таблицы315"/>
    <w:basedOn w:val="a2"/>
    <w:next w:val="af6"/>
    <w:uiPriority w:val="59"/>
    <w:rsid w:val="00FC440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0">
    <w:name w:val="Сетка таблицы41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unhideWhenUsed/>
    <w:qFormat/>
    <w:rsid w:val="00FC4400"/>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
    <w:name w:val="Веб-таблица 11"/>
    <w:basedOn w:val="a2"/>
    <w:next w:val="-1"/>
    <w:rsid w:val="00FC4400"/>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2"/>
    <w:next w:val="-2"/>
    <w:rsid w:val="00FC4400"/>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2"/>
    <w:next w:val="-3"/>
    <w:rsid w:val="00FC4400"/>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1">
    <w:name w:val="Изысканная таблица1"/>
    <w:basedOn w:val="a2"/>
    <w:next w:val="afffffe"/>
    <w:rsid w:val="00FC4400"/>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5100">
    <w:name w:val="Сетка таблицы510"/>
    <w:basedOn w:val="a2"/>
    <w:next w:val="af6"/>
    <w:rsid w:val="00FC440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0">
    <w:name w:val="Сетка таблицы610"/>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0">
    <w:name w:val="Сетка таблицы123"/>
    <w:basedOn w:val="a2"/>
    <w:next w:val="af6"/>
    <w:uiPriority w:val="39"/>
    <w:rsid w:val="00FC44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2"/>
    <w:next w:val="af6"/>
    <w:uiPriority w:val="59"/>
    <w:rsid w:val="00FC440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00">
    <w:name w:val="Сетка таблицы710"/>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0">
    <w:name w:val="Сетка таблицы810"/>
    <w:basedOn w:val="a2"/>
    <w:next w:val="af6"/>
    <w:rsid w:val="00FC440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00">
    <w:name w:val="Сетка таблицы910"/>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
    <w:name w:val="Сетка таблицы141"/>
    <w:basedOn w:val="a2"/>
    <w:next w:val="af6"/>
    <w:rsid w:val="00FC4400"/>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0">
    <w:name w:val="Сетка таблицы151"/>
    <w:basedOn w:val="a2"/>
    <w:next w:val="af6"/>
    <w:uiPriority w:val="59"/>
    <w:rsid w:val="00FC44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2"/>
    <w:next w:val="af6"/>
    <w:uiPriority w:val="59"/>
    <w:rsid w:val="00FC440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0">
    <w:name w:val="Сетка таблицы171"/>
    <w:basedOn w:val="a2"/>
    <w:next w:val="af6"/>
    <w:uiPriority w:val="59"/>
    <w:rsid w:val="00FC4400"/>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Сетка таблицы181"/>
    <w:basedOn w:val="a2"/>
    <w:next w:val="af6"/>
    <w:uiPriority w:val="59"/>
    <w:rsid w:val="00FC4400"/>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2"/>
    <w:next w:val="af6"/>
    <w:uiPriority w:val="59"/>
    <w:rsid w:val="00FC4400"/>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basedOn w:val="a2"/>
    <w:next w:val="af6"/>
    <w:uiPriority w:val="59"/>
    <w:rsid w:val="00FC4400"/>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2"/>
    <w:next w:val="af6"/>
    <w:uiPriority w:val="59"/>
    <w:rsid w:val="00FC4400"/>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0">
    <w:name w:val="Сетка таблицы251"/>
    <w:basedOn w:val="a2"/>
    <w:next w:val="af6"/>
    <w:rsid w:val="00FC440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10">
    <w:name w:val="Сетка таблицы26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Объемная таблица 31"/>
    <w:basedOn w:val="a2"/>
    <w:next w:val="3f3"/>
    <w:rsid w:val="00FC440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0">
    <w:name w:val="Сетка таблицы27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basedOn w:val="a2"/>
    <w:next w:val="af6"/>
    <w:uiPriority w:val="59"/>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2"/>
    <w:next w:val="af6"/>
    <w:uiPriority w:val="59"/>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2"/>
    <w:next w:val="af6"/>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FC44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61">
    <w:name w:val="Сетка таблицы361"/>
    <w:basedOn w:val="a2"/>
    <w:next w:val="af6"/>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basedOn w:val="a2"/>
    <w:next w:val="af6"/>
    <w:uiPriority w:val="9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3"/>
    <w:uiPriority w:val="99"/>
    <w:semiHidden/>
    <w:unhideWhenUsed/>
    <w:rsid w:val="00FC4400"/>
  </w:style>
  <w:style w:type="table" w:customStyle="1" w:styleId="401">
    <w:name w:val="Сетка таблицы40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3"/>
    <w:uiPriority w:val="99"/>
    <w:semiHidden/>
    <w:unhideWhenUsed/>
    <w:rsid w:val="00FC4400"/>
  </w:style>
  <w:style w:type="table" w:customStyle="1" w:styleId="431">
    <w:name w:val="Сетка таблицы43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3"/>
    <w:uiPriority w:val="99"/>
    <w:semiHidden/>
    <w:unhideWhenUsed/>
    <w:rsid w:val="00FC4400"/>
  </w:style>
  <w:style w:type="table" w:customStyle="1" w:styleId="441">
    <w:name w:val="Сетка таблицы44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
    <w:next w:val="a3"/>
    <w:uiPriority w:val="99"/>
    <w:semiHidden/>
    <w:unhideWhenUsed/>
    <w:rsid w:val="00FC4400"/>
  </w:style>
  <w:style w:type="table" w:customStyle="1" w:styleId="451">
    <w:name w:val="Сетка таблицы45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basedOn w:val="a2"/>
    <w:next w:val="af6"/>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basedOn w:val="a2"/>
    <w:next w:val="af6"/>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
    <w:name w:val="Сетка таблицы491"/>
    <w:basedOn w:val="a2"/>
    <w:next w:val="af6"/>
    <w:uiPriority w:val="59"/>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
    <w:name w:val="Сетка таблицы501"/>
    <w:basedOn w:val="a2"/>
    <w:next w:val="af6"/>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2"/>
    <w:next w:val="af6"/>
    <w:uiPriority w:val="9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
    <w:name w:val="Нет списка51"/>
    <w:next w:val="a3"/>
    <w:uiPriority w:val="99"/>
    <w:semiHidden/>
    <w:unhideWhenUsed/>
    <w:rsid w:val="00FC4400"/>
  </w:style>
  <w:style w:type="table" w:customStyle="1" w:styleId="521">
    <w:name w:val="Сетка таблицы52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2"/>
    <w:next w:val="af6"/>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3"/>
    <w:uiPriority w:val="99"/>
    <w:semiHidden/>
    <w:unhideWhenUsed/>
    <w:rsid w:val="00FC4400"/>
  </w:style>
  <w:style w:type="table" w:customStyle="1" w:styleId="541">
    <w:name w:val="Сетка таблицы54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3"/>
    <w:uiPriority w:val="99"/>
    <w:semiHidden/>
    <w:unhideWhenUsed/>
    <w:rsid w:val="00FC4400"/>
  </w:style>
  <w:style w:type="table" w:customStyle="1" w:styleId="551">
    <w:name w:val="Сетка таблицы55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
    <w:name w:val="Нет списка81"/>
    <w:next w:val="a3"/>
    <w:semiHidden/>
    <w:rsid w:val="00FC4400"/>
  </w:style>
  <w:style w:type="table" w:customStyle="1" w:styleId="561">
    <w:name w:val="Сетка таблицы561"/>
    <w:basedOn w:val="a2"/>
    <w:next w:val="af6"/>
    <w:uiPriority w:val="59"/>
    <w:rsid w:val="00FC440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11">
    <w:name w:val="Нет списка91"/>
    <w:next w:val="a3"/>
    <w:uiPriority w:val="99"/>
    <w:semiHidden/>
    <w:unhideWhenUsed/>
    <w:rsid w:val="00FC4400"/>
  </w:style>
  <w:style w:type="table" w:customStyle="1" w:styleId="571">
    <w:name w:val="Сетка таблицы571"/>
    <w:basedOn w:val="a2"/>
    <w:next w:val="af6"/>
    <w:uiPriority w:val="59"/>
    <w:rsid w:val="00FC440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1">
    <w:name w:val="Сетка таблицы58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1">
    <w:name w:val="Нет списка101"/>
    <w:next w:val="a3"/>
    <w:uiPriority w:val="99"/>
    <w:semiHidden/>
    <w:unhideWhenUsed/>
    <w:rsid w:val="00FC4400"/>
  </w:style>
  <w:style w:type="table" w:customStyle="1" w:styleId="591">
    <w:name w:val="Сетка таблицы59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
    <w:next w:val="a3"/>
    <w:uiPriority w:val="99"/>
    <w:semiHidden/>
    <w:unhideWhenUsed/>
    <w:rsid w:val="00FC4400"/>
  </w:style>
  <w:style w:type="table" w:customStyle="1" w:styleId="601">
    <w:name w:val="Сетка таблицы60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3"/>
    <w:uiPriority w:val="99"/>
    <w:semiHidden/>
    <w:unhideWhenUsed/>
    <w:rsid w:val="00FC4400"/>
  </w:style>
  <w:style w:type="table" w:customStyle="1" w:styleId="6110">
    <w:name w:val="Сетка таблицы61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2"/>
    <w:next w:val="af6"/>
    <w:uiPriority w:val="9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
    <w:name w:val="Нет списка131"/>
    <w:next w:val="a3"/>
    <w:uiPriority w:val="99"/>
    <w:semiHidden/>
    <w:unhideWhenUsed/>
    <w:rsid w:val="00FC4400"/>
  </w:style>
  <w:style w:type="table" w:customStyle="1" w:styleId="631">
    <w:name w:val="Сетка таблицы63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3"/>
    <w:uiPriority w:val="99"/>
    <w:semiHidden/>
    <w:unhideWhenUsed/>
    <w:rsid w:val="00FC4400"/>
  </w:style>
  <w:style w:type="table" w:customStyle="1" w:styleId="641">
    <w:name w:val="Сетка таблицы64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basedOn w:val="a2"/>
    <w:next w:val="af6"/>
    <w:rsid w:val="00FC4400"/>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1">
    <w:name w:val="Нет списка151"/>
    <w:next w:val="a3"/>
    <w:uiPriority w:val="99"/>
    <w:semiHidden/>
    <w:unhideWhenUsed/>
    <w:rsid w:val="00FC4400"/>
  </w:style>
  <w:style w:type="table" w:customStyle="1" w:styleId="661">
    <w:name w:val="Сетка таблицы66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1">
    <w:name w:val="Нет списка161"/>
    <w:next w:val="a3"/>
    <w:semiHidden/>
    <w:rsid w:val="00FC4400"/>
  </w:style>
  <w:style w:type="table" w:customStyle="1" w:styleId="681">
    <w:name w:val="Сетка таблицы681"/>
    <w:basedOn w:val="a2"/>
    <w:next w:val="af6"/>
    <w:uiPriority w:val="59"/>
    <w:rsid w:val="00FC440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91">
    <w:name w:val="Сетка таблицы691"/>
    <w:basedOn w:val="a2"/>
    <w:next w:val="af6"/>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1">
    <w:name w:val="Сетка таблицы70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1">
    <w:name w:val="Нет списка171"/>
    <w:next w:val="a3"/>
    <w:uiPriority w:val="99"/>
    <w:semiHidden/>
    <w:unhideWhenUsed/>
    <w:rsid w:val="00FC4400"/>
  </w:style>
  <w:style w:type="table" w:customStyle="1" w:styleId="7110">
    <w:name w:val="Сетка таблицы71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1">
    <w:name w:val="Нет списка181"/>
    <w:next w:val="a3"/>
    <w:uiPriority w:val="99"/>
    <w:semiHidden/>
    <w:unhideWhenUsed/>
    <w:rsid w:val="00FC4400"/>
  </w:style>
  <w:style w:type="table" w:customStyle="1" w:styleId="721">
    <w:name w:val="Сетка таблицы72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1">
    <w:name w:val="Нет списка191"/>
    <w:next w:val="a3"/>
    <w:uiPriority w:val="99"/>
    <w:semiHidden/>
    <w:unhideWhenUsed/>
    <w:rsid w:val="00FC4400"/>
  </w:style>
  <w:style w:type="table" w:customStyle="1" w:styleId="731">
    <w:name w:val="Сетка таблицы731"/>
    <w:basedOn w:val="a2"/>
    <w:next w:val="af6"/>
    <w:uiPriority w:val="3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2"/>
    <w:uiPriority w:val="39"/>
    <w:rsid w:val="00FC44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2"/>
    <w:uiPriority w:val="39"/>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basedOn w:val="a2"/>
    <w:uiPriority w:val="39"/>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1">
    <w:name w:val="Нет списка201"/>
    <w:next w:val="a3"/>
    <w:uiPriority w:val="99"/>
    <w:semiHidden/>
    <w:unhideWhenUsed/>
    <w:rsid w:val="00FC4400"/>
  </w:style>
  <w:style w:type="table" w:customStyle="1" w:styleId="751">
    <w:name w:val="Сетка таблицы751"/>
    <w:basedOn w:val="a2"/>
    <w:next w:val="af6"/>
    <w:uiPriority w:val="39"/>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3"/>
    <w:uiPriority w:val="99"/>
    <w:semiHidden/>
    <w:unhideWhenUsed/>
    <w:rsid w:val="00FC4400"/>
  </w:style>
  <w:style w:type="table" w:customStyle="1" w:styleId="761">
    <w:name w:val="Сетка таблицы76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3"/>
    <w:semiHidden/>
    <w:rsid w:val="00FC4400"/>
  </w:style>
  <w:style w:type="table" w:customStyle="1" w:styleId="771">
    <w:name w:val="Сетка таблицы77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1">
    <w:name w:val="Сетка таблицы78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1">
    <w:name w:val="Сетка таблицы79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1">
    <w:name w:val="Сетка таблицы801"/>
    <w:basedOn w:val="a2"/>
    <w:next w:val="af6"/>
    <w:uiPriority w:val="59"/>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
    <w:name w:val="Нет списка231"/>
    <w:next w:val="a3"/>
    <w:uiPriority w:val="99"/>
    <w:semiHidden/>
    <w:unhideWhenUsed/>
    <w:rsid w:val="00FC4400"/>
  </w:style>
  <w:style w:type="table" w:customStyle="1" w:styleId="821">
    <w:name w:val="Сетка таблицы82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3"/>
    <w:uiPriority w:val="99"/>
    <w:semiHidden/>
    <w:unhideWhenUsed/>
    <w:rsid w:val="00FC4400"/>
  </w:style>
  <w:style w:type="table" w:customStyle="1" w:styleId="831">
    <w:name w:val="Сетка таблицы83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1">
    <w:name w:val="Нет списка251"/>
    <w:next w:val="a3"/>
    <w:uiPriority w:val="99"/>
    <w:semiHidden/>
    <w:unhideWhenUsed/>
    <w:rsid w:val="00FC4400"/>
  </w:style>
  <w:style w:type="table" w:customStyle="1" w:styleId="841">
    <w:name w:val="Сетка таблицы84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1">
    <w:name w:val="Нет списка261"/>
    <w:next w:val="a3"/>
    <w:uiPriority w:val="99"/>
    <w:semiHidden/>
    <w:unhideWhenUsed/>
    <w:rsid w:val="00FC4400"/>
  </w:style>
  <w:style w:type="table" w:customStyle="1" w:styleId="851">
    <w:name w:val="Сетка таблицы85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
    <w:name w:val="Сетка таблицы86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1">
    <w:name w:val="Нет списка271"/>
    <w:next w:val="a3"/>
    <w:uiPriority w:val="99"/>
    <w:semiHidden/>
    <w:unhideWhenUsed/>
    <w:rsid w:val="00FC4400"/>
  </w:style>
  <w:style w:type="table" w:customStyle="1" w:styleId="871">
    <w:name w:val="Сетка таблицы871"/>
    <w:basedOn w:val="a2"/>
    <w:next w:val="af6"/>
    <w:uiPriority w:val="59"/>
    <w:rsid w:val="00FC440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1">
    <w:name w:val="Сетка таблицы4101"/>
    <w:basedOn w:val="a2"/>
    <w:next w:val="af6"/>
    <w:rsid w:val="00FC4400"/>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81">
    <w:name w:val="Сетка таблицы88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1">
    <w:name w:val="Сетка таблицы89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1">
    <w:name w:val="Сетка таблицы90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1">
    <w:name w:val="Нет списка281"/>
    <w:next w:val="a3"/>
    <w:uiPriority w:val="99"/>
    <w:semiHidden/>
    <w:unhideWhenUsed/>
    <w:rsid w:val="00FC4400"/>
  </w:style>
  <w:style w:type="table" w:customStyle="1" w:styleId="931">
    <w:name w:val="Сетка таблицы93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basedOn w:val="a2"/>
    <w:uiPriority w:val="39"/>
    <w:rsid w:val="00FC440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1">
    <w:name w:val="Нет списка291"/>
    <w:next w:val="a3"/>
    <w:uiPriority w:val="99"/>
    <w:semiHidden/>
    <w:unhideWhenUsed/>
    <w:rsid w:val="00FC4400"/>
  </w:style>
  <w:style w:type="table" w:customStyle="1" w:styleId="941">
    <w:name w:val="Сетка таблицы94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basedOn w:val="a2"/>
    <w:uiPriority w:val="39"/>
    <w:rsid w:val="00FC440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1">
    <w:name w:val="Table Normal21"/>
    <w:uiPriority w:val="2"/>
    <w:semiHidden/>
    <w:qFormat/>
    <w:rsid w:val="00FC4400"/>
    <w:pPr>
      <w:widowControl w:val="0"/>
      <w:autoSpaceDE w:val="0"/>
      <w:autoSpaceDN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3011">
    <w:name w:val="Нет списка301"/>
    <w:next w:val="a3"/>
    <w:uiPriority w:val="99"/>
    <w:semiHidden/>
    <w:unhideWhenUsed/>
    <w:rsid w:val="00FC4400"/>
  </w:style>
  <w:style w:type="table" w:customStyle="1" w:styleId="951">
    <w:name w:val="Сетка таблицы95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basedOn w:val="a2"/>
    <w:uiPriority w:val="39"/>
    <w:rsid w:val="00FC440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1">
    <w:name w:val="Сетка таблицы96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3"/>
    <w:uiPriority w:val="99"/>
    <w:semiHidden/>
    <w:unhideWhenUsed/>
    <w:rsid w:val="00FC4400"/>
  </w:style>
  <w:style w:type="table" w:customStyle="1" w:styleId="971">
    <w:name w:val="Сетка таблицы971"/>
    <w:basedOn w:val="a2"/>
    <w:next w:val="af6"/>
    <w:rsid w:val="00FC440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1">
    <w:name w:val="Нет списка321"/>
    <w:next w:val="a3"/>
    <w:uiPriority w:val="99"/>
    <w:semiHidden/>
    <w:unhideWhenUsed/>
    <w:rsid w:val="00FC4400"/>
  </w:style>
  <w:style w:type="table" w:customStyle="1" w:styleId="981">
    <w:name w:val="Сетка таблицы98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3"/>
    <w:uiPriority w:val="99"/>
    <w:semiHidden/>
    <w:unhideWhenUsed/>
    <w:rsid w:val="00FC4400"/>
  </w:style>
  <w:style w:type="table" w:customStyle="1" w:styleId="991">
    <w:name w:val="Сетка таблицы99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1">
    <w:name w:val="Нет списка1101"/>
    <w:next w:val="a3"/>
    <w:uiPriority w:val="99"/>
    <w:semiHidden/>
    <w:unhideWhenUsed/>
    <w:rsid w:val="00FC4400"/>
  </w:style>
  <w:style w:type="table" w:customStyle="1" w:styleId="1201">
    <w:name w:val="Сетка таблицы1201"/>
    <w:basedOn w:val="a2"/>
    <w:next w:val="af6"/>
    <w:uiPriority w:val="59"/>
    <w:rsid w:val="00FC440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1">
    <w:name w:val="Сетка таблицы100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3"/>
    <w:uiPriority w:val="99"/>
    <w:semiHidden/>
    <w:unhideWhenUsed/>
    <w:rsid w:val="00FC4400"/>
  </w:style>
  <w:style w:type="table" w:customStyle="1" w:styleId="10110">
    <w:name w:val="Сетка таблицы101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Стиль11"/>
    <w:uiPriority w:val="99"/>
    <w:rsid w:val="00FC4400"/>
    <w:pPr>
      <w:numPr>
        <w:numId w:val="2"/>
      </w:numPr>
    </w:pPr>
  </w:style>
  <w:style w:type="numbering" w:customStyle="1" w:styleId="21">
    <w:name w:val="Стиль21"/>
    <w:uiPriority w:val="99"/>
    <w:rsid w:val="00FC4400"/>
    <w:pPr>
      <w:numPr>
        <w:numId w:val="3"/>
      </w:numPr>
    </w:pPr>
  </w:style>
  <w:style w:type="numbering" w:customStyle="1" w:styleId="41">
    <w:name w:val="Стиль41"/>
    <w:uiPriority w:val="99"/>
    <w:rsid w:val="00FC4400"/>
    <w:pPr>
      <w:numPr>
        <w:numId w:val="4"/>
      </w:numPr>
    </w:pPr>
  </w:style>
  <w:style w:type="table" w:customStyle="1" w:styleId="1240">
    <w:name w:val="Сетка таблицы124"/>
    <w:basedOn w:val="a2"/>
    <w:next w:val="af6"/>
    <w:uiPriority w:val="59"/>
    <w:rsid w:val="00BB46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0">
    <w:name w:val="Сетка таблицы104"/>
    <w:basedOn w:val="a2"/>
    <w:next w:val="af6"/>
    <w:rsid w:val="004360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0">
    <w:name w:val="Сетка таблицы105"/>
    <w:basedOn w:val="a2"/>
    <w:next w:val="af6"/>
    <w:rsid w:val="004360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2">
    <w:name w:val="Style12"/>
    <w:basedOn w:val="a0"/>
    <w:uiPriority w:val="99"/>
    <w:rsid w:val="00C3207F"/>
    <w:pPr>
      <w:spacing w:line="323" w:lineRule="exact"/>
      <w:ind w:firstLine="706"/>
      <w:jc w:val="both"/>
    </w:pPr>
    <w:rPr>
      <w:rFonts w:ascii="Cambria" w:eastAsia="Times New Roman" w:hAnsi="Cambria"/>
    </w:rPr>
  </w:style>
  <w:style w:type="paragraph" w:customStyle="1" w:styleId="1fff2">
    <w:name w:val="Знак Знак Знак Знак1"/>
    <w:basedOn w:val="a0"/>
    <w:rsid w:val="00F577CF"/>
    <w:pPr>
      <w:widowControl/>
      <w:autoSpaceDE/>
      <w:autoSpaceDN/>
      <w:adjustRightInd/>
      <w:spacing w:after="160" w:line="240" w:lineRule="exact"/>
    </w:pPr>
    <w:rPr>
      <w:rFonts w:ascii="Verdana" w:eastAsia="Times New Roman" w:hAnsi="Verdana"/>
      <w:sz w:val="20"/>
      <w:szCs w:val="20"/>
      <w:lang w:val="en-US" w:eastAsia="en-US"/>
    </w:rPr>
  </w:style>
  <w:style w:type="character" w:customStyle="1" w:styleId="affffffd">
    <w:name w:val="Заголовок Знак"/>
    <w:rsid w:val="00F577CF"/>
    <w:rPr>
      <w:rFonts w:ascii="Times New Roman" w:eastAsia="Times New Roman" w:hAnsi="Times New Roman" w:cs="Times New Roman"/>
      <w:b/>
      <w:bCs/>
      <w:sz w:val="24"/>
      <w:szCs w:val="24"/>
      <w:lang w:eastAsia="ru-RU"/>
    </w:rPr>
  </w:style>
  <w:style w:type="character" w:customStyle="1" w:styleId="affffffe">
    <w:name w:val="Добавленный текст"/>
    <w:uiPriority w:val="99"/>
    <w:rsid w:val="00F577CF"/>
    <w:rPr>
      <w:color w:val="000000"/>
    </w:rPr>
  </w:style>
  <w:style w:type="paragraph" w:customStyle="1" w:styleId="afffffff">
    <w:name w:val="Текст (справка)"/>
    <w:basedOn w:val="a0"/>
    <w:next w:val="a0"/>
    <w:uiPriority w:val="99"/>
    <w:rsid w:val="00F577CF"/>
    <w:pPr>
      <w:ind w:left="170" w:right="170"/>
    </w:pPr>
    <w:rPr>
      <w:rFonts w:ascii="Arial" w:eastAsia="Times New Roman" w:hAnsi="Arial" w:cs="Arial"/>
    </w:rPr>
  </w:style>
  <w:style w:type="character" w:customStyle="1" w:styleId="afffffff0">
    <w:name w:val="Цветовое выделение для Текст"/>
    <w:uiPriority w:val="99"/>
    <w:rsid w:val="00F577CF"/>
  </w:style>
  <w:style w:type="character" w:customStyle="1" w:styleId="285pt">
    <w:name w:val="Основной текст (2) + 8;5 pt"/>
    <w:rsid w:val="002B39D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1fff3">
    <w:name w:val="Знак Знак Знак Знак1"/>
    <w:basedOn w:val="a0"/>
    <w:rsid w:val="007A391F"/>
    <w:pPr>
      <w:widowControl/>
      <w:autoSpaceDE/>
      <w:autoSpaceDN/>
      <w:adjustRightInd/>
      <w:spacing w:after="160" w:line="240" w:lineRule="exact"/>
    </w:pPr>
    <w:rPr>
      <w:rFonts w:ascii="Verdana" w:eastAsia="Times New Roman" w:hAnsi="Verdana"/>
      <w:sz w:val="20"/>
      <w:szCs w:val="20"/>
      <w:lang w:val="en-US" w:eastAsia="en-US"/>
    </w:rPr>
  </w:style>
  <w:style w:type="character" w:customStyle="1" w:styleId="85pt0pt">
    <w:name w:val="Основной текст + 8;5 pt;Полужирный;Интервал 0 pt"/>
    <w:basedOn w:val="afffa"/>
    <w:rsid w:val="00020E05"/>
    <w:rPr>
      <w:b/>
      <w:bCs/>
      <w:color w:val="000000"/>
      <w:spacing w:val="-3"/>
      <w:w w:val="100"/>
      <w:position w:val="0"/>
      <w:sz w:val="17"/>
      <w:szCs w:val="17"/>
      <w:shd w:val="clear" w:color="auto" w:fill="FFFFFF"/>
      <w:lang w:val="ru-RU"/>
    </w:rPr>
  </w:style>
  <w:style w:type="paragraph" w:customStyle="1" w:styleId="BodyText24">
    <w:name w:val="Body Text 24"/>
    <w:basedOn w:val="a0"/>
    <w:rsid w:val="002A6453"/>
    <w:pPr>
      <w:widowControl/>
      <w:suppressAutoHyphens/>
      <w:autoSpaceDE/>
      <w:autoSpaceDN/>
      <w:adjustRightInd/>
      <w:spacing w:before="60" w:line="276" w:lineRule="auto"/>
      <w:ind w:firstLine="34"/>
    </w:pPr>
    <w:rPr>
      <w:rFonts w:eastAsia="Times New Roman"/>
      <w:color w:val="000000"/>
      <w:sz w:val="22"/>
      <w:szCs w:val="20"/>
      <w:lang w:eastAsia="ar-SA"/>
    </w:rPr>
  </w:style>
  <w:style w:type="paragraph" w:customStyle="1" w:styleId="1fff4">
    <w:name w:val="Знак Знак Знак Знак1"/>
    <w:basedOn w:val="a0"/>
    <w:rsid w:val="00184DA6"/>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311">
    <w:name w:val="Основной текст (3)1"/>
    <w:basedOn w:val="a0"/>
    <w:link w:val="3b"/>
    <w:uiPriority w:val="99"/>
    <w:rsid w:val="00184DA6"/>
    <w:pPr>
      <w:widowControl/>
      <w:shd w:val="clear" w:color="auto" w:fill="FFFFFF"/>
      <w:autoSpaceDE/>
      <w:autoSpaceDN/>
      <w:adjustRightInd/>
      <w:spacing w:after="540" w:line="240" w:lineRule="atLeast"/>
    </w:pPr>
    <w:rPr>
      <w:rFonts w:eastAsia="Times New Roman"/>
      <w:sz w:val="19"/>
      <w:szCs w:val="19"/>
      <w:lang w:eastAsia="en-US"/>
    </w:rPr>
  </w:style>
  <w:style w:type="character" w:customStyle="1" w:styleId="FontStyle95">
    <w:name w:val="Font Style95"/>
    <w:rsid w:val="004631B0"/>
    <w:rPr>
      <w:rFonts w:ascii="Times New Roman" w:eastAsia="Times New Roman" w:hAnsi="Times New Roman" w:cs="Times New Roman"/>
      <w:sz w:val="16"/>
      <w:szCs w:val="16"/>
    </w:rPr>
  </w:style>
  <w:style w:type="paragraph" w:customStyle="1" w:styleId="afffffff1">
    <w:basedOn w:val="a0"/>
    <w:next w:val="a6"/>
    <w:uiPriority w:val="99"/>
    <w:unhideWhenUsed/>
    <w:rsid w:val="00E8657C"/>
    <w:pPr>
      <w:widowControl/>
      <w:autoSpaceDE/>
      <w:autoSpaceDN/>
      <w:adjustRightInd/>
      <w:spacing w:before="100" w:beforeAutospacing="1" w:after="100" w:afterAutospacing="1"/>
    </w:pPr>
    <w:rPr>
      <w:rFonts w:eastAsia="Times New Roman"/>
    </w:rPr>
  </w:style>
  <w:style w:type="paragraph" w:customStyle="1" w:styleId="Heading">
    <w:name w:val="Heading"/>
    <w:rsid w:val="00E8657C"/>
    <w:pPr>
      <w:autoSpaceDE w:val="0"/>
      <w:autoSpaceDN w:val="0"/>
      <w:adjustRightInd w:val="0"/>
      <w:spacing w:after="0" w:line="240" w:lineRule="auto"/>
    </w:pPr>
    <w:rPr>
      <w:rFonts w:ascii="Arial" w:eastAsia="Times New Roman" w:hAnsi="Arial" w:cs="Arial"/>
      <w:b/>
      <w:bCs/>
      <w:lang w:eastAsia="ru-RU"/>
    </w:rPr>
  </w:style>
  <w:style w:type="paragraph" w:customStyle="1" w:styleId="Style21">
    <w:name w:val="Style2"/>
    <w:basedOn w:val="a0"/>
    <w:uiPriority w:val="99"/>
    <w:rsid w:val="00403711"/>
    <w:pPr>
      <w:spacing w:line="305" w:lineRule="exact"/>
      <w:jc w:val="center"/>
    </w:pPr>
  </w:style>
  <w:style w:type="character" w:customStyle="1" w:styleId="fontstyle41">
    <w:name w:val="fontstyle41"/>
    <w:basedOn w:val="a1"/>
    <w:rsid w:val="00403711"/>
    <w:rPr>
      <w:rFonts w:ascii="TimesNewRomanPS-ItalicMT" w:hAnsi="TimesNewRomanPS-ItalicMT" w:hint="default"/>
      <w:b w:val="0"/>
      <w:bCs w:val="0"/>
      <w:i/>
      <w:iCs/>
      <w:color w:val="000000"/>
      <w:sz w:val="24"/>
      <w:szCs w:val="24"/>
    </w:rPr>
  </w:style>
  <w:style w:type="character" w:customStyle="1" w:styleId="165">
    <w:name w:val="Текст примечания Знак16"/>
    <w:basedOn w:val="a1"/>
    <w:uiPriority w:val="99"/>
    <w:semiHidden/>
    <w:rsid w:val="00403711"/>
    <w:rPr>
      <w:rFonts w:cs="Times New Roman"/>
    </w:rPr>
  </w:style>
  <w:style w:type="character" w:customStyle="1" w:styleId="155">
    <w:name w:val="Текст примечания Знак15"/>
    <w:basedOn w:val="a1"/>
    <w:uiPriority w:val="99"/>
    <w:semiHidden/>
    <w:rsid w:val="00403711"/>
    <w:rPr>
      <w:rFonts w:cs="Times New Roman"/>
    </w:rPr>
  </w:style>
  <w:style w:type="character" w:customStyle="1" w:styleId="145">
    <w:name w:val="Текст примечания Знак14"/>
    <w:basedOn w:val="a1"/>
    <w:uiPriority w:val="99"/>
    <w:semiHidden/>
    <w:rsid w:val="00403711"/>
    <w:rPr>
      <w:rFonts w:cs="Times New Roman"/>
    </w:rPr>
  </w:style>
  <w:style w:type="character" w:customStyle="1" w:styleId="166">
    <w:name w:val="Тема примечания Знак16"/>
    <w:basedOn w:val="afffff8"/>
    <w:uiPriority w:val="99"/>
    <w:semiHidden/>
    <w:rsid w:val="00403711"/>
    <w:rPr>
      <w:rFonts w:asciiTheme="minorHAnsi" w:eastAsiaTheme="minorEastAsia" w:hAnsiTheme="minorHAnsi"/>
      <w:b/>
      <w:bCs/>
      <w:sz w:val="20"/>
      <w:szCs w:val="20"/>
      <w:lang w:eastAsia="ru-RU"/>
    </w:rPr>
  </w:style>
  <w:style w:type="character" w:customStyle="1" w:styleId="156">
    <w:name w:val="Тема примечания Знак15"/>
    <w:basedOn w:val="afffff8"/>
    <w:uiPriority w:val="99"/>
    <w:semiHidden/>
    <w:rsid w:val="00403711"/>
    <w:rPr>
      <w:rFonts w:asciiTheme="minorHAnsi" w:eastAsiaTheme="minorEastAsia" w:hAnsiTheme="minorHAnsi"/>
      <w:b/>
      <w:bCs/>
      <w:sz w:val="20"/>
      <w:szCs w:val="20"/>
      <w:lang w:eastAsia="ru-RU"/>
    </w:rPr>
  </w:style>
  <w:style w:type="character" w:customStyle="1" w:styleId="146">
    <w:name w:val="Тема примечания Знак14"/>
    <w:basedOn w:val="afffff8"/>
    <w:uiPriority w:val="99"/>
    <w:semiHidden/>
    <w:rsid w:val="00403711"/>
    <w:rPr>
      <w:rFonts w:asciiTheme="minorHAnsi" w:eastAsiaTheme="minorEastAsia" w:hAnsiTheme="minorHAnsi"/>
      <w:b/>
      <w:bCs/>
      <w:sz w:val="20"/>
      <w:szCs w:val="20"/>
      <w:lang w:eastAsia="ru-RU"/>
    </w:rPr>
  </w:style>
  <w:style w:type="paragraph" w:customStyle="1" w:styleId="318">
    <w:name w:val="Заголовок 31"/>
    <w:basedOn w:val="a0"/>
    <w:next w:val="a0"/>
    <w:uiPriority w:val="9"/>
    <w:unhideWhenUsed/>
    <w:qFormat/>
    <w:rsid w:val="00403711"/>
    <w:pPr>
      <w:keepNext/>
      <w:keepLines/>
      <w:widowControl/>
      <w:autoSpaceDE/>
      <w:autoSpaceDN/>
      <w:adjustRightInd/>
      <w:spacing w:before="200" w:line="276" w:lineRule="auto"/>
      <w:outlineLvl w:val="2"/>
    </w:pPr>
    <w:rPr>
      <w:rFonts w:ascii="Calibri Light" w:eastAsia="Times New Roman" w:hAnsi="Calibri Light"/>
      <w:b/>
      <w:bCs/>
      <w:color w:val="5B9BD5"/>
      <w:sz w:val="22"/>
      <w:szCs w:val="22"/>
    </w:rPr>
  </w:style>
  <w:style w:type="paragraph" w:customStyle="1" w:styleId="416">
    <w:name w:val="Заголовок 41"/>
    <w:basedOn w:val="a0"/>
    <w:next w:val="a0"/>
    <w:uiPriority w:val="9"/>
    <w:semiHidden/>
    <w:unhideWhenUsed/>
    <w:qFormat/>
    <w:rsid w:val="00403711"/>
    <w:pPr>
      <w:keepNext/>
      <w:keepLines/>
      <w:widowControl/>
      <w:autoSpaceDE/>
      <w:autoSpaceDN/>
      <w:adjustRightInd/>
      <w:spacing w:before="40"/>
      <w:outlineLvl w:val="3"/>
    </w:pPr>
    <w:rPr>
      <w:rFonts w:ascii="Calibri Light" w:eastAsia="Times New Roman" w:hAnsi="Calibri Light"/>
      <w:i/>
      <w:iCs/>
      <w:color w:val="2E74B5"/>
      <w:sz w:val="20"/>
      <w:szCs w:val="20"/>
    </w:rPr>
  </w:style>
  <w:style w:type="paragraph" w:customStyle="1" w:styleId="1fff5">
    <w:name w:val="Текст примечания1"/>
    <w:basedOn w:val="a0"/>
    <w:next w:val="afffff7"/>
    <w:uiPriority w:val="99"/>
    <w:semiHidden/>
    <w:unhideWhenUsed/>
    <w:rsid w:val="00403711"/>
    <w:pPr>
      <w:widowControl/>
      <w:autoSpaceDE/>
      <w:autoSpaceDN/>
      <w:adjustRightInd/>
      <w:spacing w:after="200"/>
    </w:pPr>
    <w:rPr>
      <w:rFonts w:eastAsia="Times New Roman"/>
      <w:sz w:val="20"/>
      <w:szCs w:val="20"/>
    </w:rPr>
  </w:style>
  <w:style w:type="character" w:customStyle="1" w:styleId="2fc">
    <w:name w:val="Текст примечания Знак2"/>
    <w:basedOn w:val="a1"/>
    <w:semiHidden/>
    <w:rsid w:val="00403711"/>
  </w:style>
  <w:style w:type="character" w:customStyle="1" w:styleId="319">
    <w:name w:val="Заголовок 3 Знак1"/>
    <w:basedOn w:val="a1"/>
    <w:semiHidden/>
    <w:rsid w:val="00403711"/>
    <w:rPr>
      <w:rFonts w:asciiTheme="majorHAnsi" w:eastAsiaTheme="majorEastAsia" w:hAnsiTheme="majorHAnsi" w:cstheme="majorBidi"/>
      <w:color w:val="1F3763" w:themeColor="accent1" w:themeShade="7F"/>
      <w:sz w:val="24"/>
      <w:szCs w:val="24"/>
    </w:rPr>
  </w:style>
  <w:style w:type="character" w:customStyle="1" w:styleId="417">
    <w:name w:val="Заголовок 4 Знак1"/>
    <w:basedOn w:val="a1"/>
    <w:semiHidden/>
    <w:rsid w:val="00403711"/>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07362">
      <w:bodyDiv w:val="1"/>
      <w:marLeft w:val="0"/>
      <w:marRight w:val="0"/>
      <w:marTop w:val="0"/>
      <w:marBottom w:val="0"/>
      <w:divBdr>
        <w:top w:val="none" w:sz="0" w:space="0" w:color="auto"/>
        <w:left w:val="none" w:sz="0" w:space="0" w:color="auto"/>
        <w:bottom w:val="none" w:sz="0" w:space="0" w:color="auto"/>
        <w:right w:val="none" w:sz="0" w:space="0" w:color="auto"/>
      </w:divBdr>
    </w:div>
    <w:div w:id="51854582">
      <w:bodyDiv w:val="1"/>
      <w:marLeft w:val="0"/>
      <w:marRight w:val="0"/>
      <w:marTop w:val="0"/>
      <w:marBottom w:val="0"/>
      <w:divBdr>
        <w:top w:val="none" w:sz="0" w:space="0" w:color="auto"/>
        <w:left w:val="none" w:sz="0" w:space="0" w:color="auto"/>
        <w:bottom w:val="none" w:sz="0" w:space="0" w:color="auto"/>
        <w:right w:val="none" w:sz="0" w:space="0" w:color="auto"/>
      </w:divBdr>
    </w:div>
    <w:div w:id="75395849">
      <w:bodyDiv w:val="1"/>
      <w:marLeft w:val="0"/>
      <w:marRight w:val="0"/>
      <w:marTop w:val="0"/>
      <w:marBottom w:val="0"/>
      <w:divBdr>
        <w:top w:val="none" w:sz="0" w:space="0" w:color="auto"/>
        <w:left w:val="none" w:sz="0" w:space="0" w:color="auto"/>
        <w:bottom w:val="none" w:sz="0" w:space="0" w:color="auto"/>
        <w:right w:val="none" w:sz="0" w:space="0" w:color="auto"/>
      </w:divBdr>
    </w:div>
    <w:div w:id="88084948">
      <w:bodyDiv w:val="1"/>
      <w:marLeft w:val="0"/>
      <w:marRight w:val="0"/>
      <w:marTop w:val="0"/>
      <w:marBottom w:val="0"/>
      <w:divBdr>
        <w:top w:val="none" w:sz="0" w:space="0" w:color="auto"/>
        <w:left w:val="none" w:sz="0" w:space="0" w:color="auto"/>
        <w:bottom w:val="none" w:sz="0" w:space="0" w:color="auto"/>
        <w:right w:val="none" w:sz="0" w:space="0" w:color="auto"/>
      </w:divBdr>
    </w:div>
    <w:div w:id="161044345">
      <w:bodyDiv w:val="1"/>
      <w:marLeft w:val="0"/>
      <w:marRight w:val="0"/>
      <w:marTop w:val="0"/>
      <w:marBottom w:val="0"/>
      <w:divBdr>
        <w:top w:val="none" w:sz="0" w:space="0" w:color="auto"/>
        <w:left w:val="none" w:sz="0" w:space="0" w:color="auto"/>
        <w:bottom w:val="none" w:sz="0" w:space="0" w:color="auto"/>
        <w:right w:val="none" w:sz="0" w:space="0" w:color="auto"/>
      </w:divBdr>
    </w:div>
    <w:div w:id="177740929">
      <w:bodyDiv w:val="1"/>
      <w:marLeft w:val="0"/>
      <w:marRight w:val="0"/>
      <w:marTop w:val="0"/>
      <w:marBottom w:val="0"/>
      <w:divBdr>
        <w:top w:val="none" w:sz="0" w:space="0" w:color="auto"/>
        <w:left w:val="none" w:sz="0" w:space="0" w:color="auto"/>
        <w:bottom w:val="none" w:sz="0" w:space="0" w:color="auto"/>
        <w:right w:val="none" w:sz="0" w:space="0" w:color="auto"/>
      </w:divBdr>
    </w:div>
    <w:div w:id="199318840">
      <w:bodyDiv w:val="1"/>
      <w:marLeft w:val="0"/>
      <w:marRight w:val="0"/>
      <w:marTop w:val="0"/>
      <w:marBottom w:val="0"/>
      <w:divBdr>
        <w:top w:val="none" w:sz="0" w:space="0" w:color="auto"/>
        <w:left w:val="none" w:sz="0" w:space="0" w:color="auto"/>
        <w:bottom w:val="none" w:sz="0" w:space="0" w:color="auto"/>
        <w:right w:val="none" w:sz="0" w:space="0" w:color="auto"/>
      </w:divBdr>
    </w:div>
    <w:div w:id="227305292">
      <w:bodyDiv w:val="1"/>
      <w:marLeft w:val="0"/>
      <w:marRight w:val="0"/>
      <w:marTop w:val="0"/>
      <w:marBottom w:val="0"/>
      <w:divBdr>
        <w:top w:val="none" w:sz="0" w:space="0" w:color="auto"/>
        <w:left w:val="none" w:sz="0" w:space="0" w:color="auto"/>
        <w:bottom w:val="none" w:sz="0" w:space="0" w:color="auto"/>
        <w:right w:val="none" w:sz="0" w:space="0" w:color="auto"/>
      </w:divBdr>
    </w:div>
    <w:div w:id="240332452">
      <w:bodyDiv w:val="1"/>
      <w:marLeft w:val="0"/>
      <w:marRight w:val="0"/>
      <w:marTop w:val="0"/>
      <w:marBottom w:val="0"/>
      <w:divBdr>
        <w:top w:val="none" w:sz="0" w:space="0" w:color="auto"/>
        <w:left w:val="none" w:sz="0" w:space="0" w:color="auto"/>
        <w:bottom w:val="none" w:sz="0" w:space="0" w:color="auto"/>
        <w:right w:val="none" w:sz="0" w:space="0" w:color="auto"/>
      </w:divBdr>
    </w:div>
    <w:div w:id="307900969">
      <w:bodyDiv w:val="1"/>
      <w:marLeft w:val="0"/>
      <w:marRight w:val="0"/>
      <w:marTop w:val="0"/>
      <w:marBottom w:val="0"/>
      <w:divBdr>
        <w:top w:val="none" w:sz="0" w:space="0" w:color="auto"/>
        <w:left w:val="none" w:sz="0" w:space="0" w:color="auto"/>
        <w:bottom w:val="none" w:sz="0" w:space="0" w:color="auto"/>
        <w:right w:val="none" w:sz="0" w:space="0" w:color="auto"/>
      </w:divBdr>
    </w:div>
    <w:div w:id="461464029">
      <w:bodyDiv w:val="1"/>
      <w:marLeft w:val="0"/>
      <w:marRight w:val="0"/>
      <w:marTop w:val="0"/>
      <w:marBottom w:val="0"/>
      <w:divBdr>
        <w:top w:val="none" w:sz="0" w:space="0" w:color="auto"/>
        <w:left w:val="none" w:sz="0" w:space="0" w:color="auto"/>
        <w:bottom w:val="none" w:sz="0" w:space="0" w:color="auto"/>
        <w:right w:val="none" w:sz="0" w:space="0" w:color="auto"/>
      </w:divBdr>
    </w:div>
    <w:div w:id="464398438">
      <w:bodyDiv w:val="1"/>
      <w:marLeft w:val="0"/>
      <w:marRight w:val="0"/>
      <w:marTop w:val="0"/>
      <w:marBottom w:val="0"/>
      <w:divBdr>
        <w:top w:val="none" w:sz="0" w:space="0" w:color="auto"/>
        <w:left w:val="none" w:sz="0" w:space="0" w:color="auto"/>
        <w:bottom w:val="none" w:sz="0" w:space="0" w:color="auto"/>
        <w:right w:val="none" w:sz="0" w:space="0" w:color="auto"/>
      </w:divBdr>
    </w:div>
    <w:div w:id="499347842">
      <w:bodyDiv w:val="1"/>
      <w:marLeft w:val="0"/>
      <w:marRight w:val="0"/>
      <w:marTop w:val="0"/>
      <w:marBottom w:val="0"/>
      <w:divBdr>
        <w:top w:val="none" w:sz="0" w:space="0" w:color="auto"/>
        <w:left w:val="none" w:sz="0" w:space="0" w:color="auto"/>
        <w:bottom w:val="none" w:sz="0" w:space="0" w:color="auto"/>
        <w:right w:val="none" w:sz="0" w:space="0" w:color="auto"/>
      </w:divBdr>
    </w:div>
    <w:div w:id="533621330">
      <w:bodyDiv w:val="1"/>
      <w:marLeft w:val="0"/>
      <w:marRight w:val="0"/>
      <w:marTop w:val="0"/>
      <w:marBottom w:val="0"/>
      <w:divBdr>
        <w:top w:val="none" w:sz="0" w:space="0" w:color="auto"/>
        <w:left w:val="none" w:sz="0" w:space="0" w:color="auto"/>
        <w:bottom w:val="none" w:sz="0" w:space="0" w:color="auto"/>
        <w:right w:val="none" w:sz="0" w:space="0" w:color="auto"/>
      </w:divBdr>
    </w:div>
    <w:div w:id="610013709">
      <w:bodyDiv w:val="1"/>
      <w:marLeft w:val="0"/>
      <w:marRight w:val="0"/>
      <w:marTop w:val="0"/>
      <w:marBottom w:val="0"/>
      <w:divBdr>
        <w:top w:val="none" w:sz="0" w:space="0" w:color="auto"/>
        <w:left w:val="none" w:sz="0" w:space="0" w:color="auto"/>
        <w:bottom w:val="none" w:sz="0" w:space="0" w:color="auto"/>
        <w:right w:val="none" w:sz="0" w:space="0" w:color="auto"/>
      </w:divBdr>
    </w:div>
    <w:div w:id="610285747">
      <w:bodyDiv w:val="1"/>
      <w:marLeft w:val="0"/>
      <w:marRight w:val="0"/>
      <w:marTop w:val="0"/>
      <w:marBottom w:val="0"/>
      <w:divBdr>
        <w:top w:val="none" w:sz="0" w:space="0" w:color="auto"/>
        <w:left w:val="none" w:sz="0" w:space="0" w:color="auto"/>
        <w:bottom w:val="none" w:sz="0" w:space="0" w:color="auto"/>
        <w:right w:val="none" w:sz="0" w:space="0" w:color="auto"/>
      </w:divBdr>
    </w:div>
    <w:div w:id="617906003">
      <w:bodyDiv w:val="1"/>
      <w:marLeft w:val="0"/>
      <w:marRight w:val="0"/>
      <w:marTop w:val="0"/>
      <w:marBottom w:val="0"/>
      <w:divBdr>
        <w:top w:val="none" w:sz="0" w:space="0" w:color="auto"/>
        <w:left w:val="none" w:sz="0" w:space="0" w:color="auto"/>
        <w:bottom w:val="none" w:sz="0" w:space="0" w:color="auto"/>
        <w:right w:val="none" w:sz="0" w:space="0" w:color="auto"/>
      </w:divBdr>
    </w:div>
    <w:div w:id="688487137">
      <w:bodyDiv w:val="1"/>
      <w:marLeft w:val="0"/>
      <w:marRight w:val="0"/>
      <w:marTop w:val="0"/>
      <w:marBottom w:val="0"/>
      <w:divBdr>
        <w:top w:val="none" w:sz="0" w:space="0" w:color="auto"/>
        <w:left w:val="none" w:sz="0" w:space="0" w:color="auto"/>
        <w:bottom w:val="none" w:sz="0" w:space="0" w:color="auto"/>
        <w:right w:val="none" w:sz="0" w:space="0" w:color="auto"/>
      </w:divBdr>
    </w:div>
    <w:div w:id="745539453">
      <w:bodyDiv w:val="1"/>
      <w:marLeft w:val="0"/>
      <w:marRight w:val="0"/>
      <w:marTop w:val="0"/>
      <w:marBottom w:val="0"/>
      <w:divBdr>
        <w:top w:val="none" w:sz="0" w:space="0" w:color="auto"/>
        <w:left w:val="none" w:sz="0" w:space="0" w:color="auto"/>
        <w:bottom w:val="none" w:sz="0" w:space="0" w:color="auto"/>
        <w:right w:val="none" w:sz="0" w:space="0" w:color="auto"/>
      </w:divBdr>
    </w:div>
    <w:div w:id="902834565">
      <w:bodyDiv w:val="1"/>
      <w:marLeft w:val="0"/>
      <w:marRight w:val="0"/>
      <w:marTop w:val="0"/>
      <w:marBottom w:val="0"/>
      <w:divBdr>
        <w:top w:val="none" w:sz="0" w:space="0" w:color="auto"/>
        <w:left w:val="none" w:sz="0" w:space="0" w:color="auto"/>
        <w:bottom w:val="none" w:sz="0" w:space="0" w:color="auto"/>
        <w:right w:val="none" w:sz="0" w:space="0" w:color="auto"/>
      </w:divBdr>
    </w:div>
    <w:div w:id="942035245">
      <w:bodyDiv w:val="1"/>
      <w:marLeft w:val="0"/>
      <w:marRight w:val="0"/>
      <w:marTop w:val="0"/>
      <w:marBottom w:val="0"/>
      <w:divBdr>
        <w:top w:val="none" w:sz="0" w:space="0" w:color="auto"/>
        <w:left w:val="none" w:sz="0" w:space="0" w:color="auto"/>
        <w:bottom w:val="none" w:sz="0" w:space="0" w:color="auto"/>
        <w:right w:val="none" w:sz="0" w:space="0" w:color="auto"/>
      </w:divBdr>
    </w:div>
    <w:div w:id="995885798">
      <w:bodyDiv w:val="1"/>
      <w:marLeft w:val="0"/>
      <w:marRight w:val="0"/>
      <w:marTop w:val="0"/>
      <w:marBottom w:val="0"/>
      <w:divBdr>
        <w:top w:val="none" w:sz="0" w:space="0" w:color="auto"/>
        <w:left w:val="none" w:sz="0" w:space="0" w:color="auto"/>
        <w:bottom w:val="none" w:sz="0" w:space="0" w:color="auto"/>
        <w:right w:val="none" w:sz="0" w:space="0" w:color="auto"/>
      </w:divBdr>
    </w:div>
    <w:div w:id="1058865582">
      <w:bodyDiv w:val="1"/>
      <w:marLeft w:val="0"/>
      <w:marRight w:val="0"/>
      <w:marTop w:val="0"/>
      <w:marBottom w:val="0"/>
      <w:divBdr>
        <w:top w:val="none" w:sz="0" w:space="0" w:color="auto"/>
        <w:left w:val="none" w:sz="0" w:space="0" w:color="auto"/>
        <w:bottom w:val="none" w:sz="0" w:space="0" w:color="auto"/>
        <w:right w:val="none" w:sz="0" w:space="0" w:color="auto"/>
      </w:divBdr>
    </w:div>
    <w:div w:id="1101728561">
      <w:bodyDiv w:val="1"/>
      <w:marLeft w:val="0"/>
      <w:marRight w:val="0"/>
      <w:marTop w:val="0"/>
      <w:marBottom w:val="0"/>
      <w:divBdr>
        <w:top w:val="none" w:sz="0" w:space="0" w:color="auto"/>
        <w:left w:val="none" w:sz="0" w:space="0" w:color="auto"/>
        <w:bottom w:val="none" w:sz="0" w:space="0" w:color="auto"/>
        <w:right w:val="none" w:sz="0" w:space="0" w:color="auto"/>
      </w:divBdr>
    </w:div>
    <w:div w:id="1173766688">
      <w:bodyDiv w:val="1"/>
      <w:marLeft w:val="0"/>
      <w:marRight w:val="0"/>
      <w:marTop w:val="0"/>
      <w:marBottom w:val="0"/>
      <w:divBdr>
        <w:top w:val="none" w:sz="0" w:space="0" w:color="auto"/>
        <w:left w:val="none" w:sz="0" w:space="0" w:color="auto"/>
        <w:bottom w:val="none" w:sz="0" w:space="0" w:color="auto"/>
        <w:right w:val="none" w:sz="0" w:space="0" w:color="auto"/>
      </w:divBdr>
    </w:div>
    <w:div w:id="1228028611">
      <w:bodyDiv w:val="1"/>
      <w:marLeft w:val="0"/>
      <w:marRight w:val="0"/>
      <w:marTop w:val="0"/>
      <w:marBottom w:val="0"/>
      <w:divBdr>
        <w:top w:val="none" w:sz="0" w:space="0" w:color="auto"/>
        <w:left w:val="none" w:sz="0" w:space="0" w:color="auto"/>
        <w:bottom w:val="none" w:sz="0" w:space="0" w:color="auto"/>
        <w:right w:val="none" w:sz="0" w:space="0" w:color="auto"/>
      </w:divBdr>
    </w:div>
    <w:div w:id="1267350241">
      <w:bodyDiv w:val="1"/>
      <w:marLeft w:val="0"/>
      <w:marRight w:val="0"/>
      <w:marTop w:val="0"/>
      <w:marBottom w:val="0"/>
      <w:divBdr>
        <w:top w:val="none" w:sz="0" w:space="0" w:color="auto"/>
        <w:left w:val="none" w:sz="0" w:space="0" w:color="auto"/>
        <w:bottom w:val="none" w:sz="0" w:space="0" w:color="auto"/>
        <w:right w:val="none" w:sz="0" w:space="0" w:color="auto"/>
      </w:divBdr>
    </w:div>
    <w:div w:id="1273174144">
      <w:bodyDiv w:val="1"/>
      <w:marLeft w:val="0"/>
      <w:marRight w:val="0"/>
      <w:marTop w:val="0"/>
      <w:marBottom w:val="0"/>
      <w:divBdr>
        <w:top w:val="none" w:sz="0" w:space="0" w:color="auto"/>
        <w:left w:val="none" w:sz="0" w:space="0" w:color="auto"/>
        <w:bottom w:val="none" w:sz="0" w:space="0" w:color="auto"/>
        <w:right w:val="none" w:sz="0" w:space="0" w:color="auto"/>
      </w:divBdr>
    </w:div>
    <w:div w:id="1304310037">
      <w:bodyDiv w:val="1"/>
      <w:marLeft w:val="0"/>
      <w:marRight w:val="0"/>
      <w:marTop w:val="0"/>
      <w:marBottom w:val="0"/>
      <w:divBdr>
        <w:top w:val="none" w:sz="0" w:space="0" w:color="auto"/>
        <w:left w:val="none" w:sz="0" w:space="0" w:color="auto"/>
        <w:bottom w:val="none" w:sz="0" w:space="0" w:color="auto"/>
        <w:right w:val="none" w:sz="0" w:space="0" w:color="auto"/>
      </w:divBdr>
    </w:div>
    <w:div w:id="1435828709">
      <w:bodyDiv w:val="1"/>
      <w:marLeft w:val="0"/>
      <w:marRight w:val="0"/>
      <w:marTop w:val="0"/>
      <w:marBottom w:val="0"/>
      <w:divBdr>
        <w:top w:val="none" w:sz="0" w:space="0" w:color="auto"/>
        <w:left w:val="none" w:sz="0" w:space="0" w:color="auto"/>
        <w:bottom w:val="none" w:sz="0" w:space="0" w:color="auto"/>
        <w:right w:val="none" w:sz="0" w:space="0" w:color="auto"/>
      </w:divBdr>
    </w:div>
    <w:div w:id="1515726703">
      <w:bodyDiv w:val="1"/>
      <w:marLeft w:val="0"/>
      <w:marRight w:val="0"/>
      <w:marTop w:val="0"/>
      <w:marBottom w:val="0"/>
      <w:divBdr>
        <w:top w:val="none" w:sz="0" w:space="0" w:color="auto"/>
        <w:left w:val="none" w:sz="0" w:space="0" w:color="auto"/>
        <w:bottom w:val="none" w:sz="0" w:space="0" w:color="auto"/>
        <w:right w:val="none" w:sz="0" w:space="0" w:color="auto"/>
      </w:divBdr>
    </w:div>
    <w:div w:id="1518426787">
      <w:bodyDiv w:val="1"/>
      <w:marLeft w:val="0"/>
      <w:marRight w:val="0"/>
      <w:marTop w:val="0"/>
      <w:marBottom w:val="0"/>
      <w:divBdr>
        <w:top w:val="none" w:sz="0" w:space="0" w:color="auto"/>
        <w:left w:val="none" w:sz="0" w:space="0" w:color="auto"/>
        <w:bottom w:val="none" w:sz="0" w:space="0" w:color="auto"/>
        <w:right w:val="none" w:sz="0" w:space="0" w:color="auto"/>
      </w:divBdr>
    </w:div>
    <w:div w:id="1603102677">
      <w:bodyDiv w:val="1"/>
      <w:marLeft w:val="0"/>
      <w:marRight w:val="0"/>
      <w:marTop w:val="0"/>
      <w:marBottom w:val="0"/>
      <w:divBdr>
        <w:top w:val="none" w:sz="0" w:space="0" w:color="auto"/>
        <w:left w:val="none" w:sz="0" w:space="0" w:color="auto"/>
        <w:bottom w:val="none" w:sz="0" w:space="0" w:color="auto"/>
        <w:right w:val="none" w:sz="0" w:space="0" w:color="auto"/>
      </w:divBdr>
    </w:div>
    <w:div w:id="1623266593">
      <w:bodyDiv w:val="1"/>
      <w:marLeft w:val="0"/>
      <w:marRight w:val="0"/>
      <w:marTop w:val="0"/>
      <w:marBottom w:val="0"/>
      <w:divBdr>
        <w:top w:val="none" w:sz="0" w:space="0" w:color="auto"/>
        <w:left w:val="none" w:sz="0" w:space="0" w:color="auto"/>
        <w:bottom w:val="none" w:sz="0" w:space="0" w:color="auto"/>
        <w:right w:val="none" w:sz="0" w:space="0" w:color="auto"/>
      </w:divBdr>
    </w:div>
    <w:div w:id="1687906188">
      <w:bodyDiv w:val="1"/>
      <w:marLeft w:val="0"/>
      <w:marRight w:val="0"/>
      <w:marTop w:val="0"/>
      <w:marBottom w:val="0"/>
      <w:divBdr>
        <w:top w:val="none" w:sz="0" w:space="0" w:color="auto"/>
        <w:left w:val="none" w:sz="0" w:space="0" w:color="auto"/>
        <w:bottom w:val="none" w:sz="0" w:space="0" w:color="auto"/>
        <w:right w:val="none" w:sz="0" w:space="0" w:color="auto"/>
      </w:divBdr>
    </w:div>
    <w:div w:id="1699117068">
      <w:bodyDiv w:val="1"/>
      <w:marLeft w:val="0"/>
      <w:marRight w:val="0"/>
      <w:marTop w:val="0"/>
      <w:marBottom w:val="0"/>
      <w:divBdr>
        <w:top w:val="none" w:sz="0" w:space="0" w:color="auto"/>
        <w:left w:val="none" w:sz="0" w:space="0" w:color="auto"/>
        <w:bottom w:val="none" w:sz="0" w:space="0" w:color="auto"/>
        <w:right w:val="none" w:sz="0" w:space="0" w:color="auto"/>
      </w:divBdr>
    </w:div>
    <w:div w:id="1703895526">
      <w:bodyDiv w:val="1"/>
      <w:marLeft w:val="0"/>
      <w:marRight w:val="0"/>
      <w:marTop w:val="0"/>
      <w:marBottom w:val="0"/>
      <w:divBdr>
        <w:top w:val="none" w:sz="0" w:space="0" w:color="auto"/>
        <w:left w:val="none" w:sz="0" w:space="0" w:color="auto"/>
        <w:bottom w:val="none" w:sz="0" w:space="0" w:color="auto"/>
        <w:right w:val="none" w:sz="0" w:space="0" w:color="auto"/>
      </w:divBdr>
    </w:div>
    <w:div w:id="1712918552">
      <w:bodyDiv w:val="1"/>
      <w:marLeft w:val="0"/>
      <w:marRight w:val="0"/>
      <w:marTop w:val="0"/>
      <w:marBottom w:val="0"/>
      <w:divBdr>
        <w:top w:val="none" w:sz="0" w:space="0" w:color="auto"/>
        <w:left w:val="none" w:sz="0" w:space="0" w:color="auto"/>
        <w:bottom w:val="none" w:sz="0" w:space="0" w:color="auto"/>
        <w:right w:val="none" w:sz="0" w:space="0" w:color="auto"/>
      </w:divBdr>
    </w:div>
    <w:div w:id="1728065923">
      <w:bodyDiv w:val="1"/>
      <w:marLeft w:val="0"/>
      <w:marRight w:val="0"/>
      <w:marTop w:val="0"/>
      <w:marBottom w:val="0"/>
      <w:divBdr>
        <w:top w:val="none" w:sz="0" w:space="0" w:color="auto"/>
        <w:left w:val="none" w:sz="0" w:space="0" w:color="auto"/>
        <w:bottom w:val="none" w:sz="0" w:space="0" w:color="auto"/>
        <w:right w:val="none" w:sz="0" w:space="0" w:color="auto"/>
      </w:divBdr>
    </w:div>
    <w:div w:id="1738936928">
      <w:bodyDiv w:val="1"/>
      <w:marLeft w:val="0"/>
      <w:marRight w:val="0"/>
      <w:marTop w:val="0"/>
      <w:marBottom w:val="0"/>
      <w:divBdr>
        <w:top w:val="none" w:sz="0" w:space="0" w:color="auto"/>
        <w:left w:val="none" w:sz="0" w:space="0" w:color="auto"/>
        <w:bottom w:val="none" w:sz="0" w:space="0" w:color="auto"/>
        <w:right w:val="none" w:sz="0" w:space="0" w:color="auto"/>
      </w:divBdr>
    </w:div>
    <w:div w:id="1764493334">
      <w:bodyDiv w:val="1"/>
      <w:marLeft w:val="0"/>
      <w:marRight w:val="0"/>
      <w:marTop w:val="0"/>
      <w:marBottom w:val="0"/>
      <w:divBdr>
        <w:top w:val="none" w:sz="0" w:space="0" w:color="auto"/>
        <w:left w:val="none" w:sz="0" w:space="0" w:color="auto"/>
        <w:bottom w:val="none" w:sz="0" w:space="0" w:color="auto"/>
        <w:right w:val="none" w:sz="0" w:space="0" w:color="auto"/>
      </w:divBdr>
    </w:div>
    <w:div w:id="1821725417">
      <w:bodyDiv w:val="1"/>
      <w:marLeft w:val="0"/>
      <w:marRight w:val="0"/>
      <w:marTop w:val="0"/>
      <w:marBottom w:val="0"/>
      <w:divBdr>
        <w:top w:val="none" w:sz="0" w:space="0" w:color="auto"/>
        <w:left w:val="none" w:sz="0" w:space="0" w:color="auto"/>
        <w:bottom w:val="none" w:sz="0" w:space="0" w:color="auto"/>
        <w:right w:val="none" w:sz="0" w:space="0" w:color="auto"/>
      </w:divBdr>
    </w:div>
    <w:div w:id="1833597182">
      <w:bodyDiv w:val="1"/>
      <w:marLeft w:val="0"/>
      <w:marRight w:val="0"/>
      <w:marTop w:val="0"/>
      <w:marBottom w:val="0"/>
      <w:divBdr>
        <w:top w:val="none" w:sz="0" w:space="0" w:color="auto"/>
        <w:left w:val="none" w:sz="0" w:space="0" w:color="auto"/>
        <w:bottom w:val="none" w:sz="0" w:space="0" w:color="auto"/>
        <w:right w:val="none" w:sz="0" w:space="0" w:color="auto"/>
      </w:divBdr>
    </w:div>
    <w:div w:id="1937978853">
      <w:bodyDiv w:val="1"/>
      <w:marLeft w:val="0"/>
      <w:marRight w:val="0"/>
      <w:marTop w:val="0"/>
      <w:marBottom w:val="0"/>
      <w:divBdr>
        <w:top w:val="none" w:sz="0" w:space="0" w:color="auto"/>
        <w:left w:val="none" w:sz="0" w:space="0" w:color="auto"/>
        <w:bottom w:val="none" w:sz="0" w:space="0" w:color="auto"/>
        <w:right w:val="none" w:sz="0" w:space="0" w:color="auto"/>
      </w:divBdr>
    </w:div>
    <w:div w:id="1941647386">
      <w:bodyDiv w:val="1"/>
      <w:marLeft w:val="0"/>
      <w:marRight w:val="0"/>
      <w:marTop w:val="0"/>
      <w:marBottom w:val="0"/>
      <w:divBdr>
        <w:top w:val="none" w:sz="0" w:space="0" w:color="auto"/>
        <w:left w:val="none" w:sz="0" w:space="0" w:color="auto"/>
        <w:bottom w:val="none" w:sz="0" w:space="0" w:color="auto"/>
        <w:right w:val="none" w:sz="0" w:space="0" w:color="auto"/>
      </w:divBdr>
    </w:div>
    <w:div w:id="1999503915">
      <w:bodyDiv w:val="1"/>
      <w:marLeft w:val="0"/>
      <w:marRight w:val="0"/>
      <w:marTop w:val="0"/>
      <w:marBottom w:val="0"/>
      <w:divBdr>
        <w:top w:val="none" w:sz="0" w:space="0" w:color="auto"/>
        <w:left w:val="none" w:sz="0" w:space="0" w:color="auto"/>
        <w:bottom w:val="none" w:sz="0" w:space="0" w:color="auto"/>
        <w:right w:val="none" w:sz="0" w:space="0" w:color="auto"/>
      </w:divBdr>
    </w:div>
    <w:div w:id="2056732468">
      <w:bodyDiv w:val="1"/>
      <w:marLeft w:val="0"/>
      <w:marRight w:val="0"/>
      <w:marTop w:val="0"/>
      <w:marBottom w:val="0"/>
      <w:divBdr>
        <w:top w:val="none" w:sz="0" w:space="0" w:color="auto"/>
        <w:left w:val="none" w:sz="0" w:space="0" w:color="auto"/>
        <w:bottom w:val="none" w:sz="0" w:space="0" w:color="auto"/>
        <w:right w:val="none" w:sz="0" w:space="0" w:color="auto"/>
      </w:divBdr>
    </w:div>
    <w:div w:id="2057928454">
      <w:bodyDiv w:val="1"/>
      <w:marLeft w:val="0"/>
      <w:marRight w:val="0"/>
      <w:marTop w:val="0"/>
      <w:marBottom w:val="0"/>
      <w:divBdr>
        <w:top w:val="none" w:sz="0" w:space="0" w:color="auto"/>
        <w:left w:val="none" w:sz="0" w:space="0" w:color="auto"/>
        <w:bottom w:val="none" w:sz="0" w:space="0" w:color="auto"/>
        <w:right w:val="none" w:sz="0" w:space="0" w:color="auto"/>
      </w:divBdr>
    </w:div>
    <w:div w:id="2072338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http://www.&#1084;&#1086;-&#1072;&#1081;&#1093;&#1072;&#1083;.&#1088;&#1092;"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www.&#1084;&#1086;-&#1072;&#1081;&#1093;&#1072;&#1083;.&#1088;&#10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www.&#1084;&#1086;-&#1072;&#1081;&#1093;&#1072;&#1083;.&#1088;&#1092;"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791AB91ED473955D81C773B4FFD1A3E41F44EEBF4CCAB76519E538D2863B54D7F76382EA9FF31EB51FBFF26DUAH"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internet.garant.ru/" TargetMode="External"/><Relationship Id="rId22" Type="http://schemas.openxmlformats.org/officeDocument/2006/relationships/hyperlink" Target="http://www.&#1084;&#1086;-&#1072;&#1081;&#1093;&#1072;&#108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9C3B5-61C2-4349-B64B-052F0C201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31611</TotalTime>
  <Pages>42</Pages>
  <Words>19742</Words>
  <Characters>112532</Characters>
  <Application>Microsoft Office Word</Application>
  <DocSecurity>0</DocSecurity>
  <Lines>937</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Геннадьевич</dc:creator>
  <cp:keywords/>
  <dc:description/>
  <cp:lastModifiedBy>Байгаскина АА</cp:lastModifiedBy>
  <cp:revision>150</cp:revision>
  <cp:lastPrinted>2020-02-13T02:42:00Z</cp:lastPrinted>
  <dcterms:created xsi:type="dcterms:W3CDTF">2020-06-15T01:15:00Z</dcterms:created>
  <dcterms:modified xsi:type="dcterms:W3CDTF">2025-04-30T06:01:00Z</dcterms:modified>
</cp:coreProperties>
</file>