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D718C" w14:textId="4BD5406E" w:rsidR="005A7E91" w:rsidRPr="0026033B" w:rsidRDefault="005A7E91" w:rsidP="000820FB">
      <w:pPr>
        <w:ind w:left="142"/>
        <w:rPr>
          <w:sz w:val="28"/>
          <w:szCs w:val="28"/>
        </w:rPr>
      </w:pPr>
      <w:bookmarkStart w:id="0" w:name="_GoBack"/>
      <w:r w:rsidRPr="0026033B">
        <w:rPr>
          <w:sz w:val="28"/>
          <w:szCs w:val="28"/>
          <w:u w:val="single"/>
        </w:rPr>
        <w:t>№</w:t>
      </w:r>
      <w:r w:rsidR="00120C3E" w:rsidRPr="0026033B">
        <w:rPr>
          <w:sz w:val="28"/>
          <w:szCs w:val="28"/>
          <w:u w:val="single"/>
        </w:rPr>
        <w:t>0</w:t>
      </w:r>
      <w:r w:rsidR="004631B0" w:rsidRPr="0026033B">
        <w:rPr>
          <w:sz w:val="28"/>
          <w:szCs w:val="28"/>
          <w:u w:val="single"/>
        </w:rPr>
        <w:t>5</w:t>
      </w:r>
      <w:r w:rsidR="00B87C2C" w:rsidRPr="0026033B">
        <w:rPr>
          <w:sz w:val="28"/>
          <w:szCs w:val="28"/>
          <w:u w:val="single"/>
        </w:rPr>
        <w:t xml:space="preserve"> </w:t>
      </w:r>
      <w:r w:rsidRPr="0026033B">
        <w:rPr>
          <w:sz w:val="28"/>
          <w:szCs w:val="28"/>
          <w:u w:val="single"/>
        </w:rPr>
        <w:t xml:space="preserve">от </w:t>
      </w:r>
      <w:r w:rsidR="004631B0" w:rsidRPr="0026033B">
        <w:rPr>
          <w:sz w:val="28"/>
          <w:szCs w:val="28"/>
          <w:u w:val="single"/>
        </w:rPr>
        <w:t>03</w:t>
      </w:r>
      <w:r w:rsidR="00A21154" w:rsidRPr="0026033B">
        <w:rPr>
          <w:sz w:val="28"/>
          <w:szCs w:val="28"/>
          <w:u w:val="single"/>
        </w:rPr>
        <w:t xml:space="preserve"> </w:t>
      </w:r>
      <w:r w:rsidR="004631B0" w:rsidRPr="0026033B">
        <w:rPr>
          <w:sz w:val="28"/>
          <w:szCs w:val="28"/>
          <w:u w:val="single"/>
        </w:rPr>
        <w:t>апреля</w:t>
      </w:r>
      <w:r w:rsidRPr="0026033B">
        <w:rPr>
          <w:sz w:val="28"/>
          <w:szCs w:val="28"/>
          <w:u w:val="single"/>
        </w:rPr>
        <w:t xml:space="preserve"> 202</w:t>
      </w:r>
      <w:r w:rsidR="00120C3E" w:rsidRPr="0026033B">
        <w:rPr>
          <w:sz w:val="28"/>
          <w:szCs w:val="28"/>
          <w:u w:val="single"/>
        </w:rPr>
        <w:t>5</w:t>
      </w:r>
      <w:r w:rsidRPr="0026033B">
        <w:rPr>
          <w:sz w:val="28"/>
          <w:szCs w:val="28"/>
          <w:u w:val="single"/>
        </w:rPr>
        <w:t xml:space="preserve"> года</w:t>
      </w:r>
      <w:r w:rsidRPr="0026033B">
        <w:rPr>
          <w:sz w:val="28"/>
          <w:szCs w:val="28"/>
        </w:rPr>
        <w:t xml:space="preserve">                   п. Айхал              </w:t>
      </w:r>
      <w:r w:rsidR="00425608" w:rsidRPr="0026033B">
        <w:rPr>
          <w:sz w:val="28"/>
          <w:szCs w:val="28"/>
        </w:rPr>
        <w:t xml:space="preserve">     </w:t>
      </w:r>
      <w:r w:rsidR="00FF3FA5" w:rsidRPr="0026033B">
        <w:rPr>
          <w:sz w:val="28"/>
          <w:szCs w:val="28"/>
        </w:rPr>
        <w:t xml:space="preserve">       </w:t>
      </w:r>
      <w:r w:rsidRPr="0026033B">
        <w:rPr>
          <w:sz w:val="28"/>
          <w:szCs w:val="28"/>
        </w:rPr>
        <w:t>«Бесплатно»</w:t>
      </w:r>
    </w:p>
    <w:p w14:paraId="1199E9CB" w14:textId="77777777" w:rsidR="005A7E91" w:rsidRPr="0026033B" w:rsidRDefault="005A7E91" w:rsidP="005A7E91">
      <w:pPr>
        <w:pStyle w:val="a4"/>
        <w:kinsoku w:val="0"/>
        <w:overflowPunct w:val="0"/>
        <w:ind w:left="142"/>
        <w:rPr>
          <w:sz w:val="20"/>
          <w:szCs w:val="20"/>
        </w:rPr>
      </w:pPr>
    </w:p>
    <w:p w14:paraId="58AAD3CE" w14:textId="77777777" w:rsidR="005A7E91" w:rsidRPr="0026033B" w:rsidRDefault="005A7E91" w:rsidP="00B04558">
      <w:pPr>
        <w:pStyle w:val="a4"/>
        <w:kinsoku w:val="0"/>
        <w:overflowPunct w:val="0"/>
        <w:ind w:left="142"/>
        <w:jc w:val="center"/>
        <w:rPr>
          <w:sz w:val="20"/>
          <w:szCs w:val="20"/>
        </w:rPr>
      </w:pPr>
      <w:r w:rsidRPr="0026033B">
        <w:rPr>
          <w:noProof/>
          <w:spacing w:val="-1"/>
        </w:rPr>
        <w:drawing>
          <wp:inline distT="0" distB="0" distL="0" distR="0" wp14:anchorId="492B4C65" wp14:editId="1D1EABDD">
            <wp:extent cx="5981700" cy="1409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C757B" w14:textId="77777777" w:rsidR="005A7E91" w:rsidRPr="0026033B" w:rsidRDefault="005A7E91" w:rsidP="005A7E91">
      <w:pPr>
        <w:ind w:left="142" w:right="535"/>
        <w:rPr>
          <w:b/>
          <w:sz w:val="28"/>
          <w:szCs w:val="28"/>
        </w:rPr>
      </w:pPr>
    </w:p>
    <w:p w14:paraId="2383BBE3" w14:textId="672CD97E" w:rsidR="005A7E91" w:rsidRPr="0026033B" w:rsidRDefault="005A7E91" w:rsidP="00B04558">
      <w:pPr>
        <w:tabs>
          <w:tab w:val="left" w:pos="3915"/>
        </w:tabs>
        <w:jc w:val="both"/>
        <w:rPr>
          <w:b/>
          <w:sz w:val="32"/>
          <w:szCs w:val="32"/>
        </w:rPr>
      </w:pPr>
      <w:r w:rsidRPr="0026033B">
        <w:rPr>
          <w:b/>
          <w:sz w:val="28"/>
          <w:szCs w:val="28"/>
        </w:rPr>
        <w:t xml:space="preserve">Информационный бюллетень Администрации </w:t>
      </w:r>
      <w:r w:rsidR="00C064DB" w:rsidRPr="0026033B">
        <w:rPr>
          <w:b/>
          <w:sz w:val="28"/>
          <w:szCs w:val="28"/>
        </w:rPr>
        <w:t>городского поселения</w:t>
      </w:r>
      <w:r w:rsidRPr="0026033B">
        <w:rPr>
          <w:b/>
          <w:sz w:val="28"/>
          <w:szCs w:val="28"/>
        </w:rPr>
        <w:t xml:space="preserve"> «Поселок Айхал» Мирнинского района Республики Саха (Якутия).</w:t>
      </w:r>
    </w:p>
    <w:p w14:paraId="0FCBC2E4" w14:textId="77777777" w:rsidR="005A7E91" w:rsidRPr="0026033B" w:rsidRDefault="005A7E91" w:rsidP="00B04558">
      <w:pPr>
        <w:jc w:val="both"/>
        <w:rPr>
          <w:b/>
          <w:sz w:val="28"/>
          <w:szCs w:val="28"/>
        </w:rPr>
      </w:pPr>
      <w:r w:rsidRPr="0026033B">
        <w:rPr>
          <w:b/>
          <w:sz w:val="28"/>
          <w:szCs w:val="28"/>
        </w:rPr>
        <w:t>Издание официальных документов.</w:t>
      </w:r>
    </w:p>
    <w:p w14:paraId="17006CFD" w14:textId="77777777" w:rsidR="005A7E91" w:rsidRPr="0026033B" w:rsidRDefault="005A7E91" w:rsidP="00B04558">
      <w:pPr>
        <w:rPr>
          <w:b/>
          <w:sz w:val="28"/>
          <w:szCs w:val="28"/>
        </w:rPr>
      </w:pPr>
    </w:p>
    <w:p w14:paraId="0661D651" w14:textId="77777777" w:rsidR="005A7E91" w:rsidRPr="0026033B" w:rsidRDefault="005A7E91" w:rsidP="00B04558">
      <w:pPr>
        <w:jc w:val="both"/>
        <w:rPr>
          <w:b/>
          <w:sz w:val="28"/>
          <w:szCs w:val="28"/>
        </w:rPr>
      </w:pPr>
    </w:p>
    <w:p w14:paraId="7267A1F0" w14:textId="3284F570" w:rsidR="005A7E91" w:rsidRPr="0026033B" w:rsidRDefault="005A7E91" w:rsidP="00B04558">
      <w:pPr>
        <w:jc w:val="both"/>
        <w:rPr>
          <w:b/>
          <w:sz w:val="28"/>
          <w:szCs w:val="28"/>
        </w:rPr>
      </w:pPr>
      <w:r w:rsidRPr="0026033B">
        <w:rPr>
          <w:b/>
          <w:sz w:val="28"/>
          <w:szCs w:val="28"/>
        </w:rPr>
        <w:t xml:space="preserve">Учредитель: </w:t>
      </w:r>
      <w:r w:rsidRPr="0026033B">
        <w:rPr>
          <w:sz w:val="28"/>
          <w:szCs w:val="28"/>
        </w:rPr>
        <w:t xml:space="preserve">Администрация </w:t>
      </w:r>
      <w:r w:rsidR="00C064DB" w:rsidRPr="0026033B">
        <w:rPr>
          <w:sz w:val="28"/>
          <w:szCs w:val="28"/>
        </w:rPr>
        <w:t>городского поселения</w:t>
      </w:r>
      <w:r w:rsidRPr="0026033B">
        <w:rPr>
          <w:sz w:val="28"/>
          <w:szCs w:val="28"/>
        </w:rPr>
        <w:t xml:space="preserve"> «Поселок Айхал».</w:t>
      </w:r>
    </w:p>
    <w:p w14:paraId="0CBC5D17" w14:textId="2D5C22D4" w:rsidR="005A7E91" w:rsidRPr="0026033B" w:rsidRDefault="005A7E91" w:rsidP="00B04558">
      <w:pPr>
        <w:jc w:val="both"/>
        <w:rPr>
          <w:b/>
          <w:sz w:val="28"/>
          <w:szCs w:val="28"/>
        </w:rPr>
      </w:pPr>
      <w:r w:rsidRPr="0026033B">
        <w:rPr>
          <w:b/>
          <w:sz w:val="28"/>
          <w:szCs w:val="28"/>
        </w:rPr>
        <w:t xml:space="preserve">Издатель: </w:t>
      </w:r>
      <w:r w:rsidRPr="0026033B">
        <w:rPr>
          <w:sz w:val="28"/>
          <w:szCs w:val="28"/>
        </w:rPr>
        <w:t xml:space="preserve">Администрация </w:t>
      </w:r>
      <w:r w:rsidR="00C064DB" w:rsidRPr="0026033B">
        <w:rPr>
          <w:sz w:val="28"/>
          <w:szCs w:val="28"/>
        </w:rPr>
        <w:t xml:space="preserve">городского поселения </w:t>
      </w:r>
      <w:r w:rsidRPr="0026033B">
        <w:rPr>
          <w:sz w:val="28"/>
          <w:szCs w:val="28"/>
        </w:rPr>
        <w:t>«Поселок Айхал».</w:t>
      </w:r>
    </w:p>
    <w:p w14:paraId="314BFA39" w14:textId="77777777" w:rsidR="005A7E91" w:rsidRPr="0026033B" w:rsidRDefault="005A7E91" w:rsidP="00B04558">
      <w:pPr>
        <w:jc w:val="both"/>
        <w:rPr>
          <w:b/>
          <w:sz w:val="28"/>
          <w:szCs w:val="28"/>
        </w:rPr>
      </w:pPr>
    </w:p>
    <w:p w14:paraId="4ACB1F65" w14:textId="77777777" w:rsidR="005A7E91" w:rsidRPr="0026033B" w:rsidRDefault="005A7E91" w:rsidP="00B04558">
      <w:pPr>
        <w:jc w:val="both"/>
        <w:rPr>
          <w:b/>
          <w:sz w:val="28"/>
          <w:szCs w:val="28"/>
        </w:rPr>
      </w:pPr>
      <w:r w:rsidRPr="0026033B">
        <w:rPr>
          <w:b/>
          <w:sz w:val="28"/>
          <w:szCs w:val="28"/>
        </w:rPr>
        <w:t>678190 Республика Саха (Якутия) Мирнинский район, пос. Айхал ул. Юбилейная д.7 «а».</w:t>
      </w:r>
    </w:p>
    <w:p w14:paraId="6D80327E" w14:textId="77777777" w:rsidR="005A7E91" w:rsidRPr="0026033B" w:rsidRDefault="005A7E91" w:rsidP="00B04558">
      <w:pPr>
        <w:jc w:val="both"/>
        <w:rPr>
          <w:b/>
          <w:sz w:val="28"/>
          <w:szCs w:val="28"/>
        </w:rPr>
      </w:pPr>
    </w:p>
    <w:p w14:paraId="6A1DEC94" w14:textId="4E836F86" w:rsidR="005A7E91" w:rsidRPr="0026033B" w:rsidRDefault="005A7E91" w:rsidP="00B04558">
      <w:pPr>
        <w:jc w:val="both"/>
        <w:rPr>
          <w:b/>
          <w:sz w:val="28"/>
          <w:szCs w:val="28"/>
        </w:rPr>
      </w:pPr>
      <w:r w:rsidRPr="0026033B">
        <w:rPr>
          <w:b/>
          <w:sz w:val="28"/>
          <w:szCs w:val="28"/>
        </w:rPr>
        <w:t>Редактор:</w:t>
      </w:r>
      <w:r w:rsidR="00DA33C8" w:rsidRPr="0026033B">
        <w:rPr>
          <w:sz w:val="28"/>
          <w:szCs w:val="28"/>
        </w:rPr>
        <w:t xml:space="preserve"> </w:t>
      </w:r>
      <w:r w:rsidR="00FC4400" w:rsidRPr="0026033B">
        <w:rPr>
          <w:sz w:val="28"/>
          <w:szCs w:val="28"/>
        </w:rPr>
        <w:t>А.А. Зиборова</w:t>
      </w:r>
      <w:r w:rsidRPr="0026033B">
        <w:rPr>
          <w:sz w:val="28"/>
          <w:szCs w:val="28"/>
        </w:rPr>
        <w:t xml:space="preserve">                         </w:t>
      </w:r>
      <w:r w:rsidR="00952FC5" w:rsidRPr="0026033B">
        <w:rPr>
          <w:sz w:val="28"/>
          <w:szCs w:val="28"/>
        </w:rPr>
        <w:t xml:space="preserve">                          </w:t>
      </w:r>
      <w:r w:rsidRPr="0026033B">
        <w:rPr>
          <w:sz w:val="28"/>
          <w:szCs w:val="28"/>
        </w:rPr>
        <w:t xml:space="preserve"> </w:t>
      </w:r>
      <w:r w:rsidR="00EA0DBF" w:rsidRPr="0026033B">
        <w:rPr>
          <w:sz w:val="28"/>
          <w:szCs w:val="28"/>
        </w:rPr>
        <w:t xml:space="preserve">    </w:t>
      </w:r>
      <w:r w:rsidR="005667DB" w:rsidRPr="0026033B">
        <w:rPr>
          <w:sz w:val="28"/>
          <w:szCs w:val="28"/>
        </w:rPr>
        <w:t xml:space="preserve"> </w:t>
      </w:r>
      <w:r w:rsidRPr="0026033B">
        <w:rPr>
          <w:sz w:val="28"/>
          <w:szCs w:val="28"/>
        </w:rPr>
        <w:t>тираж 5 экз.</w:t>
      </w:r>
      <w:r w:rsidRPr="0026033B">
        <w:rPr>
          <w:b/>
          <w:sz w:val="28"/>
          <w:szCs w:val="28"/>
        </w:rPr>
        <w:t xml:space="preserve"> </w:t>
      </w:r>
    </w:p>
    <w:p w14:paraId="1909DDAF" w14:textId="7A3683C6" w:rsidR="005A7E91" w:rsidRPr="0026033B" w:rsidRDefault="005A7E91" w:rsidP="00B04558">
      <w:pPr>
        <w:ind w:right="425"/>
        <w:jc w:val="right"/>
        <w:rPr>
          <w:b/>
          <w:sz w:val="28"/>
          <w:szCs w:val="28"/>
        </w:rPr>
      </w:pPr>
      <w:r w:rsidRPr="0026033B">
        <w:t xml:space="preserve">                  (менее 1000 шт.)</w:t>
      </w:r>
    </w:p>
    <w:p w14:paraId="2A8A35FA" w14:textId="77777777" w:rsidR="005A7E91" w:rsidRPr="0026033B" w:rsidRDefault="005A7E91" w:rsidP="00B04558">
      <w:pPr>
        <w:rPr>
          <w:b/>
        </w:rPr>
      </w:pPr>
    </w:p>
    <w:p w14:paraId="13458287" w14:textId="77777777" w:rsidR="005A7E91" w:rsidRPr="0026033B" w:rsidRDefault="005A7E91" w:rsidP="005A7E91">
      <w:pPr>
        <w:ind w:left="1418"/>
        <w:jc w:val="center"/>
        <w:rPr>
          <w:b/>
          <w:sz w:val="18"/>
          <w:szCs w:val="18"/>
        </w:rPr>
      </w:pPr>
    </w:p>
    <w:p w14:paraId="6CAD2C30" w14:textId="77777777" w:rsidR="005A7E91" w:rsidRPr="0026033B" w:rsidRDefault="005A7E91" w:rsidP="005A7E91">
      <w:pPr>
        <w:ind w:left="1418"/>
        <w:rPr>
          <w:rStyle w:val="FontStyle17"/>
          <w:sz w:val="24"/>
        </w:rPr>
      </w:pPr>
    </w:p>
    <w:p w14:paraId="4A8521A7" w14:textId="77777777" w:rsidR="005A7E91" w:rsidRPr="0026033B" w:rsidRDefault="005A7E91" w:rsidP="005A7E91">
      <w:pPr>
        <w:ind w:left="1418"/>
        <w:rPr>
          <w:b/>
        </w:rPr>
      </w:pPr>
    </w:p>
    <w:p w14:paraId="7068D304" w14:textId="77777777" w:rsidR="005A7E91" w:rsidRPr="0026033B" w:rsidRDefault="005A7E91" w:rsidP="005A7E91">
      <w:pPr>
        <w:ind w:left="1418"/>
        <w:rPr>
          <w:b/>
        </w:rPr>
      </w:pPr>
    </w:p>
    <w:p w14:paraId="00742802" w14:textId="77777777" w:rsidR="005A7E91" w:rsidRPr="0026033B" w:rsidRDefault="005A7E91" w:rsidP="005A7E91">
      <w:pPr>
        <w:ind w:left="1418"/>
        <w:rPr>
          <w:b/>
        </w:rPr>
      </w:pPr>
    </w:p>
    <w:p w14:paraId="032F8968" w14:textId="77777777" w:rsidR="005A7E91" w:rsidRPr="0026033B" w:rsidRDefault="005A7E91" w:rsidP="005A7E91">
      <w:pPr>
        <w:ind w:left="1418"/>
        <w:rPr>
          <w:b/>
        </w:rPr>
      </w:pPr>
    </w:p>
    <w:p w14:paraId="51B7027E" w14:textId="77777777" w:rsidR="005A7E91" w:rsidRPr="0026033B" w:rsidRDefault="005A7E91" w:rsidP="005A7E91">
      <w:pPr>
        <w:pStyle w:val="a4"/>
        <w:kinsoku w:val="0"/>
        <w:overflowPunct w:val="0"/>
        <w:ind w:left="0"/>
        <w:rPr>
          <w:b/>
          <w:bCs/>
          <w:sz w:val="44"/>
          <w:szCs w:val="44"/>
        </w:rPr>
      </w:pPr>
    </w:p>
    <w:p w14:paraId="74E78B73" w14:textId="77777777" w:rsidR="005A7E91" w:rsidRPr="0026033B" w:rsidRDefault="005A7E91" w:rsidP="005A7E91">
      <w:pPr>
        <w:pStyle w:val="a4"/>
        <w:kinsoku w:val="0"/>
        <w:overflowPunct w:val="0"/>
        <w:ind w:left="1418"/>
        <w:rPr>
          <w:b/>
          <w:bCs/>
          <w:sz w:val="44"/>
          <w:szCs w:val="44"/>
        </w:rPr>
      </w:pPr>
    </w:p>
    <w:p w14:paraId="7F0CD158" w14:textId="77777777" w:rsidR="003F4F25" w:rsidRPr="0026033B" w:rsidRDefault="003F4F25" w:rsidP="005A7E91">
      <w:pPr>
        <w:pStyle w:val="a4"/>
        <w:kinsoku w:val="0"/>
        <w:overflowPunct w:val="0"/>
        <w:ind w:left="1418"/>
        <w:rPr>
          <w:b/>
          <w:bCs/>
          <w:sz w:val="44"/>
          <w:szCs w:val="44"/>
        </w:rPr>
      </w:pPr>
    </w:p>
    <w:p w14:paraId="29C80CC3" w14:textId="77777777" w:rsidR="003F4F25" w:rsidRPr="0026033B" w:rsidRDefault="003F4F25" w:rsidP="005A7E91">
      <w:pPr>
        <w:pStyle w:val="a4"/>
        <w:kinsoku w:val="0"/>
        <w:overflowPunct w:val="0"/>
        <w:ind w:left="1418"/>
        <w:rPr>
          <w:b/>
          <w:bCs/>
          <w:sz w:val="44"/>
          <w:szCs w:val="44"/>
        </w:rPr>
      </w:pPr>
    </w:p>
    <w:p w14:paraId="7A9E6EFA" w14:textId="77777777" w:rsidR="003F4F25" w:rsidRPr="0026033B" w:rsidRDefault="003F4F25" w:rsidP="005A7E91">
      <w:pPr>
        <w:pStyle w:val="a4"/>
        <w:kinsoku w:val="0"/>
        <w:overflowPunct w:val="0"/>
        <w:ind w:left="1418"/>
        <w:rPr>
          <w:b/>
          <w:bCs/>
          <w:sz w:val="44"/>
          <w:szCs w:val="44"/>
        </w:rPr>
      </w:pPr>
    </w:p>
    <w:p w14:paraId="2E7C1DDD" w14:textId="77777777" w:rsidR="005E452F" w:rsidRPr="0026033B" w:rsidRDefault="005E452F" w:rsidP="005A7E91">
      <w:pPr>
        <w:pStyle w:val="a4"/>
        <w:kinsoku w:val="0"/>
        <w:overflowPunct w:val="0"/>
        <w:ind w:left="1418"/>
        <w:rPr>
          <w:b/>
          <w:bCs/>
          <w:sz w:val="44"/>
          <w:szCs w:val="44"/>
        </w:rPr>
      </w:pPr>
    </w:p>
    <w:p w14:paraId="11438800" w14:textId="77777777" w:rsidR="00FF3FA5" w:rsidRPr="0026033B" w:rsidRDefault="00FF3FA5" w:rsidP="005A7E91">
      <w:pPr>
        <w:pStyle w:val="a4"/>
        <w:kinsoku w:val="0"/>
        <w:overflowPunct w:val="0"/>
        <w:ind w:left="1418"/>
        <w:rPr>
          <w:b/>
          <w:bCs/>
          <w:sz w:val="44"/>
          <w:szCs w:val="44"/>
        </w:rPr>
      </w:pPr>
    </w:p>
    <w:p w14:paraId="2B145A5E" w14:textId="77777777" w:rsidR="003F4F25" w:rsidRPr="0026033B" w:rsidRDefault="003F4F25" w:rsidP="005A7E91">
      <w:pPr>
        <w:pStyle w:val="a4"/>
        <w:kinsoku w:val="0"/>
        <w:overflowPunct w:val="0"/>
        <w:ind w:left="1418"/>
        <w:rPr>
          <w:b/>
          <w:bCs/>
          <w:sz w:val="44"/>
          <w:szCs w:val="44"/>
        </w:rPr>
      </w:pPr>
    </w:p>
    <w:p w14:paraId="71DDAD0A" w14:textId="77777777" w:rsidR="005A7E91" w:rsidRPr="0026033B" w:rsidRDefault="005A7E91" w:rsidP="005A7E91">
      <w:pPr>
        <w:pStyle w:val="a4"/>
        <w:kinsoku w:val="0"/>
        <w:overflowPunct w:val="0"/>
        <w:ind w:left="1418"/>
        <w:jc w:val="center"/>
        <w:rPr>
          <w:b/>
          <w:bCs/>
          <w:sz w:val="44"/>
          <w:szCs w:val="44"/>
        </w:rPr>
      </w:pPr>
    </w:p>
    <w:p w14:paraId="0314D069" w14:textId="77777777" w:rsidR="00184DA6" w:rsidRPr="0026033B" w:rsidRDefault="00184DA6" w:rsidP="005A7E91">
      <w:pPr>
        <w:pStyle w:val="a4"/>
        <w:kinsoku w:val="0"/>
        <w:overflowPunct w:val="0"/>
        <w:ind w:left="1418"/>
        <w:jc w:val="center"/>
        <w:rPr>
          <w:b/>
          <w:bCs/>
          <w:sz w:val="44"/>
          <w:szCs w:val="44"/>
        </w:rPr>
      </w:pPr>
    </w:p>
    <w:p w14:paraId="448A458A" w14:textId="77777777" w:rsidR="009A7D50" w:rsidRPr="0026033B" w:rsidRDefault="009A7D50" w:rsidP="005A7E91">
      <w:pPr>
        <w:pStyle w:val="a4"/>
        <w:kinsoku w:val="0"/>
        <w:overflowPunct w:val="0"/>
        <w:ind w:left="1418"/>
        <w:jc w:val="center"/>
        <w:rPr>
          <w:b/>
          <w:bCs/>
          <w:sz w:val="44"/>
          <w:szCs w:val="44"/>
        </w:rPr>
      </w:pPr>
    </w:p>
    <w:p w14:paraId="19299AF7" w14:textId="77777777" w:rsidR="005A7E91" w:rsidRPr="0026033B" w:rsidRDefault="005A7E91" w:rsidP="005A7E91">
      <w:pPr>
        <w:pStyle w:val="3"/>
        <w:kinsoku w:val="0"/>
        <w:overflowPunct w:val="0"/>
        <w:spacing w:before="178"/>
        <w:ind w:left="142" w:firstLine="142"/>
        <w:jc w:val="center"/>
        <w:rPr>
          <w:spacing w:val="-1"/>
        </w:rPr>
      </w:pPr>
      <w:r w:rsidRPr="0026033B">
        <w:rPr>
          <w:spacing w:val="-1"/>
        </w:rPr>
        <w:lastRenderedPageBreak/>
        <w:t>СОДЕРЖАНИЕ</w:t>
      </w:r>
    </w:p>
    <w:p w14:paraId="6C2AAB87" w14:textId="77777777" w:rsidR="005A7E91" w:rsidRPr="0026033B" w:rsidRDefault="005A7E91" w:rsidP="005A7E91">
      <w:pPr>
        <w:pStyle w:val="a4"/>
        <w:kinsoku w:val="0"/>
        <w:overflowPunct w:val="0"/>
        <w:spacing w:before="10"/>
        <w:ind w:left="142" w:firstLine="142"/>
        <w:rPr>
          <w:sz w:val="44"/>
          <w:szCs w:val="44"/>
        </w:rPr>
      </w:pPr>
    </w:p>
    <w:p w14:paraId="3C0343EB" w14:textId="77777777" w:rsidR="005A7E91" w:rsidRPr="0026033B" w:rsidRDefault="005A7E91" w:rsidP="005A7E91">
      <w:pPr>
        <w:pStyle w:val="4"/>
        <w:kinsoku w:val="0"/>
        <w:overflowPunct w:val="0"/>
        <w:spacing w:line="501" w:lineRule="exact"/>
        <w:ind w:left="142" w:firstLine="142"/>
        <w:rPr>
          <w:spacing w:val="-1"/>
          <w:szCs w:val="44"/>
        </w:rPr>
      </w:pPr>
      <w:r w:rsidRPr="0026033B">
        <w:rPr>
          <w:spacing w:val="-1"/>
          <w:sz w:val="32"/>
        </w:rPr>
        <w:t>Раздел</w:t>
      </w:r>
      <w:r w:rsidRPr="0026033B">
        <w:rPr>
          <w:sz w:val="32"/>
        </w:rPr>
        <w:t xml:space="preserve"> </w:t>
      </w:r>
      <w:r w:rsidRPr="0026033B">
        <w:rPr>
          <w:spacing w:val="-1"/>
          <w:sz w:val="32"/>
        </w:rPr>
        <w:t>первый</w:t>
      </w:r>
      <w:r w:rsidRPr="0026033B">
        <w:rPr>
          <w:spacing w:val="-1"/>
          <w:szCs w:val="44"/>
        </w:rPr>
        <w:t>.</w:t>
      </w:r>
    </w:p>
    <w:p w14:paraId="67B27899" w14:textId="410B24BD" w:rsidR="00C70BDC" w:rsidRPr="0026033B" w:rsidRDefault="00C70BDC" w:rsidP="005A7E91">
      <w:pPr>
        <w:ind w:firstLine="284"/>
        <w:rPr>
          <w:spacing w:val="-1"/>
          <w:sz w:val="32"/>
          <w:szCs w:val="28"/>
        </w:rPr>
      </w:pPr>
      <w:r w:rsidRPr="0026033B">
        <w:rPr>
          <w:spacing w:val="-1"/>
          <w:sz w:val="32"/>
          <w:szCs w:val="28"/>
        </w:rPr>
        <w:t>Постановления Главы поселка</w:t>
      </w:r>
    </w:p>
    <w:p w14:paraId="413593AD" w14:textId="77777777" w:rsidR="00184DA6" w:rsidRPr="0026033B" w:rsidRDefault="00184DA6" w:rsidP="005A7E91">
      <w:pPr>
        <w:ind w:firstLine="284"/>
        <w:rPr>
          <w:spacing w:val="-1"/>
          <w:sz w:val="32"/>
          <w:szCs w:val="28"/>
        </w:rPr>
      </w:pPr>
    </w:p>
    <w:p w14:paraId="5892A72E" w14:textId="77777777" w:rsidR="007A391F" w:rsidRPr="0026033B" w:rsidRDefault="007A391F" w:rsidP="005A7E91">
      <w:pPr>
        <w:ind w:firstLine="284"/>
        <w:rPr>
          <w:spacing w:val="-1"/>
          <w:sz w:val="32"/>
          <w:szCs w:val="28"/>
        </w:rPr>
      </w:pPr>
    </w:p>
    <w:p w14:paraId="4F6F96B5" w14:textId="77777777" w:rsidR="00425608" w:rsidRPr="0026033B" w:rsidRDefault="00425608" w:rsidP="005A7E91">
      <w:pPr>
        <w:ind w:firstLine="284"/>
        <w:rPr>
          <w:spacing w:val="-1"/>
          <w:sz w:val="32"/>
          <w:szCs w:val="28"/>
        </w:rPr>
      </w:pPr>
    </w:p>
    <w:p w14:paraId="06F58DED" w14:textId="77777777" w:rsidR="00425608" w:rsidRPr="0026033B" w:rsidRDefault="00425608" w:rsidP="005A7E91">
      <w:pPr>
        <w:ind w:firstLine="284"/>
        <w:rPr>
          <w:spacing w:val="-1"/>
          <w:sz w:val="32"/>
          <w:szCs w:val="28"/>
        </w:rPr>
      </w:pPr>
    </w:p>
    <w:p w14:paraId="15526D5B" w14:textId="77777777" w:rsidR="00425608" w:rsidRPr="0026033B" w:rsidRDefault="00425608" w:rsidP="005A7E91">
      <w:pPr>
        <w:ind w:firstLine="284"/>
        <w:rPr>
          <w:spacing w:val="-1"/>
          <w:sz w:val="32"/>
          <w:szCs w:val="28"/>
        </w:rPr>
      </w:pPr>
    </w:p>
    <w:p w14:paraId="1639EEA3" w14:textId="77777777" w:rsidR="00425608" w:rsidRPr="0026033B" w:rsidRDefault="00425608" w:rsidP="005A7E91">
      <w:pPr>
        <w:ind w:firstLine="284"/>
        <w:rPr>
          <w:spacing w:val="-1"/>
          <w:sz w:val="32"/>
          <w:szCs w:val="28"/>
        </w:rPr>
      </w:pPr>
    </w:p>
    <w:p w14:paraId="4784ADFE" w14:textId="77777777" w:rsidR="00425608" w:rsidRPr="0026033B" w:rsidRDefault="00425608" w:rsidP="005A7E91">
      <w:pPr>
        <w:ind w:firstLine="284"/>
        <w:rPr>
          <w:spacing w:val="-1"/>
          <w:sz w:val="32"/>
          <w:szCs w:val="28"/>
        </w:rPr>
      </w:pPr>
    </w:p>
    <w:p w14:paraId="4813CDC1" w14:textId="77777777" w:rsidR="00425608" w:rsidRPr="0026033B" w:rsidRDefault="00425608" w:rsidP="005A7E91">
      <w:pPr>
        <w:ind w:firstLine="284"/>
        <w:rPr>
          <w:spacing w:val="-1"/>
          <w:sz w:val="32"/>
          <w:szCs w:val="28"/>
        </w:rPr>
      </w:pPr>
    </w:p>
    <w:p w14:paraId="4D84F8C8" w14:textId="77777777" w:rsidR="007A391F" w:rsidRPr="0026033B" w:rsidRDefault="007A391F" w:rsidP="005A7E91">
      <w:pPr>
        <w:ind w:firstLine="284"/>
        <w:rPr>
          <w:spacing w:val="-1"/>
          <w:sz w:val="32"/>
          <w:szCs w:val="28"/>
        </w:rPr>
      </w:pPr>
    </w:p>
    <w:p w14:paraId="321D1411" w14:textId="77777777" w:rsidR="00A21154" w:rsidRPr="0026033B" w:rsidRDefault="00A21154" w:rsidP="005A7E91">
      <w:pPr>
        <w:ind w:firstLine="284"/>
        <w:rPr>
          <w:spacing w:val="-1"/>
          <w:sz w:val="32"/>
          <w:szCs w:val="28"/>
        </w:rPr>
      </w:pPr>
    </w:p>
    <w:p w14:paraId="5C3819DB" w14:textId="77777777" w:rsidR="0039469B" w:rsidRPr="0026033B" w:rsidRDefault="0039469B" w:rsidP="005A7E91">
      <w:pPr>
        <w:ind w:firstLine="284"/>
        <w:rPr>
          <w:b/>
          <w:spacing w:val="-1"/>
          <w:sz w:val="32"/>
          <w:szCs w:val="28"/>
        </w:rPr>
      </w:pPr>
    </w:p>
    <w:p w14:paraId="6A6C5744" w14:textId="77777777" w:rsidR="00D44139" w:rsidRPr="0026033B" w:rsidRDefault="00D44139" w:rsidP="005A7E91">
      <w:pPr>
        <w:ind w:firstLine="284"/>
        <w:rPr>
          <w:b/>
          <w:spacing w:val="-1"/>
          <w:sz w:val="32"/>
          <w:szCs w:val="28"/>
        </w:rPr>
      </w:pPr>
    </w:p>
    <w:p w14:paraId="4F4D9513" w14:textId="77777777" w:rsidR="00FC4400" w:rsidRPr="0026033B" w:rsidRDefault="00FC4400" w:rsidP="005A7E91">
      <w:pPr>
        <w:ind w:firstLine="284"/>
        <w:rPr>
          <w:b/>
          <w:spacing w:val="-1"/>
          <w:sz w:val="32"/>
          <w:szCs w:val="28"/>
        </w:rPr>
      </w:pPr>
    </w:p>
    <w:p w14:paraId="1AAA1987" w14:textId="77777777" w:rsidR="002F01E2" w:rsidRPr="0026033B" w:rsidRDefault="002F01E2" w:rsidP="005A7E91">
      <w:pPr>
        <w:ind w:firstLine="284"/>
        <w:rPr>
          <w:spacing w:val="-1"/>
          <w:sz w:val="32"/>
          <w:szCs w:val="28"/>
        </w:rPr>
      </w:pPr>
    </w:p>
    <w:p w14:paraId="2BF71F6A" w14:textId="77777777" w:rsidR="002F01E2" w:rsidRPr="0026033B" w:rsidRDefault="002F01E2" w:rsidP="005A7E91">
      <w:pPr>
        <w:ind w:firstLine="284"/>
        <w:rPr>
          <w:spacing w:val="-1"/>
          <w:sz w:val="32"/>
          <w:szCs w:val="28"/>
        </w:rPr>
      </w:pPr>
    </w:p>
    <w:p w14:paraId="0A1FCDFD" w14:textId="77777777" w:rsidR="00F41FCE" w:rsidRPr="0026033B" w:rsidRDefault="00F41FCE" w:rsidP="005A7E91">
      <w:pPr>
        <w:ind w:firstLine="284"/>
        <w:rPr>
          <w:spacing w:val="-1"/>
          <w:sz w:val="32"/>
          <w:szCs w:val="28"/>
        </w:rPr>
      </w:pPr>
    </w:p>
    <w:p w14:paraId="2DA3ED43" w14:textId="77777777" w:rsidR="00E84E95" w:rsidRPr="0026033B" w:rsidRDefault="00E84E95" w:rsidP="005A7E91">
      <w:pPr>
        <w:ind w:firstLine="284"/>
        <w:rPr>
          <w:spacing w:val="-1"/>
          <w:sz w:val="32"/>
          <w:szCs w:val="28"/>
        </w:rPr>
      </w:pPr>
    </w:p>
    <w:p w14:paraId="202387CB" w14:textId="77777777" w:rsidR="005A7E91" w:rsidRPr="0026033B" w:rsidRDefault="005A7E91" w:rsidP="005A7E91">
      <w:pPr>
        <w:ind w:firstLine="284"/>
      </w:pPr>
    </w:p>
    <w:p w14:paraId="0E1D444D" w14:textId="77777777" w:rsidR="005A7E91" w:rsidRPr="0026033B" w:rsidRDefault="005A7E91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13D1F160" w14:textId="375F9CB9" w:rsidR="005A7E91" w:rsidRPr="0026033B" w:rsidRDefault="005A7E91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5DF9AD3D" w14:textId="77777777" w:rsidR="005E452F" w:rsidRPr="0026033B" w:rsidRDefault="005E452F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4E77F2DF" w14:textId="77777777" w:rsidR="005E452F" w:rsidRPr="0026033B" w:rsidRDefault="005E452F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6AAD3C8F" w14:textId="77777777" w:rsidR="005E452F" w:rsidRPr="0026033B" w:rsidRDefault="005E452F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12F93B34" w14:textId="77777777" w:rsidR="005E452F" w:rsidRPr="0026033B" w:rsidRDefault="005E452F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7E60FA07" w14:textId="77777777" w:rsidR="005E452F" w:rsidRPr="0026033B" w:rsidRDefault="005E452F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6964CAF6" w14:textId="77777777" w:rsidR="005E452F" w:rsidRPr="0026033B" w:rsidRDefault="005E452F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5ACB3946" w14:textId="77777777" w:rsidR="005E452F" w:rsidRPr="0026033B" w:rsidRDefault="005E452F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41612093" w14:textId="77777777" w:rsidR="005E452F" w:rsidRPr="0026033B" w:rsidRDefault="005E452F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462B81B1" w14:textId="77777777" w:rsidR="005E452F" w:rsidRPr="0026033B" w:rsidRDefault="005E452F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01358F43" w14:textId="77777777" w:rsidR="00722B5D" w:rsidRPr="0026033B" w:rsidRDefault="00722B5D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7EC5AE1D" w14:textId="77777777" w:rsidR="00722B5D" w:rsidRPr="0026033B" w:rsidRDefault="00722B5D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00B59842" w14:textId="77777777" w:rsidR="00722B5D" w:rsidRPr="0026033B" w:rsidRDefault="00722B5D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519ED572" w14:textId="77777777" w:rsidR="00722B5D" w:rsidRPr="0026033B" w:rsidRDefault="00722B5D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1DAEA481" w14:textId="77777777" w:rsidR="004631B0" w:rsidRPr="0026033B" w:rsidRDefault="004631B0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tbl>
      <w:tblPr>
        <w:tblW w:w="9360" w:type="dxa"/>
        <w:tblInd w:w="108" w:type="dxa"/>
        <w:tblBorders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3837"/>
        <w:gridCol w:w="1563"/>
        <w:gridCol w:w="3960"/>
      </w:tblGrid>
      <w:tr w:rsidR="004631B0" w:rsidRPr="0026033B" w14:paraId="0D1730FF" w14:textId="77777777" w:rsidTr="004631B0">
        <w:trPr>
          <w:trHeight w:val="2202"/>
        </w:trPr>
        <w:tc>
          <w:tcPr>
            <w:tcW w:w="3837" w:type="dxa"/>
            <w:shd w:val="clear" w:color="auto" w:fill="auto"/>
          </w:tcPr>
          <w:p w14:paraId="5D73E909" w14:textId="77777777" w:rsidR="004631B0" w:rsidRPr="0026033B" w:rsidRDefault="004631B0" w:rsidP="004631B0">
            <w:pPr>
              <w:jc w:val="center"/>
              <w:rPr>
                <w:b/>
              </w:rPr>
            </w:pPr>
            <w:r w:rsidRPr="0026033B">
              <w:rPr>
                <w:b/>
              </w:rPr>
              <w:lastRenderedPageBreak/>
              <w:t>Администрация</w:t>
            </w:r>
          </w:p>
          <w:p w14:paraId="42BFF94D" w14:textId="77777777" w:rsidR="004631B0" w:rsidRPr="0026033B" w:rsidRDefault="004631B0" w:rsidP="004631B0">
            <w:pPr>
              <w:jc w:val="center"/>
              <w:rPr>
                <w:b/>
              </w:rPr>
            </w:pPr>
            <w:r w:rsidRPr="0026033B">
              <w:rPr>
                <w:b/>
              </w:rPr>
              <w:t xml:space="preserve">городского поселения </w:t>
            </w:r>
          </w:p>
          <w:p w14:paraId="59CBE28D" w14:textId="77777777" w:rsidR="004631B0" w:rsidRPr="0026033B" w:rsidRDefault="004631B0" w:rsidP="004631B0">
            <w:pPr>
              <w:jc w:val="center"/>
              <w:rPr>
                <w:b/>
              </w:rPr>
            </w:pPr>
            <w:r w:rsidRPr="0026033B">
              <w:rPr>
                <w:b/>
              </w:rPr>
              <w:t>«Поселок Айхал»</w:t>
            </w:r>
          </w:p>
          <w:p w14:paraId="7DBF246B" w14:textId="77777777" w:rsidR="004631B0" w:rsidRPr="0026033B" w:rsidRDefault="004631B0" w:rsidP="004631B0">
            <w:pPr>
              <w:jc w:val="center"/>
              <w:rPr>
                <w:b/>
              </w:rPr>
            </w:pPr>
            <w:r w:rsidRPr="0026033B">
              <w:rPr>
                <w:b/>
              </w:rPr>
              <w:t>муниципального района</w:t>
            </w:r>
          </w:p>
          <w:p w14:paraId="28E51DF9" w14:textId="77777777" w:rsidR="004631B0" w:rsidRPr="0026033B" w:rsidRDefault="004631B0" w:rsidP="004631B0">
            <w:pPr>
              <w:jc w:val="center"/>
              <w:rPr>
                <w:b/>
              </w:rPr>
            </w:pPr>
            <w:r w:rsidRPr="0026033B">
              <w:rPr>
                <w:b/>
              </w:rPr>
              <w:t>«Мирнинский район»</w:t>
            </w:r>
          </w:p>
          <w:p w14:paraId="78BBB218" w14:textId="77777777" w:rsidR="004631B0" w:rsidRPr="0026033B" w:rsidRDefault="004631B0" w:rsidP="004631B0">
            <w:pPr>
              <w:jc w:val="center"/>
              <w:rPr>
                <w:b/>
              </w:rPr>
            </w:pPr>
            <w:r w:rsidRPr="0026033B">
              <w:rPr>
                <w:b/>
              </w:rPr>
              <w:t>Республики Саха (Якутия)</w:t>
            </w:r>
          </w:p>
          <w:p w14:paraId="53AC3E59" w14:textId="77777777" w:rsidR="004631B0" w:rsidRPr="0026033B" w:rsidRDefault="004631B0" w:rsidP="004631B0">
            <w:pPr>
              <w:rPr>
                <w:b/>
                <w:bCs/>
                <w:kern w:val="32"/>
                <w:position w:val="6"/>
              </w:rPr>
            </w:pPr>
          </w:p>
          <w:p w14:paraId="11E0D173" w14:textId="77777777" w:rsidR="004631B0" w:rsidRPr="0026033B" w:rsidRDefault="004631B0" w:rsidP="004631B0">
            <w:pPr>
              <w:jc w:val="center"/>
              <w:rPr>
                <w:b/>
                <w:bCs/>
                <w:kern w:val="32"/>
                <w:position w:val="6"/>
                <w:sz w:val="32"/>
                <w:szCs w:val="32"/>
              </w:rPr>
            </w:pPr>
            <w:r w:rsidRPr="0026033B">
              <w:rPr>
                <w:b/>
                <w:bCs/>
                <w:kern w:val="32"/>
                <w:position w:val="6"/>
                <w:sz w:val="32"/>
                <w:szCs w:val="32"/>
              </w:rPr>
              <w:t>ПОСТАНОВЛЕНИЕ</w:t>
            </w:r>
          </w:p>
        </w:tc>
        <w:tc>
          <w:tcPr>
            <w:tcW w:w="1563" w:type="dxa"/>
            <w:shd w:val="clear" w:color="auto" w:fill="auto"/>
          </w:tcPr>
          <w:p w14:paraId="78CFD894" w14:textId="77777777" w:rsidR="004631B0" w:rsidRPr="0026033B" w:rsidRDefault="004631B0" w:rsidP="004631B0">
            <w:pPr>
              <w:jc w:val="center"/>
              <w:rPr>
                <w:noProof/>
              </w:rPr>
            </w:pPr>
            <w:r w:rsidRPr="0026033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776BDC4" wp14:editId="015AFED2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-24765</wp:posOffset>
                  </wp:positionV>
                  <wp:extent cx="838200" cy="822960"/>
                  <wp:effectExtent l="0" t="0" r="0" b="0"/>
                  <wp:wrapNone/>
                  <wp:docPr id="5" name="Рисунок 5" descr="Айх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Айх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21161" r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770" cy="823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B4A19F" w14:textId="77777777" w:rsidR="004631B0" w:rsidRPr="0026033B" w:rsidRDefault="004631B0" w:rsidP="004631B0">
            <w:pPr>
              <w:jc w:val="center"/>
            </w:pPr>
          </w:p>
        </w:tc>
        <w:tc>
          <w:tcPr>
            <w:tcW w:w="3960" w:type="dxa"/>
            <w:shd w:val="clear" w:color="auto" w:fill="auto"/>
          </w:tcPr>
          <w:p w14:paraId="24A93458" w14:textId="77777777" w:rsidR="004631B0" w:rsidRPr="0026033B" w:rsidRDefault="004631B0" w:rsidP="004631B0">
            <w:pPr>
              <w:jc w:val="center"/>
              <w:rPr>
                <w:b/>
              </w:rPr>
            </w:pPr>
            <w:r w:rsidRPr="0026033B">
              <w:rPr>
                <w:b/>
              </w:rPr>
              <w:t>Саха ϴрɵспүүбүлүкэтин</w:t>
            </w:r>
          </w:p>
          <w:p w14:paraId="0A49D6CF" w14:textId="77777777" w:rsidR="004631B0" w:rsidRPr="0026033B" w:rsidRDefault="004631B0" w:rsidP="004631B0">
            <w:pPr>
              <w:jc w:val="center"/>
              <w:rPr>
                <w:b/>
              </w:rPr>
            </w:pPr>
            <w:r w:rsidRPr="0026033B">
              <w:rPr>
                <w:b/>
              </w:rPr>
              <w:t xml:space="preserve"> «Мииринэй оройуона» муниципальнай оройуон </w:t>
            </w:r>
          </w:p>
          <w:p w14:paraId="4DC27793" w14:textId="77777777" w:rsidR="004631B0" w:rsidRPr="0026033B" w:rsidRDefault="004631B0" w:rsidP="004631B0">
            <w:pPr>
              <w:jc w:val="center"/>
              <w:rPr>
                <w:rFonts w:eastAsia="Calibri"/>
                <w:b/>
                <w:lang w:eastAsia="en-US"/>
              </w:rPr>
            </w:pPr>
            <w:r w:rsidRPr="0026033B">
              <w:rPr>
                <w:rFonts w:eastAsia="Calibri"/>
                <w:b/>
                <w:lang w:eastAsia="en-US"/>
              </w:rPr>
              <w:t xml:space="preserve">«Айхал бɵһүɵлэгэ» </w:t>
            </w:r>
          </w:p>
          <w:p w14:paraId="38721AF8" w14:textId="77777777" w:rsidR="004631B0" w:rsidRPr="0026033B" w:rsidRDefault="004631B0" w:rsidP="004631B0">
            <w:pPr>
              <w:jc w:val="center"/>
              <w:rPr>
                <w:rFonts w:eastAsia="Calibri"/>
                <w:b/>
                <w:lang w:eastAsia="en-US"/>
              </w:rPr>
            </w:pPr>
            <w:r w:rsidRPr="0026033B">
              <w:rPr>
                <w:rFonts w:eastAsia="Calibri"/>
                <w:b/>
                <w:lang w:eastAsia="en-US"/>
              </w:rPr>
              <w:t xml:space="preserve">куорат сэлиэнньэтин </w:t>
            </w:r>
          </w:p>
          <w:p w14:paraId="0C816A66" w14:textId="77777777" w:rsidR="004631B0" w:rsidRPr="0026033B" w:rsidRDefault="004631B0" w:rsidP="004631B0">
            <w:pPr>
              <w:jc w:val="center"/>
              <w:rPr>
                <w:b/>
                <w:position w:val="6"/>
                <w:sz w:val="28"/>
                <w:szCs w:val="28"/>
              </w:rPr>
            </w:pPr>
            <w:r w:rsidRPr="0026033B">
              <w:rPr>
                <w:b/>
              </w:rPr>
              <w:t>дьа</w:t>
            </w:r>
            <w:r w:rsidRPr="0026033B">
              <w:rPr>
                <w:b/>
                <w:lang w:val="en-US"/>
              </w:rPr>
              <w:t>h</w:t>
            </w:r>
            <w:r w:rsidRPr="0026033B">
              <w:rPr>
                <w:b/>
              </w:rPr>
              <w:t>алтата</w:t>
            </w:r>
          </w:p>
          <w:p w14:paraId="5BDB7769" w14:textId="77777777" w:rsidR="004631B0" w:rsidRPr="0026033B" w:rsidRDefault="004631B0" w:rsidP="004631B0">
            <w:pPr>
              <w:rPr>
                <w:b/>
                <w:position w:val="6"/>
                <w:sz w:val="20"/>
                <w:szCs w:val="20"/>
              </w:rPr>
            </w:pPr>
          </w:p>
          <w:p w14:paraId="0D80E55E" w14:textId="77777777" w:rsidR="004631B0" w:rsidRPr="0026033B" w:rsidRDefault="004631B0" w:rsidP="004631B0">
            <w:pPr>
              <w:jc w:val="center"/>
              <w:rPr>
                <w:b/>
                <w:sz w:val="32"/>
                <w:szCs w:val="32"/>
              </w:rPr>
            </w:pPr>
            <w:r w:rsidRPr="0026033B">
              <w:rPr>
                <w:b/>
                <w:position w:val="6"/>
                <w:sz w:val="32"/>
                <w:szCs w:val="32"/>
              </w:rPr>
              <w:t>УУРААХ</w:t>
            </w:r>
          </w:p>
          <w:p w14:paraId="24EC020B" w14:textId="77777777" w:rsidR="004631B0" w:rsidRPr="0026033B" w:rsidRDefault="004631B0" w:rsidP="004631B0">
            <w:pPr>
              <w:jc w:val="center"/>
              <w:rPr>
                <w:b/>
                <w:bCs/>
                <w:kern w:val="32"/>
                <w:position w:val="6"/>
                <w:sz w:val="2"/>
                <w:szCs w:val="2"/>
              </w:rPr>
            </w:pPr>
          </w:p>
        </w:tc>
      </w:tr>
    </w:tbl>
    <w:p w14:paraId="4DBF67AD" w14:textId="77777777" w:rsidR="004631B0" w:rsidRPr="0026033B" w:rsidRDefault="004631B0" w:rsidP="004631B0">
      <w:pPr>
        <w:ind w:right="-284"/>
      </w:pPr>
      <w:r w:rsidRPr="0026033B">
        <w:t xml:space="preserve">                                </w:t>
      </w:r>
    </w:p>
    <w:p w14:paraId="42F924CD" w14:textId="0E55907D" w:rsidR="004631B0" w:rsidRPr="0026033B" w:rsidRDefault="004631B0" w:rsidP="004631B0">
      <w:pPr>
        <w:ind w:left="-709" w:right="-284" w:firstLine="709"/>
      </w:pPr>
      <w:r w:rsidRPr="0026033B">
        <w:t>31.03.2025 г.</w:t>
      </w:r>
      <w:r w:rsidRPr="0026033B">
        <w:tab/>
      </w:r>
      <w:r w:rsidRPr="0026033B">
        <w:tab/>
      </w:r>
      <w:r w:rsidRPr="0026033B">
        <w:tab/>
      </w:r>
      <w:r w:rsidRPr="0026033B">
        <w:tab/>
        <w:t xml:space="preserve">                                      </w:t>
      </w:r>
      <w:r w:rsidRPr="0026033B">
        <w:tab/>
        <w:t xml:space="preserve">                        </w:t>
      </w:r>
      <w:r w:rsidRPr="0026033B">
        <w:tab/>
        <w:t>№ 210/1</w:t>
      </w:r>
    </w:p>
    <w:p w14:paraId="6B0594DA" w14:textId="77777777" w:rsidR="004631B0" w:rsidRPr="0026033B" w:rsidRDefault="004631B0" w:rsidP="004631B0">
      <w:pPr>
        <w:rPr>
          <w:b/>
        </w:rPr>
      </w:pPr>
    </w:p>
    <w:tbl>
      <w:tblPr>
        <w:tblpPr w:leftFromText="180" w:rightFromText="180" w:vertAnchor="text" w:horzAnchor="page" w:tblpX="973" w:tblpY="175"/>
        <w:tblW w:w="3112" w:type="pct"/>
        <w:tblLook w:val="04A0" w:firstRow="1" w:lastRow="0" w:firstColumn="1" w:lastColumn="0" w:noHBand="0" w:noVBand="1"/>
      </w:tblPr>
      <w:tblGrid>
        <w:gridCol w:w="5999"/>
      </w:tblGrid>
      <w:tr w:rsidR="004631B0" w:rsidRPr="0026033B" w14:paraId="2AB5DBCA" w14:textId="77777777" w:rsidTr="004631B0">
        <w:trPr>
          <w:trHeight w:val="1191"/>
        </w:trPr>
        <w:tc>
          <w:tcPr>
            <w:tcW w:w="5000" w:type="pct"/>
          </w:tcPr>
          <w:p w14:paraId="502C5ADE" w14:textId="77777777" w:rsidR="004631B0" w:rsidRPr="0026033B" w:rsidRDefault="004631B0" w:rsidP="004631B0">
            <w:pPr>
              <w:jc w:val="both"/>
              <w:rPr>
                <w:b/>
              </w:rPr>
            </w:pPr>
            <w:r w:rsidRPr="0026033B">
              <w:rPr>
                <w:b/>
              </w:rPr>
              <w:t>О внесении изменений муниципальную программу «Предупреждение и ликвидация последствий чрезвычайных ситуаций на территории городского поселения «Поселок Айхал» муниципального района «Мирнинский район» Республики Саха (Якутия) на 2022-2027 годы</w:t>
            </w:r>
            <w:r w:rsidRPr="0026033B">
              <w:rPr>
                <w:b/>
                <w:bCs/>
              </w:rPr>
              <w:t>»</w:t>
            </w:r>
          </w:p>
          <w:p w14:paraId="50A6D13C" w14:textId="77777777" w:rsidR="004631B0" w:rsidRPr="0026033B" w:rsidRDefault="004631B0" w:rsidP="004631B0">
            <w:pPr>
              <w:jc w:val="both"/>
              <w:rPr>
                <w:b/>
                <w:highlight w:val="yellow"/>
              </w:rPr>
            </w:pPr>
          </w:p>
        </w:tc>
      </w:tr>
    </w:tbl>
    <w:p w14:paraId="1DBDAAED" w14:textId="77777777" w:rsidR="004631B0" w:rsidRPr="0026033B" w:rsidRDefault="004631B0" w:rsidP="004631B0">
      <w:pPr>
        <w:rPr>
          <w:b/>
        </w:rPr>
      </w:pPr>
    </w:p>
    <w:p w14:paraId="10531813" w14:textId="77777777" w:rsidR="004631B0" w:rsidRPr="0026033B" w:rsidRDefault="004631B0" w:rsidP="004631B0">
      <w:pPr>
        <w:ind w:firstLine="567"/>
        <w:jc w:val="both"/>
      </w:pPr>
    </w:p>
    <w:p w14:paraId="5ECF3970" w14:textId="77777777" w:rsidR="004631B0" w:rsidRPr="0026033B" w:rsidRDefault="004631B0" w:rsidP="004631B0">
      <w:pPr>
        <w:ind w:firstLine="567"/>
        <w:jc w:val="both"/>
      </w:pPr>
    </w:p>
    <w:p w14:paraId="4EDB61CB" w14:textId="77777777" w:rsidR="004631B0" w:rsidRPr="0026033B" w:rsidRDefault="004631B0" w:rsidP="004631B0">
      <w:pPr>
        <w:ind w:firstLine="567"/>
        <w:jc w:val="both"/>
      </w:pPr>
    </w:p>
    <w:p w14:paraId="514375FF" w14:textId="77777777" w:rsidR="004631B0" w:rsidRPr="0026033B" w:rsidRDefault="004631B0" w:rsidP="004631B0">
      <w:pPr>
        <w:ind w:firstLine="567"/>
        <w:jc w:val="both"/>
      </w:pPr>
    </w:p>
    <w:p w14:paraId="24129BE5" w14:textId="77777777" w:rsidR="004631B0" w:rsidRPr="0026033B" w:rsidRDefault="004631B0" w:rsidP="004631B0">
      <w:pPr>
        <w:ind w:firstLine="567"/>
        <w:jc w:val="both"/>
      </w:pPr>
    </w:p>
    <w:p w14:paraId="78F35503" w14:textId="77777777" w:rsidR="004631B0" w:rsidRPr="0026033B" w:rsidRDefault="004631B0" w:rsidP="004631B0">
      <w:pPr>
        <w:ind w:firstLine="567"/>
        <w:jc w:val="both"/>
      </w:pPr>
    </w:p>
    <w:p w14:paraId="2A115677" w14:textId="77777777" w:rsidR="004631B0" w:rsidRPr="0026033B" w:rsidRDefault="004631B0" w:rsidP="004631B0">
      <w:pPr>
        <w:ind w:firstLine="567"/>
        <w:jc w:val="both"/>
      </w:pPr>
    </w:p>
    <w:p w14:paraId="762EEF2A" w14:textId="77777777" w:rsidR="004631B0" w:rsidRPr="0026033B" w:rsidRDefault="004631B0" w:rsidP="004631B0">
      <w:pPr>
        <w:ind w:firstLine="567"/>
        <w:jc w:val="both"/>
      </w:pPr>
      <w:r w:rsidRPr="0026033B">
        <w:rPr>
          <w:iCs/>
        </w:rPr>
        <w:t xml:space="preserve">На основании </w:t>
      </w:r>
      <w:r w:rsidRPr="0026033B">
        <w:rPr>
          <w:rFonts w:eastAsiaTheme="minorHAnsi"/>
          <w:lang w:eastAsia="en-US"/>
        </w:rPr>
        <w:t>Решения поселкового Совета депутатов от 25.03.2025 V-№ 34-4 "</w:t>
      </w:r>
      <w:r w:rsidRPr="0026033B">
        <w:rPr>
          <w:bCs/>
        </w:rPr>
        <w:t xml:space="preserve">О внесении изменений и дополнений в решение поселкового Совета депутатов </w:t>
      </w:r>
      <w:r w:rsidRPr="0026033B">
        <w:t xml:space="preserve">от 24.12.2024 </w:t>
      </w:r>
      <w:r w:rsidRPr="0026033B">
        <w:rPr>
          <w:lang w:val="en-US"/>
        </w:rPr>
        <w:t>V</w:t>
      </w:r>
      <w:r w:rsidRPr="0026033B">
        <w:t xml:space="preserve">-№ 31-4 </w:t>
      </w:r>
      <w:r w:rsidRPr="0026033B">
        <w:rPr>
          <w:bCs/>
        </w:rPr>
        <w:t>«О бюджете городского поселения «Поселок Айхал» муниципального района «Мирнинский район» Республики Саха (Якутия) на 2025 год и плановый период 2026 и 2027 годов»</w:t>
      </w:r>
      <w:r w:rsidRPr="0026033B">
        <w:rPr>
          <w:rFonts w:eastAsiaTheme="minorHAnsi"/>
          <w:lang w:eastAsia="en-US"/>
        </w:rPr>
        <w:t xml:space="preserve">, </w:t>
      </w:r>
      <w:r w:rsidRPr="0026033B">
        <w:rPr>
          <w:iCs/>
        </w:rPr>
        <w:t xml:space="preserve">в соответствии с </w:t>
      </w:r>
      <w:r w:rsidRPr="0026033B">
        <w:t xml:space="preserve">Положение о разработке, реализации и оценке эффективности муниципальных программ городского поселения «Поселок Айхал» муниципального района «Мирнинский район» Республики Саха (Якутия), утвержденным постановлением Главы поселка от 18.10.2021 г. № 414: </w:t>
      </w:r>
    </w:p>
    <w:p w14:paraId="019A1998" w14:textId="77777777" w:rsidR="004631B0" w:rsidRPr="0026033B" w:rsidRDefault="004631B0" w:rsidP="004631B0">
      <w:pPr>
        <w:ind w:firstLine="567"/>
        <w:jc w:val="both"/>
      </w:pPr>
    </w:p>
    <w:p w14:paraId="0FD48F19" w14:textId="77777777" w:rsidR="004631B0" w:rsidRPr="0026033B" w:rsidRDefault="004631B0" w:rsidP="004631B0">
      <w:pPr>
        <w:pStyle w:val="af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r w:rsidRPr="0026033B">
        <w:rPr>
          <w:rFonts w:ascii="Times New Roman" w:hAnsi="Times New Roman"/>
        </w:rPr>
        <w:t>Внести в муниципальную программу м</w:t>
      </w:r>
      <w:r w:rsidRPr="0026033B">
        <w:rPr>
          <w:rFonts w:ascii="Times New Roman" w:hAnsi="Times New Roman"/>
          <w:bCs/>
        </w:rPr>
        <w:t>униципальную программу «</w:t>
      </w:r>
      <w:r w:rsidRPr="0026033B">
        <w:rPr>
          <w:rFonts w:ascii="Times New Roman" w:hAnsi="Times New Roman"/>
        </w:rPr>
        <w:t>Предупреждение и ликвидация последствий чрезвычайных ситуаций на территории городского поселения «Поселок Айхал» муниципального района «Мирнинский район» Республики Саха (Якутия) на 2022-2027 годы» следующие изменения:</w:t>
      </w:r>
    </w:p>
    <w:p w14:paraId="6882725F" w14:textId="77777777" w:rsidR="004631B0" w:rsidRPr="0026033B" w:rsidRDefault="004631B0" w:rsidP="004631B0">
      <w:pPr>
        <w:pStyle w:val="af1"/>
        <w:numPr>
          <w:ilvl w:val="1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26033B">
        <w:rPr>
          <w:rFonts w:ascii="Times New Roman" w:hAnsi="Times New Roman"/>
          <w:bCs/>
        </w:rPr>
        <w:t>Строку 7 «Финансовое обеспечение» паспорта муниципальной программы изложить в новой редакции:</w:t>
      </w:r>
    </w:p>
    <w:tbl>
      <w:tblPr>
        <w:tblW w:w="10417" w:type="dxa"/>
        <w:tblInd w:w="-601" w:type="dxa"/>
        <w:tblLook w:val="04A0" w:firstRow="1" w:lastRow="0" w:firstColumn="1" w:lastColumn="0" w:noHBand="0" w:noVBand="1"/>
      </w:tblPr>
      <w:tblGrid>
        <w:gridCol w:w="326"/>
        <w:gridCol w:w="1864"/>
        <w:gridCol w:w="1273"/>
        <w:gridCol w:w="1371"/>
        <w:gridCol w:w="1274"/>
        <w:gridCol w:w="1476"/>
        <w:gridCol w:w="1462"/>
        <w:gridCol w:w="1371"/>
      </w:tblGrid>
      <w:tr w:rsidR="004631B0" w:rsidRPr="0026033B" w14:paraId="29DAE99D" w14:textId="77777777" w:rsidTr="004631B0">
        <w:trPr>
          <w:trHeight w:val="645"/>
        </w:trPr>
        <w:tc>
          <w:tcPr>
            <w:tcW w:w="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8601" w14:textId="77777777" w:rsidR="004631B0" w:rsidRPr="0026033B" w:rsidRDefault="004631B0" w:rsidP="004631B0">
            <w:pPr>
              <w:jc w:val="center"/>
              <w:rPr>
                <w:color w:val="000000"/>
              </w:rPr>
            </w:pPr>
            <w:r w:rsidRPr="0026033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D4A3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</w:rPr>
            </w:pPr>
            <w:r w:rsidRPr="0026033B">
              <w:rPr>
                <w:b/>
                <w:bCs/>
                <w:color w:val="000000"/>
                <w:sz w:val="22"/>
                <w:szCs w:val="22"/>
              </w:rPr>
              <w:t>Финансовое обеспечение программы (руб.)</w:t>
            </w:r>
          </w:p>
        </w:tc>
        <w:tc>
          <w:tcPr>
            <w:tcW w:w="822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217037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</w:rPr>
            </w:pPr>
            <w:r w:rsidRPr="0026033B">
              <w:rPr>
                <w:b/>
                <w:bCs/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4631B0" w:rsidRPr="0026033B" w14:paraId="170F9C39" w14:textId="77777777" w:rsidTr="004631B0">
        <w:trPr>
          <w:trHeight w:val="315"/>
        </w:trPr>
        <w:tc>
          <w:tcPr>
            <w:tcW w:w="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40FAC9" w14:textId="77777777" w:rsidR="004631B0" w:rsidRPr="0026033B" w:rsidRDefault="004631B0" w:rsidP="004631B0">
            <w:pPr>
              <w:rPr>
                <w:color w:val="000000"/>
              </w:rPr>
            </w:pPr>
          </w:p>
        </w:tc>
        <w:tc>
          <w:tcPr>
            <w:tcW w:w="18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C730" w14:textId="77777777" w:rsidR="004631B0" w:rsidRPr="0026033B" w:rsidRDefault="004631B0" w:rsidP="004631B0">
            <w:pPr>
              <w:rPr>
                <w:b/>
                <w:bCs/>
                <w:color w:val="00000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51EE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</w:rPr>
            </w:pPr>
            <w:r w:rsidRPr="0026033B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FAF8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</w:rPr>
            </w:pPr>
            <w:r w:rsidRPr="0026033B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B7F7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</w:rPr>
            </w:pPr>
            <w:r w:rsidRPr="0026033B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373B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</w:rPr>
            </w:pPr>
            <w:r w:rsidRPr="0026033B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38444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</w:rPr>
            </w:pPr>
            <w:r w:rsidRPr="0026033B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105D029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</w:rPr>
            </w:pPr>
            <w:r w:rsidRPr="0026033B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</w:tr>
      <w:tr w:rsidR="004631B0" w:rsidRPr="0026033B" w14:paraId="4A3BDF0D" w14:textId="77777777" w:rsidTr="004631B0">
        <w:trPr>
          <w:trHeight w:val="630"/>
        </w:trPr>
        <w:tc>
          <w:tcPr>
            <w:tcW w:w="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E8FCB1" w14:textId="77777777" w:rsidR="004631B0" w:rsidRPr="0026033B" w:rsidRDefault="004631B0" w:rsidP="004631B0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DECE" w14:textId="77777777" w:rsidR="004631B0" w:rsidRPr="0026033B" w:rsidRDefault="004631B0" w:rsidP="004631B0">
            <w:pPr>
              <w:rPr>
                <w:color w:val="000000"/>
              </w:rPr>
            </w:pPr>
            <w:r w:rsidRPr="0026033B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49C5" w14:textId="77777777" w:rsidR="004631B0" w:rsidRPr="0026033B" w:rsidRDefault="004631B0" w:rsidP="004631B0">
            <w:pPr>
              <w:jc w:val="center"/>
              <w:rPr>
                <w:color w:val="000000"/>
              </w:rPr>
            </w:pPr>
            <w:r w:rsidRPr="002603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E89A" w14:textId="77777777" w:rsidR="004631B0" w:rsidRPr="0026033B" w:rsidRDefault="004631B0" w:rsidP="004631B0">
            <w:pPr>
              <w:jc w:val="center"/>
              <w:rPr>
                <w:color w:val="000000"/>
              </w:rPr>
            </w:pPr>
            <w:r w:rsidRPr="002603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3436" w14:textId="77777777" w:rsidR="004631B0" w:rsidRPr="0026033B" w:rsidRDefault="004631B0" w:rsidP="004631B0">
            <w:pPr>
              <w:jc w:val="center"/>
              <w:rPr>
                <w:color w:val="000000"/>
              </w:rPr>
            </w:pPr>
            <w:r w:rsidRPr="002603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D469" w14:textId="77777777" w:rsidR="004631B0" w:rsidRPr="0026033B" w:rsidRDefault="004631B0" w:rsidP="004631B0">
            <w:pPr>
              <w:jc w:val="center"/>
              <w:rPr>
                <w:color w:val="000000"/>
              </w:rPr>
            </w:pPr>
            <w:r w:rsidRPr="002603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87CFC" w14:textId="77777777" w:rsidR="004631B0" w:rsidRPr="0026033B" w:rsidRDefault="004631B0" w:rsidP="004631B0">
            <w:pPr>
              <w:jc w:val="center"/>
              <w:rPr>
                <w:color w:val="000000"/>
              </w:rPr>
            </w:pPr>
            <w:r w:rsidRPr="002603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3EFBC45" w14:textId="77777777" w:rsidR="004631B0" w:rsidRPr="0026033B" w:rsidRDefault="004631B0" w:rsidP="004631B0">
            <w:pPr>
              <w:jc w:val="center"/>
              <w:rPr>
                <w:color w:val="000000"/>
              </w:rPr>
            </w:pPr>
          </w:p>
          <w:p w14:paraId="6F166C0B" w14:textId="77777777" w:rsidR="004631B0" w:rsidRPr="0026033B" w:rsidRDefault="004631B0" w:rsidP="004631B0">
            <w:pPr>
              <w:jc w:val="center"/>
              <w:rPr>
                <w:color w:val="000000"/>
              </w:rPr>
            </w:pPr>
            <w:r w:rsidRPr="002603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4631B0" w:rsidRPr="0026033B" w14:paraId="6C52DB02" w14:textId="77777777" w:rsidTr="004631B0">
        <w:trPr>
          <w:trHeight w:val="780"/>
        </w:trPr>
        <w:tc>
          <w:tcPr>
            <w:tcW w:w="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E8D5B4" w14:textId="77777777" w:rsidR="004631B0" w:rsidRPr="0026033B" w:rsidRDefault="004631B0" w:rsidP="004631B0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4E62" w14:textId="77777777" w:rsidR="004631B0" w:rsidRPr="0026033B" w:rsidRDefault="004631B0" w:rsidP="004631B0">
            <w:pPr>
              <w:rPr>
                <w:color w:val="000000"/>
              </w:rPr>
            </w:pPr>
            <w:r w:rsidRPr="0026033B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BFF8" w14:textId="77777777" w:rsidR="004631B0" w:rsidRPr="0026033B" w:rsidRDefault="004631B0" w:rsidP="004631B0">
            <w:pPr>
              <w:jc w:val="center"/>
              <w:rPr>
                <w:color w:val="000000"/>
              </w:rPr>
            </w:pPr>
            <w:r w:rsidRPr="002603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7A0A" w14:textId="77777777" w:rsidR="004631B0" w:rsidRPr="0026033B" w:rsidRDefault="004631B0" w:rsidP="004631B0">
            <w:pPr>
              <w:jc w:val="center"/>
              <w:rPr>
                <w:color w:val="000000"/>
              </w:rPr>
            </w:pPr>
            <w:r w:rsidRPr="002603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BDE7" w14:textId="77777777" w:rsidR="004631B0" w:rsidRPr="0026033B" w:rsidRDefault="004631B0" w:rsidP="004631B0">
            <w:pPr>
              <w:jc w:val="center"/>
              <w:rPr>
                <w:color w:val="000000"/>
              </w:rPr>
            </w:pPr>
            <w:r w:rsidRPr="002603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32D0" w14:textId="77777777" w:rsidR="004631B0" w:rsidRPr="0026033B" w:rsidRDefault="004631B0" w:rsidP="004631B0">
            <w:pPr>
              <w:jc w:val="center"/>
              <w:rPr>
                <w:color w:val="000000"/>
              </w:rPr>
            </w:pPr>
            <w:r w:rsidRPr="002603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944FC" w14:textId="77777777" w:rsidR="004631B0" w:rsidRPr="0026033B" w:rsidRDefault="004631B0" w:rsidP="004631B0">
            <w:pPr>
              <w:jc w:val="center"/>
              <w:rPr>
                <w:color w:val="000000"/>
              </w:rPr>
            </w:pPr>
            <w:r w:rsidRPr="002603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A582ED8" w14:textId="77777777" w:rsidR="004631B0" w:rsidRPr="0026033B" w:rsidRDefault="004631B0" w:rsidP="004631B0">
            <w:pPr>
              <w:jc w:val="center"/>
              <w:rPr>
                <w:color w:val="000000"/>
              </w:rPr>
            </w:pPr>
          </w:p>
          <w:p w14:paraId="6409F041" w14:textId="77777777" w:rsidR="004631B0" w:rsidRPr="0026033B" w:rsidRDefault="004631B0" w:rsidP="004631B0">
            <w:pPr>
              <w:jc w:val="center"/>
              <w:rPr>
                <w:color w:val="000000"/>
              </w:rPr>
            </w:pPr>
            <w:r w:rsidRPr="002603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4631B0" w:rsidRPr="0026033B" w14:paraId="0B9ED681" w14:textId="77777777" w:rsidTr="004631B0">
        <w:trPr>
          <w:trHeight w:val="780"/>
        </w:trPr>
        <w:tc>
          <w:tcPr>
            <w:tcW w:w="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1A8BD0F" w14:textId="77777777" w:rsidR="004631B0" w:rsidRPr="0026033B" w:rsidRDefault="004631B0" w:rsidP="004631B0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C07E" w14:textId="77777777" w:rsidR="004631B0" w:rsidRPr="0026033B" w:rsidRDefault="004631B0" w:rsidP="004631B0">
            <w:pPr>
              <w:rPr>
                <w:color w:val="000000"/>
                <w:sz w:val="22"/>
                <w:szCs w:val="22"/>
              </w:rPr>
            </w:pPr>
            <w:r w:rsidRPr="0026033B">
              <w:rPr>
                <w:color w:val="000000"/>
                <w:sz w:val="22"/>
                <w:szCs w:val="22"/>
              </w:rPr>
              <w:t>Бюджет МР «Мирнинский район»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A65A8" w14:textId="77777777" w:rsidR="004631B0" w:rsidRPr="0026033B" w:rsidRDefault="004631B0" w:rsidP="004631B0">
            <w:pPr>
              <w:jc w:val="center"/>
              <w:rPr>
                <w:color w:val="000000"/>
                <w:sz w:val="22"/>
                <w:szCs w:val="22"/>
              </w:rPr>
            </w:pPr>
            <w:r w:rsidRPr="002603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ACD9A" w14:textId="77777777" w:rsidR="004631B0" w:rsidRPr="0026033B" w:rsidRDefault="004631B0" w:rsidP="004631B0">
            <w:pPr>
              <w:jc w:val="center"/>
              <w:rPr>
                <w:color w:val="000000"/>
                <w:sz w:val="22"/>
                <w:szCs w:val="22"/>
              </w:rPr>
            </w:pPr>
            <w:r w:rsidRPr="002603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E5DA5" w14:textId="77777777" w:rsidR="004631B0" w:rsidRPr="0026033B" w:rsidRDefault="004631B0" w:rsidP="004631B0">
            <w:pPr>
              <w:jc w:val="center"/>
              <w:rPr>
                <w:color w:val="000000"/>
                <w:sz w:val="22"/>
                <w:szCs w:val="22"/>
              </w:rPr>
            </w:pPr>
            <w:r w:rsidRPr="002603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B4E79" w14:textId="77777777" w:rsidR="004631B0" w:rsidRPr="0026033B" w:rsidRDefault="004631B0" w:rsidP="004631B0">
            <w:pPr>
              <w:jc w:val="center"/>
              <w:rPr>
                <w:color w:val="000000"/>
                <w:sz w:val="22"/>
                <w:szCs w:val="22"/>
              </w:rPr>
            </w:pPr>
            <w:r w:rsidRPr="002603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E2F07" w14:textId="77777777" w:rsidR="004631B0" w:rsidRPr="0026033B" w:rsidRDefault="004631B0" w:rsidP="004631B0">
            <w:pPr>
              <w:jc w:val="center"/>
              <w:rPr>
                <w:color w:val="000000"/>
                <w:sz w:val="22"/>
                <w:szCs w:val="22"/>
              </w:rPr>
            </w:pPr>
            <w:r w:rsidRPr="002603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41F0CCB" w14:textId="77777777" w:rsidR="004631B0" w:rsidRPr="0026033B" w:rsidRDefault="004631B0" w:rsidP="004631B0">
            <w:pPr>
              <w:jc w:val="center"/>
              <w:rPr>
                <w:color w:val="000000"/>
              </w:rPr>
            </w:pPr>
          </w:p>
          <w:p w14:paraId="063A74C8" w14:textId="77777777" w:rsidR="004631B0" w:rsidRPr="0026033B" w:rsidRDefault="004631B0" w:rsidP="004631B0">
            <w:pPr>
              <w:jc w:val="center"/>
              <w:rPr>
                <w:color w:val="000000"/>
              </w:rPr>
            </w:pPr>
            <w:r w:rsidRPr="0026033B">
              <w:rPr>
                <w:color w:val="000000"/>
              </w:rPr>
              <w:t>0</w:t>
            </w:r>
          </w:p>
        </w:tc>
      </w:tr>
      <w:tr w:rsidR="004631B0" w:rsidRPr="0026033B" w14:paraId="2E8119A2" w14:textId="77777777" w:rsidTr="004631B0">
        <w:trPr>
          <w:trHeight w:val="675"/>
        </w:trPr>
        <w:tc>
          <w:tcPr>
            <w:tcW w:w="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97CF07" w14:textId="77777777" w:rsidR="004631B0" w:rsidRPr="0026033B" w:rsidRDefault="004631B0" w:rsidP="004631B0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3A47" w14:textId="77777777" w:rsidR="004631B0" w:rsidRPr="0026033B" w:rsidRDefault="004631B0" w:rsidP="004631B0">
            <w:pPr>
              <w:rPr>
                <w:color w:val="000000"/>
              </w:rPr>
            </w:pPr>
            <w:r w:rsidRPr="0026033B">
              <w:rPr>
                <w:color w:val="000000"/>
                <w:sz w:val="22"/>
                <w:szCs w:val="22"/>
              </w:rPr>
              <w:t>Бюджет ГП "Посёлок Айхал»"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7D7F" w14:textId="77777777" w:rsidR="004631B0" w:rsidRPr="0026033B" w:rsidRDefault="004631B0" w:rsidP="004631B0">
            <w:pPr>
              <w:jc w:val="center"/>
              <w:rPr>
                <w:color w:val="000000"/>
              </w:rPr>
            </w:pPr>
            <w:r w:rsidRPr="0026033B">
              <w:rPr>
                <w:color w:val="000000"/>
                <w:sz w:val="22"/>
                <w:szCs w:val="22"/>
              </w:rPr>
              <w:t>331 150,55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6AD1" w14:textId="77777777" w:rsidR="004631B0" w:rsidRPr="0026033B" w:rsidRDefault="004631B0" w:rsidP="004631B0">
            <w:pPr>
              <w:jc w:val="center"/>
              <w:rPr>
                <w:color w:val="000000"/>
              </w:rPr>
            </w:pPr>
            <w:r w:rsidRPr="0026033B">
              <w:rPr>
                <w:color w:val="000000"/>
                <w:sz w:val="22"/>
                <w:szCs w:val="22"/>
              </w:rPr>
              <w:t>1 075 686,68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D387" w14:textId="77777777" w:rsidR="004631B0" w:rsidRPr="0026033B" w:rsidRDefault="004631B0" w:rsidP="004631B0">
            <w:pPr>
              <w:jc w:val="center"/>
              <w:rPr>
                <w:color w:val="000000"/>
              </w:rPr>
            </w:pPr>
            <w:r w:rsidRPr="0026033B">
              <w:rPr>
                <w:bCs/>
                <w:color w:val="000000"/>
                <w:sz w:val="20"/>
                <w:szCs w:val="20"/>
              </w:rPr>
              <w:t>945 688,45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C8C4" w14:textId="77777777" w:rsidR="004631B0" w:rsidRPr="0026033B" w:rsidRDefault="004631B0" w:rsidP="004631B0">
            <w:pPr>
              <w:jc w:val="center"/>
              <w:rPr>
                <w:color w:val="000000"/>
              </w:rPr>
            </w:pPr>
            <w:r w:rsidRPr="0026033B">
              <w:rPr>
                <w:color w:val="000000"/>
                <w:sz w:val="22"/>
                <w:szCs w:val="22"/>
              </w:rPr>
              <w:t>6 864 335,92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90888" w14:textId="77777777" w:rsidR="004631B0" w:rsidRPr="0026033B" w:rsidRDefault="004631B0" w:rsidP="004631B0">
            <w:pPr>
              <w:jc w:val="center"/>
              <w:rPr>
                <w:color w:val="000000"/>
              </w:rPr>
            </w:pPr>
            <w:r w:rsidRPr="0026033B">
              <w:rPr>
                <w:color w:val="000000"/>
                <w:sz w:val="22"/>
                <w:szCs w:val="22"/>
              </w:rPr>
              <w:t>1 138 700,00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910AA" w14:textId="77777777" w:rsidR="004631B0" w:rsidRPr="0026033B" w:rsidRDefault="004631B0" w:rsidP="004631B0">
            <w:pPr>
              <w:jc w:val="center"/>
              <w:rPr>
                <w:color w:val="000000"/>
              </w:rPr>
            </w:pPr>
            <w:r w:rsidRPr="0026033B">
              <w:rPr>
                <w:color w:val="000000"/>
                <w:sz w:val="22"/>
                <w:szCs w:val="22"/>
              </w:rPr>
              <w:t>1 138 700,00</w:t>
            </w:r>
          </w:p>
        </w:tc>
      </w:tr>
      <w:tr w:rsidR="004631B0" w:rsidRPr="0026033B" w14:paraId="09786D6F" w14:textId="77777777" w:rsidTr="004631B0">
        <w:trPr>
          <w:trHeight w:val="375"/>
        </w:trPr>
        <w:tc>
          <w:tcPr>
            <w:tcW w:w="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C12775" w14:textId="77777777" w:rsidR="004631B0" w:rsidRPr="0026033B" w:rsidRDefault="004631B0" w:rsidP="004631B0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718B" w14:textId="77777777" w:rsidR="004631B0" w:rsidRPr="0026033B" w:rsidRDefault="004631B0" w:rsidP="004631B0">
            <w:pPr>
              <w:rPr>
                <w:color w:val="000000"/>
              </w:rPr>
            </w:pPr>
            <w:r w:rsidRPr="0026033B">
              <w:rPr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CA9E" w14:textId="77777777" w:rsidR="004631B0" w:rsidRPr="0026033B" w:rsidRDefault="004631B0" w:rsidP="004631B0">
            <w:pPr>
              <w:jc w:val="center"/>
              <w:rPr>
                <w:color w:val="000000"/>
              </w:rPr>
            </w:pPr>
            <w:r w:rsidRPr="002603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099C" w14:textId="77777777" w:rsidR="004631B0" w:rsidRPr="0026033B" w:rsidRDefault="004631B0" w:rsidP="004631B0">
            <w:pPr>
              <w:jc w:val="center"/>
              <w:rPr>
                <w:color w:val="000000"/>
              </w:rPr>
            </w:pPr>
            <w:r w:rsidRPr="002603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630A" w14:textId="77777777" w:rsidR="004631B0" w:rsidRPr="0026033B" w:rsidRDefault="004631B0" w:rsidP="004631B0">
            <w:pPr>
              <w:jc w:val="center"/>
              <w:rPr>
                <w:color w:val="000000"/>
              </w:rPr>
            </w:pPr>
            <w:r w:rsidRPr="002603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4769" w14:textId="77777777" w:rsidR="004631B0" w:rsidRPr="0026033B" w:rsidRDefault="004631B0" w:rsidP="004631B0">
            <w:pPr>
              <w:jc w:val="center"/>
              <w:rPr>
                <w:color w:val="000000"/>
              </w:rPr>
            </w:pPr>
            <w:r w:rsidRPr="002603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23347" w14:textId="77777777" w:rsidR="004631B0" w:rsidRPr="0026033B" w:rsidRDefault="004631B0" w:rsidP="004631B0">
            <w:pPr>
              <w:jc w:val="center"/>
              <w:rPr>
                <w:color w:val="000000"/>
              </w:rPr>
            </w:pPr>
            <w:r w:rsidRPr="0026033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6041B" w14:textId="77777777" w:rsidR="004631B0" w:rsidRPr="0026033B" w:rsidRDefault="004631B0" w:rsidP="004631B0">
            <w:pPr>
              <w:jc w:val="center"/>
              <w:rPr>
                <w:color w:val="000000"/>
              </w:rPr>
            </w:pPr>
            <w:r w:rsidRPr="0026033B">
              <w:rPr>
                <w:color w:val="000000"/>
                <w:sz w:val="22"/>
                <w:szCs w:val="22"/>
              </w:rPr>
              <w:t>0</w:t>
            </w:r>
          </w:p>
        </w:tc>
      </w:tr>
      <w:tr w:rsidR="004631B0" w:rsidRPr="0026033B" w14:paraId="27D367A1" w14:textId="77777777" w:rsidTr="004631B0">
        <w:trPr>
          <w:trHeight w:val="690"/>
        </w:trPr>
        <w:tc>
          <w:tcPr>
            <w:tcW w:w="3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0AE4E8" w14:textId="77777777" w:rsidR="004631B0" w:rsidRPr="0026033B" w:rsidRDefault="004631B0" w:rsidP="004631B0">
            <w:pPr>
              <w:rPr>
                <w:color w:val="00000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FC9136" w14:textId="77777777" w:rsidR="004631B0" w:rsidRPr="0026033B" w:rsidRDefault="004631B0" w:rsidP="004631B0">
            <w:pPr>
              <w:rPr>
                <w:b/>
                <w:bCs/>
                <w:color w:val="000000"/>
              </w:rPr>
            </w:pPr>
            <w:r w:rsidRPr="0026033B"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5BCB6B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331 150,55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9772A8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color w:val="000000"/>
                <w:sz w:val="20"/>
                <w:szCs w:val="20"/>
              </w:rPr>
              <w:t>1 075 686,68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166602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945 688,45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541F6F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color w:val="000000"/>
                <w:sz w:val="22"/>
                <w:szCs w:val="22"/>
              </w:rPr>
              <w:t>6 864 335,92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2146D4D2" w14:textId="77777777" w:rsidR="004631B0" w:rsidRPr="0026033B" w:rsidRDefault="004631B0" w:rsidP="004631B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55F3A8E" w14:textId="77777777" w:rsidR="004631B0" w:rsidRPr="0026033B" w:rsidRDefault="004631B0" w:rsidP="004631B0">
            <w:pPr>
              <w:jc w:val="center"/>
              <w:rPr>
                <w:b/>
                <w:sz w:val="20"/>
                <w:szCs w:val="20"/>
              </w:rPr>
            </w:pPr>
            <w:r w:rsidRPr="0026033B">
              <w:rPr>
                <w:b/>
                <w:color w:val="000000"/>
                <w:sz w:val="20"/>
                <w:szCs w:val="20"/>
              </w:rPr>
              <w:t>1 138 700,00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14:paraId="21563141" w14:textId="77777777" w:rsidR="004631B0" w:rsidRPr="0026033B" w:rsidRDefault="004631B0" w:rsidP="004631B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2AC5206" w14:textId="77777777" w:rsidR="004631B0" w:rsidRPr="0026033B" w:rsidRDefault="004631B0" w:rsidP="004631B0">
            <w:pPr>
              <w:jc w:val="center"/>
              <w:rPr>
                <w:b/>
                <w:sz w:val="20"/>
                <w:szCs w:val="20"/>
              </w:rPr>
            </w:pPr>
            <w:r w:rsidRPr="0026033B">
              <w:rPr>
                <w:b/>
                <w:color w:val="000000"/>
                <w:sz w:val="20"/>
                <w:szCs w:val="20"/>
              </w:rPr>
              <w:t>1 138 700,00</w:t>
            </w:r>
          </w:p>
        </w:tc>
      </w:tr>
    </w:tbl>
    <w:p w14:paraId="743B4ED9" w14:textId="77777777" w:rsidR="004631B0" w:rsidRPr="0026033B" w:rsidRDefault="004631B0" w:rsidP="004631B0">
      <w:pPr>
        <w:ind w:left="426" w:hanging="349"/>
        <w:jc w:val="both"/>
        <w:rPr>
          <w:bCs/>
        </w:rPr>
      </w:pPr>
    </w:p>
    <w:p w14:paraId="224CD6FE" w14:textId="77777777" w:rsidR="004631B0" w:rsidRPr="0026033B" w:rsidRDefault="004631B0" w:rsidP="004631B0">
      <w:pPr>
        <w:pStyle w:val="af1"/>
        <w:numPr>
          <w:ilvl w:val="1"/>
          <w:numId w:val="5"/>
        </w:numPr>
        <w:tabs>
          <w:tab w:val="left" w:pos="567"/>
        </w:tabs>
        <w:spacing w:after="0" w:line="240" w:lineRule="auto"/>
        <w:ind w:left="426" w:hanging="349"/>
        <w:jc w:val="both"/>
        <w:rPr>
          <w:rFonts w:ascii="Times New Roman" w:hAnsi="Times New Roman"/>
          <w:bCs/>
        </w:rPr>
      </w:pPr>
      <w:r w:rsidRPr="0026033B">
        <w:rPr>
          <w:rFonts w:ascii="Times New Roman" w:hAnsi="Times New Roman"/>
          <w:bCs/>
        </w:rPr>
        <w:lastRenderedPageBreak/>
        <w:t>Раздел 3 «перечень мероприятий и ресурсное обеспечение муниципальной программы» изложить в редакции согласно приложению, к настоящему постановлению.</w:t>
      </w:r>
    </w:p>
    <w:p w14:paraId="78E080FF" w14:textId="77777777" w:rsidR="004631B0" w:rsidRPr="0026033B" w:rsidRDefault="004631B0" w:rsidP="004631B0">
      <w:pPr>
        <w:pStyle w:val="af1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r w:rsidRPr="0026033B">
        <w:rPr>
          <w:rFonts w:ascii="Times New Roman" w:eastAsiaTheme="minorHAnsi" w:hAnsi="Times New Roman"/>
        </w:rPr>
        <w:t>Ведущему специалисту пресс - секретарю</w:t>
      </w:r>
      <w:r w:rsidRPr="0026033B">
        <w:rPr>
          <w:rFonts w:ascii="Times New Roman" w:eastAsiaTheme="minorHAnsi" w:hAnsi="Times New Roman"/>
          <w:lang w:val="x-none"/>
        </w:rPr>
        <w:t xml:space="preserve"> </w:t>
      </w:r>
      <w:r w:rsidRPr="0026033B">
        <w:rPr>
          <w:rFonts w:ascii="Times New Roman" w:eastAsiaTheme="minorHAnsi" w:hAnsi="Times New Roman"/>
        </w:rPr>
        <w:t>разместить</w:t>
      </w:r>
      <w:r w:rsidRPr="0026033B">
        <w:rPr>
          <w:rFonts w:ascii="Times New Roman" w:eastAsiaTheme="minorHAnsi" w:hAnsi="Times New Roman"/>
          <w:lang w:val="x-none"/>
        </w:rPr>
        <w:t xml:space="preserve"> настояще</w:t>
      </w:r>
      <w:r w:rsidRPr="0026033B">
        <w:rPr>
          <w:rFonts w:ascii="Times New Roman" w:eastAsiaTheme="minorHAnsi" w:hAnsi="Times New Roman"/>
        </w:rPr>
        <w:t>е</w:t>
      </w:r>
      <w:r w:rsidRPr="0026033B">
        <w:rPr>
          <w:rFonts w:ascii="Times New Roman" w:eastAsiaTheme="minorHAnsi" w:hAnsi="Times New Roman"/>
          <w:lang w:val="x-none"/>
        </w:rPr>
        <w:t xml:space="preserve"> </w:t>
      </w:r>
      <w:r w:rsidRPr="0026033B">
        <w:rPr>
          <w:rFonts w:ascii="Times New Roman" w:eastAsiaTheme="minorHAnsi" w:hAnsi="Times New Roman"/>
        </w:rPr>
        <w:t>по</w:t>
      </w:r>
      <w:r w:rsidRPr="0026033B">
        <w:rPr>
          <w:rFonts w:ascii="Times New Roman" w:eastAsiaTheme="minorHAnsi" w:hAnsi="Times New Roman"/>
          <w:lang w:val="x-none"/>
        </w:rPr>
        <w:t xml:space="preserve">становление </w:t>
      </w:r>
      <w:r w:rsidRPr="0026033B">
        <w:rPr>
          <w:rFonts w:ascii="Times New Roman" w:eastAsiaTheme="minorHAnsi" w:hAnsi="Times New Roman"/>
        </w:rPr>
        <w:t xml:space="preserve">в </w:t>
      </w:r>
      <w:r w:rsidRPr="0026033B">
        <w:rPr>
          <w:rFonts w:ascii="Times New Roman" w:eastAsiaTheme="minorHAnsi" w:hAnsi="Times New Roman"/>
          <w:lang w:val="x-none"/>
        </w:rPr>
        <w:t xml:space="preserve">информационном бюллетене «Вестник Айхала» и на официальном сайте Администрации </w:t>
      </w:r>
      <w:r w:rsidRPr="0026033B">
        <w:rPr>
          <w:rFonts w:ascii="Times New Roman" w:eastAsiaTheme="minorHAnsi" w:hAnsi="Times New Roman"/>
        </w:rPr>
        <w:t>ГП</w:t>
      </w:r>
      <w:r w:rsidRPr="0026033B">
        <w:rPr>
          <w:rFonts w:ascii="Times New Roman" w:eastAsiaTheme="minorHAnsi" w:hAnsi="Times New Roman"/>
          <w:lang w:val="x-none"/>
        </w:rPr>
        <w:t xml:space="preserve"> «Поселок Айхал» (</w:t>
      </w:r>
      <w:hyperlink r:id="rId10" w:history="1">
        <w:r w:rsidRPr="0026033B">
          <w:rPr>
            <w:rStyle w:val="a9"/>
            <w:rFonts w:ascii="Times New Roman" w:eastAsiaTheme="minorHAnsi" w:hAnsi="Times New Roman"/>
            <w:lang w:val="x-none"/>
          </w:rPr>
          <w:t>www.мо-айхал.рф</w:t>
        </w:r>
      </w:hyperlink>
      <w:r w:rsidRPr="0026033B">
        <w:rPr>
          <w:rFonts w:ascii="Times New Roman" w:eastAsiaTheme="minorHAnsi" w:hAnsi="Times New Roman"/>
          <w:lang w:val="x-none"/>
        </w:rPr>
        <w:t>).</w:t>
      </w:r>
    </w:p>
    <w:p w14:paraId="57C1B5B7" w14:textId="77777777" w:rsidR="004631B0" w:rsidRPr="0026033B" w:rsidRDefault="004631B0" w:rsidP="004631B0">
      <w:pPr>
        <w:pStyle w:val="af1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r w:rsidRPr="0026033B">
        <w:rPr>
          <w:rFonts w:ascii="Times New Roman" w:eastAsiaTheme="minorHAnsi" w:hAnsi="Times New Roman"/>
        </w:rPr>
        <w:t>Настоящее постановление вступает в силу после его официального опубликования (обнародования).</w:t>
      </w:r>
    </w:p>
    <w:p w14:paraId="3D6509B8" w14:textId="77777777" w:rsidR="004631B0" w:rsidRPr="0026033B" w:rsidRDefault="004631B0" w:rsidP="004631B0">
      <w:pPr>
        <w:pStyle w:val="af1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r w:rsidRPr="0026033B">
        <w:rPr>
          <w:rFonts w:ascii="Times New Roman" w:hAnsi="Times New Roman"/>
        </w:rPr>
        <w:t>Контроль за исполнением настоящего постановления оставляю за собой.</w:t>
      </w:r>
    </w:p>
    <w:p w14:paraId="6832A252" w14:textId="77777777" w:rsidR="004631B0" w:rsidRPr="0026033B" w:rsidRDefault="004631B0" w:rsidP="004631B0">
      <w:pPr>
        <w:tabs>
          <w:tab w:val="left" w:pos="567"/>
        </w:tabs>
        <w:jc w:val="both"/>
      </w:pPr>
    </w:p>
    <w:p w14:paraId="798A12C1" w14:textId="77777777" w:rsidR="004631B0" w:rsidRPr="0026033B" w:rsidRDefault="004631B0" w:rsidP="004631B0">
      <w:pPr>
        <w:ind w:firstLine="709"/>
        <w:jc w:val="both"/>
      </w:pPr>
      <w:r w:rsidRPr="0026033B">
        <w:rPr>
          <w:highlight w:val="yellow"/>
        </w:rPr>
        <w:t xml:space="preserve">      </w:t>
      </w:r>
    </w:p>
    <w:p w14:paraId="40FE76B1" w14:textId="77777777" w:rsidR="004631B0" w:rsidRPr="0026033B" w:rsidRDefault="004631B0" w:rsidP="004631B0">
      <w:pPr>
        <w:ind w:firstLine="709"/>
        <w:jc w:val="both"/>
      </w:pPr>
    </w:p>
    <w:p w14:paraId="7D1C3273" w14:textId="77777777" w:rsidR="004631B0" w:rsidRPr="0026033B" w:rsidRDefault="004631B0" w:rsidP="004631B0">
      <w:pPr>
        <w:pStyle w:val="af1"/>
        <w:tabs>
          <w:tab w:val="left" w:pos="567"/>
        </w:tabs>
        <w:ind w:left="0"/>
        <w:jc w:val="both"/>
        <w:rPr>
          <w:rFonts w:ascii="Times New Roman" w:hAnsi="Times New Roman"/>
          <w:b/>
        </w:rPr>
      </w:pPr>
    </w:p>
    <w:p w14:paraId="3DC850ED" w14:textId="77777777" w:rsidR="004631B0" w:rsidRPr="0026033B" w:rsidRDefault="004631B0" w:rsidP="004631B0">
      <w:pPr>
        <w:rPr>
          <w:bCs/>
        </w:rPr>
      </w:pPr>
    </w:p>
    <w:p w14:paraId="48D56458" w14:textId="77777777" w:rsidR="004631B0" w:rsidRPr="0026033B" w:rsidRDefault="004631B0" w:rsidP="004631B0">
      <w:pPr>
        <w:rPr>
          <w:b/>
          <w:szCs w:val="28"/>
        </w:rPr>
      </w:pPr>
      <w:r w:rsidRPr="0026033B">
        <w:rPr>
          <w:b/>
          <w:szCs w:val="28"/>
        </w:rPr>
        <w:t xml:space="preserve">Глава поселка </w:t>
      </w:r>
      <w:r w:rsidRPr="0026033B">
        <w:rPr>
          <w:b/>
          <w:szCs w:val="28"/>
        </w:rPr>
        <w:tab/>
      </w:r>
      <w:r w:rsidRPr="0026033B">
        <w:rPr>
          <w:b/>
          <w:szCs w:val="28"/>
        </w:rPr>
        <w:tab/>
      </w:r>
      <w:r w:rsidRPr="0026033B">
        <w:rPr>
          <w:b/>
          <w:szCs w:val="28"/>
        </w:rPr>
        <w:tab/>
      </w:r>
      <w:r w:rsidRPr="0026033B">
        <w:rPr>
          <w:b/>
          <w:szCs w:val="28"/>
        </w:rPr>
        <w:tab/>
      </w:r>
      <w:r w:rsidRPr="0026033B">
        <w:rPr>
          <w:b/>
          <w:szCs w:val="28"/>
        </w:rPr>
        <w:tab/>
      </w:r>
      <w:r w:rsidRPr="0026033B">
        <w:rPr>
          <w:b/>
          <w:szCs w:val="28"/>
        </w:rPr>
        <w:tab/>
      </w:r>
      <w:r w:rsidRPr="0026033B">
        <w:rPr>
          <w:b/>
          <w:szCs w:val="28"/>
        </w:rPr>
        <w:tab/>
      </w:r>
      <w:r w:rsidRPr="0026033B">
        <w:rPr>
          <w:b/>
          <w:szCs w:val="28"/>
        </w:rPr>
        <w:tab/>
        <w:t xml:space="preserve"> Г.Ш. Петровская</w:t>
      </w:r>
    </w:p>
    <w:p w14:paraId="3D77726A" w14:textId="77777777" w:rsidR="004631B0" w:rsidRPr="0026033B" w:rsidRDefault="004631B0" w:rsidP="004631B0">
      <w:pPr>
        <w:rPr>
          <w:b/>
          <w:szCs w:val="28"/>
        </w:rPr>
      </w:pPr>
    </w:p>
    <w:p w14:paraId="2A6D1C4F" w14:textId="77777777" w:rsidR="004631B0" w:rsidRPr="0026033B" w:rsidRDefault="004631B0" w:rsidP="004631B0">
      <w:pPr>
        <w:rPr>
          <w:b/>
          <w:szCs w:val="28"/>
        </w:rPr>
      </w:pPr>
    </w:p>
    <w:p w14:paraId="36E3C756" w14:textId="77777777" w:rsidR="004631B0" w:rsidRPr="0026033B" w:rsidRDefault="004631B0" w:rsidP="004631B0">
      <w:pPr>
        <w:rPr>
          <w:b/>
          <w:szCs w:val="28"/>
        </w:rPr>
      </w:pPr>
    </w:p>
    <w:p w14:paraId="5B62F067" w14:textId="77777777" w:rsidR="004631B0" w:rsidRPr="0026033B" w:rsidRDefault="004631B0" w:rsidP="004631B0">
      <w:pPr>
        <w:rPr>
          <w:b/>
          <w:szCs w:val="28"/>
        </w:rPr>
      </w:pPr>
    </w:p>
    <w:p w14:paraId="7DAD882A" w14:textId="77777777" w:rsidR="004631B0" w:rsidRPr="0026033B" w:rsidRDefault="004631B0" w:rsidP="004631B0">
      <w:pPr>
        <w:rPr>
          <w:b/>
          <w:szCs w:val="28"/>
        </w:rPr>
      </w:pPr>
    </w:p>
    <w:p w14:paraId="054DB0EB" w14:textId="77777777" w:rsidR="004631B0" w:rsidRPr="0026033B" w:rsidRDefault="004631B0" w:rsidP="004631B0">
      <w:pPr>
        <w:rPr>
          <w:b/>
          <w:szCs w:val="28"/>
        </w:rPr>
      </w:pPr>
    </w:p>
    <w:p w14:paraId="1088CC04" w14:textId="77777777" w:rsidR="004631B0" w:rsidRPr="0026033B" w:rsidRDefault="004631B0" w:rsidP="004631B0">
      <w:pPr>
        <w:rPr>
          <w:b/>
          <w:szCs w:val="28"/>
        </w:rPr>
      </w:pPr>
    </w:p>
    <w:p w14:paraId="6B07621C" w14:textId="77777777" w:rsidR="004631B0" w:rsidRPr="0026033B" w:rsidRDefault="004631B0" w:rsidP="004631B0">
      <w:pPr>
        <w:rPr>
          <w:b/>
          <w:szCs w:val="28"/>
        </w:rPr>
      </w:pPr>
    </w:p>
    <w:p w14:paraId="154BAFE8" w14:textId="77777777" w:rsidR="004631B0" w:rsidRPr="0026033B" w:rsidRDefault="004631B0" w:rsidP="004631B0">
      <w:pPr>
        <w:rPr>
          <w:b/>
          <w:szCs w:val="28"/>
        </w:rPr>
      </w:pPr>
    </w:p>
    <w:p w14:paraId="13A801C5" w14:textId="77777777" w:rsidR="004631B0" w:rsidRPr="0026033B" w:rsidRDefault="004631B0" w:rsidP="004631B0">
      <w:pPr>
        <w:rPr>
          <w:b/>
          <w:szCs w:val="28"/>
        </w:rPr>
      </w:pPr>
    </w:p>
    <w:p w14:paraId="2F5895AB" w14:textId="77777777" w:rsidR="004631B0" w:rsidRPr="0026033B" w:rsidRDefault="004631B0" w:rsidP="004631B0">
      <w:pPr>
        <w:rPr>
          <w:b/>
          <w:szCs w:val="28"/>
        </w:rPr>
      </w:pPr>
    </w:p>
    <w:p w14:paraId="74729650" w14:textId="77777777" w:rsidR="004631B0" w:rsidRPr="0026033B" w:rsidRDefault="004631B0" w:rsidP="004631B0">
      <w:pPr>
        <w:rPr>
          <w:b/>
          <w:szCs w:val="28"/>
        </w:rPr>
      </w:pPr>
    </w:p>
    <w:p w14:paraId="6AFD690E" w14:textId="77777777" w:rsidR="004631B0" w:rsidRPr="0026033B" w:rsidRDefault="004631B0" w:rsidP="004631B0">
      <w:pPr>
        <w:rPr>
          <w:b/>
          <w:szCs w:val="28"/>
        </w:rPr>
      </w:pPr>
    </w:p>
    <w:p w14:paraId="16B430CE" w14:textId="77777777" w:rsidR="004631B0" w:rsidRPr="0026033B" w:rsidRDefault="004631B0" w:rsidP="004631B0">
      <w:pPr>
        <w:rPr>
          <w:b/>
          <w:szCs w:val="28"/>
        </w:rPr>
      </w:pPr>
    </w:p>
    <w:p w14:paraId="19C105E9" w14:textId="77777777" w:rsidR="004631B0" w:rsidRPr="0026033B" w:rsidRDefault="004631B0" w:rsidP="004631B0">
      <w:pPr>
        <w:rPr>
          <w:b/>
          <w:szCs w:val="28"/>
        </w:rPr>
      </w:pPr>
    </w:p>
    <w:p w14:paraId="1D0C8287" w14:textId="77777777" w:rsidR="004631B0" w:rsidRPr="0026033B" w:rsidRDefault="004631B0" w:rsidP="004631B0">
      <w:pPr>
        <w:rPr>
          <w:b/>
          <w:szCs w:val="28"/>
        </w:rPr>
      </w:pPr>
    </w:p>
    <w:p w14:paraId="03F84871" w14:textId="77777777" w:rsidR="004631B0" w:rsidRPr="0026033B" w:rsidRDefault="004631B0" w:rsidP="004631B0">
      <w:pPr>
        <w:rPr>
          <w:b/>
          <w:szCs w:val="28"/>
        </w:rPr>
      </w:pPr>
    </w:p>
    <w:p w14:paraId="66FFD0E5" w14:textId="77777777" w:rsidR="004631B0" w:rsidRPr="0026033B" w:rsidRDefault="004631B0" w:rsidP="004631B0">
      <w:pPr>
        <w:rPr>
          <w:b/>
          <w:szCs w:val="28"/>
        </w:rPr>
      </w:pPr>
    </w:p>
    <w:p w14:paraId="7EFDC3B8" w14:textId="77777777" w:rsidR="004631B0" w:rsidRPr="0026033B" w:rsidRDefault="004631B0" w:rsidP="004631B0">
      <w:pPr>
        <w:rPr>
          <w:b/>
          <w:szCs w:val="28"/>
        </w:rPr>
      </w:pPr>
    </w:p>
    <w:p w14:paraId="684A6493" w14:textId="77777777" w:rsidR="004631B0" w:rsidRPr="0026033B" w:rsidRDefault="004631B0" w:rsidP="004631B0">
      <w:pPr>
        <w:rPr>
          <w:b/>
          <w:szCs w:val="28"/>
        </w:rPr>
      </w:pPr>
    </w:p>
    <w:p w14:paraId="090149A0" w14:textId="77777777" w:rsidR="004631B0" w:rsidRPr="0026033B" w:rsidRDefault="004631B0" w:rsidP="004631B0">
      <w:pPr>
        <w:rPr>
          <w:b/>
          <w:szCs w:val="28"/>
        </w:rPr>
      </w:pPr>
    </w:p>
    <w:p w14:paraId="11723A06" w14:textId="77777777" w:rsidR="004631B0" w:rsidRPr="0026033B" w:rsidRDefault="004631B0" w:rsidP="004631B0">
      <w:pPr>
        <w:rPr>
          <w:b/>
          <w:szCs w:val="28"/>
        </w:rPr>
      </w:pPr>
    </w:p>
    <w:p w14:paraId="6628A2D0" w14:textId="77777777" w:rsidR="004631B0" w:rsidRPr="0026033B" w:rsidRDefault="004631B0" w:rsidP="004631B0">
      <w:pPr>
        <w:rPr>
          <w:b/>
          <w:szCs w:val="28"/>
        </w:rPr>
      </w:pPr>
    </w:p>
    <w:p w14:paraId="3FFAECF7" w14:textId="77777777" w:rsidR="004631B0" w:rsidRPr="0026033B" w:rsidRDefault="004631B0" w:rsidP="004631B0">
      <w:pPr>
        <w:rPr>
          <w:b/>
          <w:szCs w:val="28"/>
        </w:rPr>
      </w:pPr>
    </w:p>
    <w:p w14:paraId="18618CAF" w14:textId="77777777" w:rsidR="004631B0" w:rsidRPr="0026033B" w:rsidRDefault="004631B0" w:rsidP="004631B0">
      <w:pPr>
        <w:rPr>
          <w:b/>
          <w:szCs w:val="28"/>
        </w:rPr>
      </w:pPr>
    </w:p>
    <w:p w14:paraId="715EDDF4" w14:textId="77777777" w:rsidR="004631B0" w:rsidRPr="0026033B" w:rsidRDefault="004631B0" w:rsidP="004631B0">
      <w:pPr>
        <w:rPr>
          <w:b/>
          <w:szCs w:val="28"/>
        </w:rPr>
      </w:pPr>
    </w:p>
    <w:p w14:paraId="5F75C550" w14:textId="77777777" w:rsidR="004631B0" w:rsidRPr="0026033B" w:rsidRDefault="004631B0" w:rsidP="004631B0">
      <w:pPr>
        <w:rPr>
          <w:b/>
          <w:szCs w:val="28"/>
        </w:rPr>
      </w:pPr>
    </w:p>
    <w:p w14:paraId="0394B78C" w14:textId="77777777" w:rsidR="004631B0" w:rsidRPr="0026033B" w:rsidRDefault="004631B0" w:rsidP="004631B0">
      <w:pPr>
        <w:rPr>
          <w:b/>
          <w:szCs w:val="28"/>
        </w:rPr>
      </w:pPr>
    </w:p>
    <w:p w14:paraId="7B5228CF" w14:textId="77777777" w:rsidR="004631B0" w:rsidRPr="0026033B" w:rsidRDefault="004631B0" w:rsidP="004631B0">
      <w:pPr>
        <w:rPr>
          <w:b/>
          <w:szCs w:val="28"/>
        </w:rPr>
      </w:pPr>
    </w:p>
    <w:p w14:paraId="19F47AD2" w14:textId="77777777" w:rsidR="004631B0" w:rsidRPr="0026033B" w:rsidRDefault="004631B0" w:rsidP="004631B0">
      <w:pPr>
        <w:rPr>
          <w:b/>
          <w:szCs w:val="28"/>
        </w:rPr>
      </w:pPr>
    </w:p>
    <w:p w14:paraId="441F68A7" w14:textId="77777777" w:rsidR="004631B0" w:rsidRPr="0026033B" w:rsidRDefault="004631B0" w:rsidP="004631B0">
      <w:pPr>
        <w:rPr>
          <w:b/>
          <w:szCs w:val="28"/>
        </w:rPr>
      </w:pPr>
    </w:p>
    <w:p w14:paraId="03FE994D" w14:textId="77777777" w:rsidR="004631B0" w:rsidRPr="0026033B" w:rsidRDefault="004631B0" w:rsidP="004631B0">
      <w:pPr>
        <w:rPr>
          <w:b/>
          <w:szCs w:val="28"/>
        </w:rPr>
      </w:pPr>
    </w:p>
    <w:p w14:paraId="594BCF26" w14:textId="77777777" w:rsidR="004631B0" w:rsidRPr="0026033B" w:rsidRDefault="004631B0" w:rsidP="004631B0">
      <w:pPr>
        <w:rPr>
          <w:b/>
          <w:szCs w:val="28"/>
        </w:rPr>
      </w:pPr>
    </w:p>
    <w:p w14:paraId="4C56DD24" w14:textId="77777777" w:rsidR="004631B0" w:rsidRPr="0026033B" w:rsidRDefault="004631B0" w:rsidP="004631B0">
      <w:pPr>
        <w:rPr>
          <w:b/>
          <w:szCs w:val="28"/>
        </w:rPr>
      </w:pPr>
    </w:p>
    <w:p w14:paraId="3B6E7CFA" w14:textId="77777777" w:rsidR="004631B0" w:rsidRPr="0026033B" w:rsidRDefault="004631B0" w:rsidP="004631B0">
      <w:pPr>
        <w:rPr>
          <w:b/>
          <w:szCs w:val="28"/>
        </w:rPr>
      </w:pPr>
    </w:p>
    <w:tbl>
      <w:tblPr>
        <w:tblW w:w="111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03"/>
        <w:gridCol w:w="1624"/>
        <w:gridCol w:w="1499"/>
        <w:gridCol w:w="1200"/>
        <w:gridCol w:w="1068"/>
        <w:gridCol w:w="1260"/>
        <w:gridCol w:w="1328"/>
        <w:gridCol w:w="1299"/>
        <w:gridCol w:w="1376"/>
      </w:tblGrid>
      <w:tr w:rsidR="004631B0" w:rsidRPr="0026033B" w14:paraId="6F4FAB21" w14:textId="77777777" w:rsidTr="004631B0">
        <w:trPr>
          <w:trHeight w:val="33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D66ED" w14:textId="77777777" w:rsidR="004631B0" w:rsidRPr="0026033B" w:rsidRDefault="004631B0" w:rsidP="004631B0">
            <w:pPr>
              <w:rPr>
                <w:sz w:val="20"/>
                <w:szCs w:val="20"/>
              </w:rPr>
            </w:pPr>
            <w:bookmarkStart w:id="1" w:name="RANGE!A1:I153"/>
            <w:bookmarkEnd w:id="1"/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5F5A" w14:textId="77777777" w:rsidR="004631B0" w:rsidRPr="0026033B" w:rsidRDefault="004631B0" w:rsidP="00463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0BD97" w14:textId="77777777" w:rsidR="004631B0" w:rsidRPr="0026033B" w:rsidRDefault="004631B0" w:rsidP="004631B0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FEAE" w14:textId="77777777" w:rsidR="004631B0" w:rsidRPr="0026033B" w:rsidRDefault="004631B0" w:rsidP="004631B0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3539" w14:textId="77777777" w:rsidR="004631B0" w:rsidRPr="0026033B" w:rsidRDefault="004631B0" w:rsidP="004631B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BEA5" w14:textId="77777777" w:rsidR="004631B0" w:rsidRPr="0026033B" w:rsidRDefault="004631B0" w:rsidP="004631B0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B236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 xml:space="preserve">Приложение № 1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753F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31B0" w:rsidRPr="0026033B" w14:paraId="3C1C78B1" w14:textId="77777777" w:rsidTr="004631B0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5087F" w14:textId="77777777" w:rsidR="004631B0" w:rsidRPr="0026033B" w:rsidRDefault="004631B0" w:rsidP="004631B0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E58C" w14:textId="77777777" w:rsidR="004631B0" w:rsidRPr="0026033B" w:rsidRDefault="004631B0" w:rsidP="00463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A1DE6" w14:textId="77777777" w:rsidR="004631B0" w:rsidRPr="0026033B" w:rsidRDefault="004631B0" w:rsidP="004631B0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EBEE" w14:textId="77777777" w:rsidR="004631B0" w:rsidRPr="0026033B" w:rsidRDefault="004631B0" w:rsidP="004631B0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C81A" w14:textId="77777777" w:rsidR="004631B0" w:rsidRPr="0026033B" w:rsidRDefault="004631B0" w:rsidP="004631B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6197" w14:textId="77777777" w:rsidR="004631B0" w:rsidRPr="0026033B" w:rsidRDefault="004631B0" w:rsidP="004631B0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B704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к постановлению Главы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1A80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31B0" w:rsidRPr="0026033B" w14:paraId="2C0C7076" w14:textId="77777777" w:rsidTr="004631B0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EF020" w14:textId="77777777" w:rsidR="004631B0" w:rsidRPr="0026033B" w:rsidRDefault="004631B0" w:rsidP="004631B0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BC97" w14:textId="77777777" w:rsidR="004631B0" w:rsidRPr="0026033B" w:rsidRDefault="004631B0" w:rsidP="00463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5B2D6" w14:textId="77777777" w:rsidR="004631B0" w:rsidRPr="0026033B" w:rsidRDefault="004631B0" w:rsidP="004631B0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AE9C" w14:textId="77777777" w:rsidR="004631B0" w:rsidRPr="0026033B" w:rsidRDefault="004631B0" w:rsidP="004631B0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5B9A" w14:textId="77777777" w:rsidR="004631B0" w:rsidRPr="0026033B" w:rsidRDefault="004631B0" w:rsidP="004631B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2757" w14:textId="77777777" w:rsidR="004631B0" w:rsidRPr="0026033B" w:rsidRDefault="004631B0" w:rsidP="004631B0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334F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от 31.03.2025 № 210/1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3D88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31B0" w:rsidRPr="0026033B" w14:paraId="0E4079E3" w14:textId="77777777" w:rsidTr="004631B0">
        <w:trPr>
          <w:trHeight w:val="25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217A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Раздел 3.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3184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31B0" w:rsidRPr="0026033B" w14:paraId="316D5B93" w14:textId="77777777" w:rsidTr="004631B0">
        <w:trPr>
          <w:trHeight w:val="25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A047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ПЕРЕЧЕНЬ МЕРОПРИЯТИЙ И РЕСУРСНОЕ ОБЕСПЕЧЕНИЕ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A113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31B0" w:rsidRPr="0026033B" w14:paraId="6598E0ED" w14:textId="77777777" w:rsidTr="004631B0">
        <w:trPr>
          <w:trHeight w:val="25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F20A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муниципальной программы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4918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31B0" w:rsidRPr="0026033B" w14:paraId="7153942B" w14:textId="77777777" w:rsidTr="004631B0">
        <w:trPr>
          <w:trHeight w:val="690"/>
        </w:trPr>
        <w:tc>
          <w:tcPr>
            <w:tcW w:w="111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9E1AE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"Предупреждение и ликвидация последствий чрезвычайных ситуаций на территории городского поселения «Поселок Айхал» муниципального района «Мирнинский район» Республики Саха (Якутия)»: на 2022-2027 годы"</w:t>
            </w:r>
          </w:p>
        </w:tc>
      </w:tr>
      <w:tr w:rsidR="004631B0" w:rsidRPr="0026033B" w14:paraId="2C17B3F3" w14:textId="77777777" w:rsidTr="004631B0">
        <w:trPr>
          <w:trHeight w:val="21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82C29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E228" w14:textId="77777777" w:rsidR="004631B0" w:rsidRPr="0026033B" w:rsidRDefault="004631B0" w:rsidP="00463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AFA63" w14:textId="77777777" w:rsidR="004631B0" w:rsidRPr="0026033B" w:rsidRDefault="004631B0" w:rsidP="004631B0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8A80" w14:textId="77777777" w:rsidR="004631B0" w:rsidRPr="0026033B" w:rsidRDefault="004631B0" w:rsidP="004631B0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FE96" w14:textId="77777777" w:rsidR="004631B0" w:rsidRPr="0026033B" w:rsidRDefault="004631B0" w:rsidP="004631B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68CD" w14:textId="77777777" w:rsidR="004631B0" w:rsidRPr="0026033B" w:rsidRDefault="004631B0" w:rsidP="004631B0">
            <w:pPr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7608" w14:textId="77777777" w:rsidR="004631B0" w:rsidRPr="0026033B" w:rsidRDefault="004631B0" w:rsidP="004631B0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10F6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712E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31B0" w:rsidRPr="0026033B" w14:paraId="39E37EE2" w14:textId="77777777" w:rsidTr="004631B0">
        <w:trPr>
          <w:trHeight w:val="25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3AA2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2C05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Мероприятия по реализации программы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AD7C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5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36A6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Объем финансирования по годам</w:t>
            </w:r>
          </w:p>
        </w:tc>
      </w:tr>
      <w:tr w:rsidR="004631B0" w:rsidRPr="0026033B" w14:paraId="61D0F1AB" w14:textId="77777777" w:rsidTr="004631B0">
        <w:trPr>
          <w:trHeight w:val="25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77240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6EC66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7D528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19AD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D9E3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C3B6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2024год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0CD6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40E9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1C4F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</w:tr>
      <w:tr w:rsidR="004631B0" w:rsidRPr="0026033B" w14:paraId="0C2A3C65" w14:textId="77777777" w:rsidTr="004631B0">
        <w:trPr>
          <w:trHeight w:val="585"/>
        </w:trPr>
        <w:tc>
          <w:tcPr>
            <w:tcW w:w="1115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40756" w14:textId="77777777" w:rsidR="004631B0" w:rsidRPr="0026033B" w:rsidRDefault="004631B0" w:rsidP="004631B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Организация и осуществление мероприятия по защите населения и территории городского поселения от чрезвычайных ситуаций природного и техногенного характера.</w:t>
            </w:r>
          </w:p>
        </w:tc>
      </w:tr>
      <w:tr w:rsidR="004631B0" w:rsidRPr="0026033B" w14:paraId="18011F6C" w14:textId="77777777" w:rsidTr="004631B0">
        <w:trPr>
          <w:trHeight w:val="585"/>
        </w:trPr>
        <w:tc>
          <w:tcPr>
            <w:tcW w:w="111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vAlign w:val="center"/>
            <w:hideMark/>
          </w:tcPr>
          <w:p w14:paraId="4B5BB37A" w14:textId="77777777" w:rsidR="004631B0" w:rsidRPr="0026033B" w:rsidRDefault="004631B0" w:rsidP="004631B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i/>
                <w:iCs/>
                <w:color w:val="000000"/>
                <w:sz w:val="20"/>
                <w:szCs w:val="20"/>
              </w:rPr>
              <w:t>1. Мероприятия по созданию  резервных средств на предупреждение и ликвидацию последствий ЧС</w:t>
            </w:r>
          </w:p>
        </w:tc>
      </w:tr>
      <w:tr w:rsidR="004631B0" w:rsidRPr="0026033B" w14:paraId="718391C6" w14:textId="77777777" w:rsidTr="004631B0">
        <w:trPr>
          <w:trHeight w:val="420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2C60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5D48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265571D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4CBEA12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DDF9C03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6711960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BE73C23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0FAD066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119B00C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4631B0" w:rsidRPr="0026033B" w14:paraId="0B030F8A" w14:textId="77777777" w:rsidTr="004631B0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7C5BD4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DBBA71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6681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3A74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5AF0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B17C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A51D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0EC75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BF5D7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2639D8D8" w14:textId="77777777" w:rsidTr="004631B0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77D579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4544DC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691B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DCFB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69CE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D327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29BB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AA500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8E86F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5884206D" w14:textId="77777777" w:rsidTr="004631B0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40AD3D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42BDAD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5862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Бюджет МР "Мирнинский район"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8CD4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8A24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5AD8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1384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A351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37B6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059B2C55" w14:textId="77777777" w:rsidTr="004631B0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DCD13C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53CA42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092F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Бюджет ГП "Поселок Айхал"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4DA8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E9FF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8571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4DE5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90636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00C0C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4631B0" w:rsidRPr="0026033B" w14:paraId="197EB892" w14:textId="77777777" w:rsidTr="004631B0">
        <w:trPr>
          <w:trHeight w:val="27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005F9E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6106B8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7DE9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2EE8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7443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2375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EF4F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47F32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05E4F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426D87E5" w14:textId="77777777" w:rsidTr="004631B0">
        <w:trPr>
          <w:trHeight w:val="255"/>
        </w:trPr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2D7B7189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ИТОГО по созданию  резервных средств на предупреждение и ликвидацию последствий ЧС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3BF6CF5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1C3EB31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42277C4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959602F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4CBDDF0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C0E2B7D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6A71215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4631B0" w:rsidRPr="0026033B" w14:paraId="7059EE49" w14:textId="77777777" w:rsidTr="004631B0">
        <w:trPr>
          <w:trHeight w:val="255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F0334FA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9146464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E5C16AF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DDF26EC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4E4DC10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ADB31B9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60F4CDD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4049F23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7D434183" w14:textId="77777777" w:rsidTr="004631B0">
        <w:trPr>
          <w:trHeight w:val="51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5174800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9320DFB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04F11D5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46BBBF8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416FDA6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10DA863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401CB0F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3D7EA46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6634FE10" w14:textId="77777777" w:rsidTr="004631B0">
        <w:trPr>
          <w:trHeight w:val="51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83546BD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EE775C9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Бюджет МР "Мирнинский район"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09E718B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976ACF2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8D5BCBE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AB6B68B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E85AD16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94E26D8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40F474F5" w14:textId="77777777" w:rsidTr="004631B0">
        <w:trPr>
          <w:trHeight w:val="51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A03A499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8CE53EE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Бюджет ГП "Поселок Айхал"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E769CD7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76BB39A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D6106F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44144F9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6FFC559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D42A659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</w:tr>
      <w:tr w:rsidR="004631B0" w:rsidRPr="0026033B" w14:paraId="24DC51FF" w14:textId="77777777" w:rsidTr="004631B0">
        <w:trPr>
          <w:trHeight w:val="27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D379F8F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9F138DE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61F89AC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2F149F9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DAFC208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AB367F4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FA7B436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FB95AC7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15288D49" w14:textId="77777777" w:rsidTr="004631B0">
        <w:trPr>
          <w:trHeight w:val="540"/>
        </w:trPr>
        <w:tc>
          <w:tcPr>
            <w:tcW w:w="11157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DE9D9"/>
            <w:vAlign w:val="center"/>
            <w:hideMark/>
          </w:tcPr>
          <w:p w14:paraId="334264FA" w14:textId="77777777" w:rsidR="004631B0" w:rsidRPr="0026033B" w:rsidRDefault="004631B0" w:rsidP="004631B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i/>
                <w:iCs/>
                <w:color w:val="000000"/>
                <w:sz w:val="20"/>
                <w:szCs w:val="20"/>
              </w:rPr>
              <w:t>2. Мероприятия по профилактике и предупреждению ЧС в связи с пожарами в жилом секторе и на территории поселка:</w:t>
            </w:r>
          </w:p>
        </w:tc>
      </w:tr>
      <w:tr w:rsidR="004631B0" w:rsidRPr="0026033B" w14:paraId="552D47C1" w14:textId="77777777" w:rsidTr="004631B0">
        <w:trPr>
          <w:trHeight w:val="255"/>
        </w:trPr>
        <w:tc>
          <w:tcPr>
            <w:tcW w:w="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E16A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8CAE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Приобретение, установка пожарной сигнализации (АДПИ - автономные пожарные извещатели), отдельным категориям граждан, муниципальном жилом фонде.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EE5BBA4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E5C408B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424F6A6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188 160,00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9173CB5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B80D601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89EADB7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A7B3F04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400 000,00</w:t>
            </w:r>
          </w:p>
        </w:tc>
      </w:tr>
      <w:tr w:rsidR="004631B0" w:rsidRPr="0026033B" w14:paraId="735F6616" w14:textId="77777777" w:rsidTr="004631B0">
        <w:trPr>
          <w:trHeight w:val="255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26A602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BB6DF8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BBBB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B97E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F854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9B64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FBE2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DB8D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2A7E2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5B086A0C" w14:textId="77777777" w:rsidTr="004631B0">
        <w:trPr>
          <w:trHeight w:val="510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DC43CB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218880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9AD2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621A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4402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BBEB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133F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0885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B855F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2EE84DE5" w14:textId="77777777" w:rsidTr="004631B0">
        <w:trPr>
          <w:trHeight w:val="510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D934B6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C8089A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D7BC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Бюджет МР "Мирнинский район"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0E54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8DDA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95CD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9664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47A7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BCE4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169AD4C0" w14:textId="77777777" w:rsidTr="004631B0">
        <w:trPr>
          <w:trHeight w:val="510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012695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31D42E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CF70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Бюджет ГП "Поселок Айхал"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D6A6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8BC7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188 160,00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133A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9247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9173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7B294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4631B0" w:rsidRPr="0026033B" w14:paraId="11672BAA" w14:textId="77777777" w:rsidTr="004631B0">
        <w:trPr>
          <w:trHeight w:val="585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E07C53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0E6D4B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BAB9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3B4C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C8A0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58E5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40EE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A7FA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E0088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28EE2DAD" w14:textId="77777777" w:rsidTr="004631B0">
        <w:trPr>
          <w:trHeight w:val="585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CC75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8B16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Услуги связи (приобретение/</w:t>
            </w:r>
            <w:r w:rsidRPr="0026033B">
              <w:rPr>
                <w:color w:val="000000"/>
                <w:sz w:val="20"/>
                <w:szCs w:val="20"/>
              </w:rPr>
              <w:lastRenderedPageBreak/>
              <w:t>пополнение сим-карт для АДПИ)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E6671A7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B230961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A2BB5DD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9ECC138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5 023,00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ABD4454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9F33330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28 700,00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14:paraId="61FFAF1F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28 700,00</w:t>
            </w:r>
          </w:p>
        </w:tc>
      </w:tr>
      <w:tr w:rsidR="004631B0" w:rsidRPr="0026033B" w14:paraId="43999E0B" w14:textId="77777777" w:rsidTr="004631B0">
        <w:trPr>
          <w:trHeight w:val="58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5B1186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BC2D0D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30BB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23B8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FCA7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3CA1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BB89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68D0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4B893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4BBB0409" w14:textId="77777777" w:rsidTr="004631B0">
        <w:trPr>
          <w:trHeight w:val="58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50E023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B39E3D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905C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D92F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D005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1187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4D5A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18FD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96A98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36D648A6" w14:textId="77777777" w:rsidTr="004631B0">
        <w:trPr>
          <w:trHeight w:val="58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96BDA9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F6E7EB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EEF3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Бюджет МР "Мирнинский район"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AC2E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3A9F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E4C4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088C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B86E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1812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68743AF8" w14:textId="77777777" w:rsidTr="004631B0">
        <w:trPr>
          <w:trHeight w:val="58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ADE78A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986DCE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350D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Бюджет ГП "Поселок Айхал"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1CEB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6479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4E85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5 023,00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38FA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C7E8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28 700,00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2D722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28 700,00</w:t>
            </w:r>
          </w:p>
        </w:tc>
      </w:tr>
      <w:tr w:rsidR="004631B0" w:rsidRPr="0026033B" w14:paraId="101F3EA4" w14:textId="77777777" w:rsidTr="004631B0">
        <w:trPr>
          <w:trHeight w:val="58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07339B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539049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053A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7190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85F2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4637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99C0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388F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BAFAC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7FCD60F5" w14:textId="77777777" w:rsidTr="004631B0">
        <w:trPr>
          <w:trHeight w:val="585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D54C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9587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Информационная пропаганда о мерах соблюдения правил пожарной безопасности  (раздаточный материал: памятки, буклеты, приобретение баннеров и т.д.)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A4E62D7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C32A341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DADC396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E353C90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35 980,00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B614FCF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199 200,00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F3F7677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102 200,00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0B08AE6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102 200,00</w:t>
            </w:r>
          </w:p>
        </w:tc>
      </w:tr>
      <w:tr w:rsidR="004631B0" w:rsidRPr="0026033B" w14:paraId="4E3A8290" w14:textId="77777777" w:rsidTr="004631B0">
        <w:trPr>
          <w:trHeight w:val="58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0D9B2E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06F712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52B2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3288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6A45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8AE5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4504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6B6B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ADDB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5301A082" w14:textId="77777777" w:rsidTr="004631B0">
        <w:trPr>
          <w:trHeight w:val="58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AFA1E5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E2AC9A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64B0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9E7B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E046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C68E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96F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A49E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0B34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63A41D28" w14:textId="77777777" w:rsidTr="004631B0">
        <w:trPr>
          <w:trHeight w:val="58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77742C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B06067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0D88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Бюджет МР "Мирнинский район"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15FF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C556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24B9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94B1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08B7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3A16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4A73DCFF" w14:textId="77777777" w:rsidTr="004631B0">
        <w:trPr>
          <w:trHeight w:val="58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FF6618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FC6309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3292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Бюджет ГП "Поселок Айхал"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173B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0695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34EE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35 980,00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6E25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199 200,00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598E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102 200,00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8DCE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102 200,00</w:t>
            </w:r>
          </w:p>
        </w:tc>
      </w:tr>
      <w:tr w:rsidR="004631B0" w:rsidRPr="0026033B" w14:paraId="5AF4AC19" w14:textId="77777777" w:rsidTr="004631B0">
        <w:trPr>
          <w:trHeight w:val="58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F1EF36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72DCE2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A405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0618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9BFE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0782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F4D2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FA06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9AEF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4FE30CB6" w14:textId="77777777" w:rsidTr="004631B0">
        <w:trPr>
          <w:trHeight w:val="585"/>
        </w:trPr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DE9D9"/>
            <w:vAlign w:val="center"/>
            <w:hideMark/>
          </w:tcPr>
          <w:p w14:paraId="777B1CC9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ИТОГО по профилактике и предупреждению ЧС в связи с пожарами в жилом секторе и на территории поселка: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90C45D4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6DFA4C3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CC0C95E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193 160,00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AFA1729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41 003,00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75724AF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499 200,00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5272E89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530 900,00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B30F2E4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530 900,00</w:t>
            </w:r>
          </w:p>
        </w:tc>
      </w:tr>
      <w:tr w:rsidR="004631B0" w:rsidRPr="0026033B" w14:paraId="6D86B0CF" w14:textId="77777777" w:rsidTr="004631B0">
        <w:trPr>
          <w:trHeight w:val="585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46B93EF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E170E4B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58C1E41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B715045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5214ACD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93F44E1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B426499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D1A1AE5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418AF18E" w14:textId="77777777" w:rsidTr="004631B0">
        <w:trPr>
          <w:trHeight w:val="585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339EB82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00CD33C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7108C0C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0D98DBC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51F5C49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F242114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815DDD2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9EBAE4F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3CFB6E32" w14:textId="77777777" w:rsidTr="004631B0">
        <w:trPr>
          <w:trHeight w:val="795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A619ACC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D7C3F27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Бюджет МР "Мирнинский район"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28F9A1B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A17B69A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AC52603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850196E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3EC70B9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0AD21ED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3ED0820B" w14:textId="77777777" w:rsidTr="004631B0">
        <w:trPr>
          <w:trHeight w:val="585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4BF39A0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7127137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Бюджет ГП "Поселок Айхал"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98E0665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8985279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193 160,00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6A09025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41 003,00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8C6D160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499 200,00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E5B4C55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530 900,00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F8C2766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530 900,00</w:t>
            </w:r>
          </w:p>
        </w:tc>
      </w:tr>
      <w:tr w:rsidR="004631B0" w:rsidRPr="0026033B" w14:paraId="3C28FA1C" w14:textId="77777777" w:rsidTr="004631B0">
        <w:trPr>
          <w:trHeight w:val="585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019C1ED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7318A72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2992017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770E2AD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0B4FC42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A3E6204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6431EF9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8082967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771EB4CA" w14:textId="77777777" w:rsidTr="004631B0">
        <w:trPr>
          <w:trHeight w:val="585"/>
        </w:trPr>
        <w:tc>
          <w:tcPr>
            <w:tcW w:w="111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BF1DE"/>
            <w:vAlign w:val="center"/>
            <w:hideMark/>
          </w:tcPr>
          <w:p w14:paraId="0B0FC5AA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3. Мероприятия по защите территорий МО «Поселок Айхал» от лесных пожаров</w:t>
            </w:r>
          </w:p>
        </w:tc>
      </w:tr>
      <w:tr w:rsidR="004631B0" w:rsidRPr="0026033B" w14:paraId="2FA72F7C" w14:textId="77777777" w:rsidTr="004631B0">
        <w:trPr>
          <w:trHeight w:val="255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A5C3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17C2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 xml:space="preserve">Приобретение ГСМ (бензин, дизельное топливо и моторное масло), пластиковой карты, а также для содержания имеющихся материальных ресурсов </w:t>
            </w:r>
            <w:r w:rsidRPr="0026033B">
              <w:rPr>
                <w:color w:val="000000"/>
                <w:sz w:val="20"/>
                <w:szCs w:val="20"/>
              </w:rPr>
              <w:lastRenderedPageBreak/>
              <w:t>(бензопилы, мотопомпа и т.д.)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A4A594D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150A110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20 400,00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D3F9E3C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CA618D9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B1412E3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C256CB9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2C8E287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214F561A" w14:textId="77777777" w:rsidTr="004631B0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D564BD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868573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37A3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3E27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6B7C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3DB3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EB12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F2DF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2CFA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23E4EC9D" w14:textId="77777777" w:rsidTr="004631B0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A6F0C5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6FA0CA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3C87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C409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6191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B869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91F2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F038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5F33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0D23856F" w14:textId="77777777" w:rsidTr="004631B0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5608A5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9671F8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EA44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 xml:space="preserve">Бюджет МР "Мирнинский район"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353B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DBF2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9FA4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306A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4A8B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9009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06039AC4" w14:textId="77777777" w:rsidTr="004631B0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C2B6D6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ECFC79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616F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Бюджет ГП "Поселок Айхал"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B100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20 400,00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0007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DAC6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9A53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E2511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B884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0D65776F" w14:textId="77777777" w:rsidTr="004631B0">
        <w:trPr>
          <w:trHeight w:val="64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54F997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F7EC05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77AD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E510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8003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CDD4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1694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206E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EEAE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7D60A050" w14:textId="77777777" w:rsidTr="004631B0">
        <w:trPr>
          <w:trHeight w:val="255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984C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4D37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Приобретение основных средств и инвентаря для локализации и тушения лесных и техногенных пожаров силами добровольцев (мотопомпы, бензопилы, аппараты зажигательные, установки лесопожарные, переносные емкости для воды, ранцевые огнетушители, топоры, лопаты, палатки, кухонная мебель, кухонные и туристические принадлежности, расходные материалы и т.д)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D9CF3E5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9458BE2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155 385,25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C1421F6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260 919,25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B67B16F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298 354,50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40ECBB7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219 600,00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6A9DD89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DA49123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4631B0" w:rsidRPr="0026033B" w14:paraId="2A2D4CA4" w14:textId="77777777" w:rsidTr="004631B0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F30A87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E7EBC8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328B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E4FF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F70F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CDEB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978D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B458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46FAE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1AFC0A4C" w14:textId="77777777" w:rsidTr="004631B0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E1EEAB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8DEDB6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45EC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2A4D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B552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F376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ECA1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B294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4CCA7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26C53B4A" w14:textId="77777777" w:rsidTr="004631B0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23C11A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B3E4D4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5F73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 xml:space="preserve">Бюджет МР "Мирнинский район"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8EBA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4825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6D5C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4BEB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6CFC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C7A0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6A0331C1" w14:textId="77777777" w:rsidTr="004631B0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804A97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BA725A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A4F5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Бюджет ГП "Поселок Айхал"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4908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155 385,25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A5D4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260 919,25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7B67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298 354,50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D98A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219 600,00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642AD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89B86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200 000,00</w:t>
            </w:r>
          </w:p>
        </w:tc>
      </w:tr>
      <w:tr w:rsidR="004631B0" w:rsidRPr="0026033B" w14:paraId="7AD72F6B" w14:textId="77777777" w:rsidTr="004631B0">
        <w:trPr>
          <w:trHeight w:val="247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989D4C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D71A77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275D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F659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8CD3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41FD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3764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BECF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4EFFA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13ECD1EB" w14:textId="77777777" w:rsidTr="004631B0">
        <w:trPr>
          <w:trHeight w:val="255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27C4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427A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Страхование добровольцев, задействованных при тушении лесных пожаров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658059C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9DBE97F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4996CFA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CF6835F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81A911B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E3D781F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73629C3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4631B0" w:rsidRPr="0026033B" w14:paraId="07377D09" w14:textId="77777777" w:rsidTr="004631B0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3DE10F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F0019A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1BE2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63A6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BA23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9A98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96CF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31A7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6C530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52EEA4C4" w14:textId="77777777" w:rsidTr="004631B0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C47764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252F36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1C6F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A4CA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CAC0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FAD8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1B2A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0D47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1094E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116F31D2" w14:textId="77777777" w:rsidTr="004631B0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33CC38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2E5217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1CB7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 xml:space="preserve">Бюджет МР "Мирнинский район"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6295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E09F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FC38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BC9F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F628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2090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640848F7" w14:textId="77777777" w:rsidTr="004631B0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D7025A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823852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84EA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Бюджет ГП "Поселок Айхал"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111F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C5E1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06A1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29AD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ADDB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4ACDC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4631B0" w:rsidRPr="0026033B" w14:paraId="09CFE84C" w14:textId="77777777" w:rsidTr="004631B0">
        <w:trPr>
          <w:trHeight w:val="27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E40BCA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A518FA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0B6F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6848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6C85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0667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8052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C0FF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5F68B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0443C029" w14:textId="77777777" w:rsidTr="004631B0">
        <w:trPr>
          <w:trHeight w:val="255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6F20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C4FD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Обеспечение продуктами питания добровольцев, задействованных при тушении лесных пожаров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15FF7C1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9B0526C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106 507,18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C56D29F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9DB1259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45BD273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1A551C2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14:paraId="0E3E3A00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4631B0" w:rsidRPr="0026033B" w14:paraId="08146885" w14:textId="77777777" w:rsidTr="004631B0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2F942D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544D6D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2895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E219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D098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2631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10E0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2A81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E7B7E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4CD0500F" w14:textId="77777777" w:rsidTr="004631B0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FA5E55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019634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32FD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F58C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A2F9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FD41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7571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26D3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83E06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0183C5F1" w14:textId="77777777" w:rsidTr="004631B0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9C2E28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A3A525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7CF2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 xml:space="preserve">Бюджет МР "Мирнинский район"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172B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C2DC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3D87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2216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68C0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87E3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16CDE493" w14:textId="77777777" w:rsidTr="004631B0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4D640D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0414BA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E5E2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Бюджет ГП "Поселок Айхал"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DF6C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106 507,18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27A5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D6FB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46B4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5A55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A3AC7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4631B0" w:rsidRPr="0026033B" w14:paraId="6981C8AA" w14:textId="77777777" w:rsidTr="004631B0">
        <w:trPr>
          <w:trHeight w:val="27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C68DAD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36217B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3A6E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8A7E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D96A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A8F4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4C45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AC4F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E4A36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023103F2" w14:textId="77777777" w:rsidTr="004631B0">
        <w:trPr>
          <w:trHeight w:val="255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13CD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647C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Приобретение медикаментов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D6BA7B0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60CDF14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14 858,12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6D701CC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16CA86E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0865C13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D87361E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7340858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6069A030" w14:textId="77777777" w:rsidTr="004631B0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710493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C954F1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94B7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1149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116E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A92B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8202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40BA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8C350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0F96039E" w14:textId="77777777" w:rsidTr="004631B0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334041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34F040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C402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44D5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A3DA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C16E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6DA2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9D11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D7E5F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0DAA1573" w14:textId="77777777" w:rsidTr="004631B0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1576AE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76A01E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6D80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 xml:space="preserve">Бюджет МР "Мирнинский район"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8FBB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D6AC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40E0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BAA7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5403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CB8A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041BF0E9" w14:textId="77777777" w:rsidTr="004631B0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05859D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E3B1A6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106F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Бюджет ГП "Поселок Айхал"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5813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14 858,12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C45F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2077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58AA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26A9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2DE04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4BAF1550" w14:textId="77777777" w:rsidTr="004631B0">
        <w:trPr>
          <w:trHeight w:val="27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F5C9A0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44D4B1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74C6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AE1E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74BD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4736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A034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F6EE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2F508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363B18F4" w14:textId="77777777" w:rsidTr="004631B0">
        <w:trPr>
          <w:trHeight w:val="255"/>
        </w:trPr>
        <w:tc>
          <w:tcPr>
            <w:tcW w:w="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7D00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2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21CB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Вознаграждение добровольцев за участие в локализации и ликвидации лесных и техногенных пожаров (приобретение подарочных сертификатов и т.д.)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8DE5CD0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59B58F9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3B13840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0C7C964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B85C883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66A127F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E5461DC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482BA2F3" w14:textId="77777777" w:rsidTr="004631B0">
        <w:trPr>
          <w:trHeight w:val="255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390F00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013BFA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E2E1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8B5C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160B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AB18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7E61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0DBA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78525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28E402FD" w14:textId="77777777" w:rsidTr="004631B0">
        <w:trPr>
          <w:trHeight w:val="510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171B32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7B1B9E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36B2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0A48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27CC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AD6D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133A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6FBD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B6D11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5DE0970D" w14:textId="77777777" w:rsidTr="004631B0">
        <w:trPr>
          <w:trHeight w:val="510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536745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ADA738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F16D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 xml:space="preserve">Бюджет МР "Мирнинский район"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B398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B59E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61B6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71F0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D08A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1B7E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74D5C331" w14:textId="77777777" w:rsidTr="004631B0">
        <w:trPr>
          <w:trHeight w:val="510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0FA53E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42F4FE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9A53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Бюджет ГП "Поселок Айхал"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4B21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F6D3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BB38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2084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6B9A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4D253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287B7809" w14:textId="77777777" w:rsidTr="004631B0">
        <w:trPr>
          <w:trHeight w:val="270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AE378B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95BC5F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3910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0FA2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5940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A3DA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98A1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440D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F6391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74E1ECE0" w14:textId="77777777" w:rsidTr="004631B0">
        <w:trPr>
          <w:trHeight w:val="255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BA40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FFF2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Приобретение униформы и средств индивидуальной защиты для нужд добровольцев (огнеупорные сапоги, одежда, рукавицы, куртки, каски, респираторы и т.д.), задействованных при тушении лесных пожаров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9E0A075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9789587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20D2625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302 528,85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D7D4BEF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AD6D848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F340E6F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B1A8EB7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0FC93AA1" w14:textId="77777777" w:rsidTr="004631B0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494AE2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CA7D2C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B5E2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8214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3773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E5C2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190C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A579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CCAB5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222A297B" w14:textId="77777777" w:rsidTr="004631B0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DAE0CB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EEAF54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EC59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1370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61E4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3620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62B5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A7FA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2DCB7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5ABABDBE" w14:textId="77777777" w:rsidTr="004631B0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8614B9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D5CA29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4F46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 xml:space="preserve">Бюджет МР "Мирнинский район"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1C1B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EBF6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0008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E734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ADDA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569F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43A3331D" w14:textId="77777777" w:rsidTr="004631B0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0E13C4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1915B4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6984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Бюджет ГП "Поселок Айхал"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BF99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37D5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302 528,85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CBC2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A219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8402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FFBFE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3230C3DD" w14:textId="77777777" w:rsidTr="004631B0">
        <w:trPr>
          <w:trHeight w:val="73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ECB254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8235B5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1787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676A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3163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81AD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941A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8382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7F8CF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31CC5BFC" w14:textId="77777777" w:rsidTr="004631B0">
        <w:trPr>
          <w:trHeight w:val="255"/>
        </w:trPr>
        <w:tc>
          <w:tcPr>
            <w:tcW w:w="50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C4A3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6267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Информационная пропаганда о мерах соблюдения правил пожарной безопасности (раздаточный материал: памятки, буклеты, приобретение баннеров и т.д.)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AC5E44E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4D46AD6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413802B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B289ECD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14 780,00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0610C9D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62DE3B0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984AC22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28 000,00</w:t>
            </w:r>
          </w:p>
        </w:tc>
      </w:tr>
      <w:tr w:rsidR="004631B0" w:rsidRPr="0026033B" w14:paraId="0751C9BA" w14:textId="77777777" w:rsidTr="004631B0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9EE7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BAEA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894A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8D09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721B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4C81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AA69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44CE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95154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4B5C3255" w14:textId="77777777" w:rsidTr="004631B0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9F9D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28F9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9141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3851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3CC4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EDA9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7105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93C7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0ED4A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4A082085" w14:textId="77777777" w:rsidTr="004631B0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C9DC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D4BD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2C01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 xml:space="preserve">Бюджет МР "Мирнинский район"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F7EF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4FF0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61F0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ED0F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2D1F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BB7B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45B285E9" w14:textId="77777777" w:rsidTr="004631B0">
        <w:trPr>
          <w:trHeight w:val="51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4690E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16A6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D2F8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Бюджет ГП "Поселок Айхал"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46D1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87C8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E4EA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14 780,00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B602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2BC4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CB28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28 000,00</w:t>
            </w:r>
          </w:p>
        </w:tc>
      </w:tr>
      <w:tr w:rsidR="004631B0" w:rsidRPr="0026033B" w14:paraId="250B1143" w14:textId="77777777" w:rsidTr="004631B0">
        <w:trPr>
          <w:trHeight w:val="270"/>
        </w:trPr>
        <w:tc>
          <w:tcPr>
            <w:tcW w:w="50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82750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28F0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6935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1747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F6E8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DC46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59E6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98AE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C3A07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10B6FA5F" w14:textId="77777777" w:rsidTr="004631B0">
        <w:trPr>
          <w:trHeight w:val="300"/>
        </w:trPr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4A1EE57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Итого по защите территорий ГП «Поселок Айхал» от лесных пожаров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3413F85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92EA8D5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331 150,55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E0FD336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563 448,10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026A4AB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313 134,50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5881D18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317 600,00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1D10DEB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288 000,00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C0FAEF0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288 000,00</w:t>
            </w:r>
          </w:p>
        </w:tc>
      </w:tr>
      <w:tr w:rsidR="004631B0" w:rsidRPr="0026033B" w14:paraId="1EC9EC93" w14:textId="77777777" w:rsidTr="004631B0">
        <w:trPr>
          <w:trHeight w:val="525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AFB613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DE8CD25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712E0E7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A4ADD4E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518B593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FFACA1A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3283178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14:paraId="17FEA342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732CA03E" w14:textId="77777777" w:rsidTr="004631B0">
        <w:trPr>
          <w:trHeight w:val="51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8595D3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6D191FF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0DAD560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638B9E3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9401688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AAD0372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A6A146A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14:paraId="329E04D8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5D957E14" w14:textId="77777777" w:rsidTr="004631B0">
        <w:trPr>
          <w:trHeight w:val="51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0C5932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EC69193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 xml:space="preserve">Бюджет МР "Мирнинский район"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2CBC05F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D9FBBAC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3EFBA68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ECF0A9C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7D6F2FC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C34B878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76921F6A" w14:textId="77777777" w:rsidTr="004631B0">
        <w:trPr>
          <w:trHeight w:val="51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129EBB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4604121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Бюджет ГП "Поселок Айхал"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BAF569F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331 150,55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09ADE1D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563 448,10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047DBE5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313 134,50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FCBC679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317 600,00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789C11C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288 000,00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14:paraId="2AC22F02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288 000,00</w:t>
            </w:r>
          </w:p>
        </w:tc>
      </w:tr>
      <w:tr w:rsidR="004631B0" w:rsidRPr="0026033B" w14:paraId="3D17737B" w14:textId="77777777" w:rsidTr="004631B0">
        <w:trPr>
          <w:trHeight w:val="315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CC0E7B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55470F4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37E2C8A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A7F7330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672D619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E8C58DF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93A2A0C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14:paraId="376BC954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2FE8890F" w14:textId="77777777" w:rsidTr="004631B0">
        <w:trPr>
          <w:trHeight w:val="615"/>
        </w:trPr>
        <w:tc>
          <w:tcPr>
            <w:tcW w:w="11157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2DCDB"/>
            <w:vAlign w:val="center"/>
            <w:hideMark/>
          </w:tcPr>
          <w:p w14:paraId="47B618F7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4. Мероприятия по защите МО «Поселок Айхал» от чрезвычайных ситуаций природного и техногенного характера</w:t>
            </w:r>
          </w:p>
        </w:tc>
      </w:tr>
      <w:tr w:rsidR="004631B0" w:rsidRPr="0026033B" w14:paraId="633329B1" w14:textId="77777777" w:rsidTr="004631B0">
        <w:trPr>
          <w:trHeight w:val="255"/>
        </w:trPr>
        <w:tc>
          <w:tcPr>
            <w:tcW w:w="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C950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B2C4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Разработка, актуализация паспорта безопасности территории ГП "Поселок Айхал"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31FE596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9B7AA46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60BFFCC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58 400,00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560E9B6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1F2B239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6AC1D03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3E1A992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67BC7CED" w14:textId="77777777" w:rsidTr="004631B0">
        <w:trPr>
          <w:trHeight w:val="255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5B78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E137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AD8F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11BB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F10D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4974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B6CB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4072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71FD2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1912B794" w14:textId="77777777" w:rsidTr="004631B0">
        <w:trPr>
          <w:trHeight w:val="510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6E6F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6619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BBBF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9975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D5C6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F695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69F4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757B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6CBBC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57914873" w14:textId="77777777" w:rsidTr="004631B0">
        <w:trPr>
          <w:trHeight w:val="510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58CB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4E25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B895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 xml:space="preserve">Бюджет МР "Мирнинский район"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0F7B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DC58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DCC9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C311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37EC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1CEB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6A5201B7" w14:textId="77777777" w:rsidTr="004631B0">
        <w:trPr>
          <w:trHeight w:val="510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53EE3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85E0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9C24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Бюджет ГП "Поселок Айхал"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1301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E601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58 400,00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89A2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DA73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5C5E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3863F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4BDC95DD" w14:textId="77777777" w:rsidTr="004631B0">
        <w:trPr>
          <w:trHeight w:val="270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B9B9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CBCB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FF91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28D4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2DF9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84F2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0970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D924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9108C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5809EA0A" w14:textId="77777777" w:rsidTr="004631B0">
        <w:trPr>
          <w:trHeight w:val="255"/>
        </w:trPr>
        <w:tc>
          <w:tcPr>
            <w:tcW w:w="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124E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1E10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Разработка, актуализация плана действия по предупреждению и ликвидации ЧС природного и техногенного характера на территории ГП "Поселок Айхал"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8AB42F3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D3436C5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726233F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116 232,58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D22EF24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116 232,58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03D2E51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626A507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395E1F2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0DB1F0BA" w14:textId="77777777" w:rsidTr="004631B0">
        <w:trPr>
          <w:trHeight w:val="255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557B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0CFA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9CA0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7CBF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5DF8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9783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3AB5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FB7C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F93B3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2F5A0AB7" w14:textId="77777777" w:rsidTr="004631B0">
        <w:trPr>
          <w:trHeight w:val="510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D9F8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0D75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1FD6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48E2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CE90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1039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5776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3456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ECBB8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08C037C9" w14:textId="77777777" w:rsidTr="004631B0">
        <w:trPr>
          <w:trHeight w:val="510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E327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C0C63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F4CD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 xml:space="preserve">Бюджет МР "Мирнинский район"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3736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EB2F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3860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8D98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EE70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2005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69F1B796" w14:textId="77777777" w:rsidTr="004631B0">
        <w:trPr>
          <w:trHeight w:val="510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8D6EF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8284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C6D0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Бюджет ГП "Поселок Айхал"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F0A1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2CDF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116 232,58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65CB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116 232,58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DD1C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5623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743D3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5AB97067" w14:textId="77777777" w:rsidTr="004631B0">
        <w:trPr>
          <w:trHeight w:val="780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CEFB2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89AE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C888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C799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0948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DAAF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4903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BEF9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329DA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7ABAE11F" w14:textId="77777777" w:rsidTr="004631B0">
        <w:trPr>
          <w:trHeight w:val="525"/>
        </w:trPr>
        <w:tc>
          <w:tcPr>
            <w:tcW w:w="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01F4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9BA5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 xml:space="preserve">Обеспечение безопасности людей на водных объектах в т.ч. , приобретение и установка знаков безопасности на водных объектах, информирование граждан о мерах соблюдения правил поведения на водных объектах (раздаточный материал: памятки, </w:t>
            </w:r>
            <w:r w:rsidRPr="0026033B">
              <w:rPr>
                <w:color w:val="000000"/>
                <w:sz w:val="20"/>
                <w:szCs w:val="20"/>
              </w:rPr>
              <w:lastRenderedPageBreak/>
              <w:t>буклеты, приобретение баннеров и т.д.)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064F702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C65016A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9F3F262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94 446,00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EA68041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85 628,37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493119B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91758E6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19 800,00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FBA577C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19 800,00</w:t>
            </w:r>
          </w:p>
        </w:tc>
      </w:tr>
      <w:tr w:rsidR="004631B0" w:rsidRPr="0026033B" w14:paraId="1031271F" w14:textId="77777777" w:rsidTr="004631B0">
        <w:trPr>
          <w:trHeight w:val="300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617D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7E2BC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168C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C0F1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AD59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1A55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F10B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F562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387E4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047A2691" w14:textId="77777777" w:rsidTr="004631B0">
        <w:trPr>
          <w:trHeight w:val="630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9C50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790EA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3167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38CE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D807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704C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BF71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35DA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DF5C4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0A3E0811" w14:textId="77777777" w:rsidTr="004631B0">
        <w:trPr>
          <w:trHeight w:val="630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2B4B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B2F1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8118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 xml:space="preserve">Бюджет МР "Мирнинский район"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62BE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D196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5B08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1F57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39DA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3397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020CBCA6" w14:textId="77777777" w:rsidTr="004631B0">
        <w:trPr>
          <w:trHeight w:val="510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3059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7458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F550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Бюджет ГП "Поселок Айхал"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D162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8CD8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94 446,00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180E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85 628,37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A5E7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806F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19 800,00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A0348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19 800,00</w:t>
            </w:r>
          </w:p>
        </w:tc>
      </w:tr>
      <w:tr w:rsidR="004631B0" w:rsidRPr="0026033B" w14:paraId="0292B05D" w14:textId="77777777" w:rsidTr="004631B0">
        <w:trPr>
          <w:trHeight w:val="825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D777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BBAF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160C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8C4C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1374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2CCC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5811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425E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4E0D8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62DEB709" w14:textId="77777777" w:rsidTr="004631B0">
        <w:trPr>
          <w:trHeight w:val="63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96DB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3CCF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 xml:space="preserve">Приобретение основных средств, МТС, продовольственных, медицинских  и иных средств по защите ГП «Поселок Айхал» от чрезвычайных ситуаций природного и техногенного характера, а также в целях гражданской обороны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9D5953C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1CAF5F1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249DB8C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67837CA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339 690,00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D01277D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1 084 265,20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054AE7E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BB6E792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26F08588" w14:textId="77777777" w:rsidTr="004631B0">
        <w:trPr>
          <w:trHeight w:val="6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BCCC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A07F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FF6D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E9E4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9BE2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EE97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E741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7EA2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D468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7B5ABC97" w14:textId="77777777" w:rsidTr="004631B0">
        <w:trPr>
          <w:trHeight w:val="6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F6D86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9395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962B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BDB3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39D9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E7B1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2B13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2D19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16F1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31A254D9" w14:textId="77777777" w:rsidTr="004631B0">
        <w:trPr>
          <w:trHeight w:val="6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1F107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8344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ACDA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 xml:space="preserve">Бюджет МР "Мирнинский район"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2FA5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7794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29CD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90C9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5DC4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EDAA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05AADBAE" w14:textId="77777777" w:rsidTr="004631B0">
        <w:trPr>
          <w:trHeight w:val="6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C440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A6AA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9250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Бюджет ГП "Поселок Айхал"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D6A4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014F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0239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339 690,00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4355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1 084 265,20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132E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BCDA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6758344E" w14:textId="77777777" w:rsidTr="004631B0">
        <w:trPr>
          <w:trHeight w:val="63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A4595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0E6A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D591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0C72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3321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37EE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6F1E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9A94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00F3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239E3037" w14:textId="77777777" w:rsidTr="004631B0">
        <w:trPr>
          <w:trHeight w:val="45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7FDC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E780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Организация муниципальной системы оповещения населения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4F1E568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EFA7A54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A33E786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445AEA9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04A5EF7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4 163 270,72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029EDD8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3962F37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2C493990" w14:textId="77777777" w:rsidTr="004631B0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82A7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FDE3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B04D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54B6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A2AF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E1DF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2119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83EF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6F72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1AE6D5F0" w14:textId="77777777" w:rsidTr="004631B0">
        <w:trPr>
          <w:trHeight w:val="5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184A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9397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F75A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F5F6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B608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3EAC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50A9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26C1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9F45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0BB3CABE" w14:textId="77777777" w:rsidTr="004631B0">
        <w:trPr>
          <w:trHeight w:val="57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A10AF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EE1C4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EE07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 xml:space="preserve">Бюджет МР "Мирнинский район"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4381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9835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1C1F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9646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BA13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18AE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7F993641" w14:textId="77777777" w:rsidTr="004631B0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59459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CC16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32D9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Бюджет ГП "Поселок Айхал"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73EA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C3FA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4435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7ECB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4 163 270,72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0DE9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6728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66703777" w14:textId="77777777" w:rsidTr="004631B0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5BD1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32AC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D0D8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B892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AB87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48DD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12A2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D493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F1D4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2D650C9D" w14:textId="77777777" w:rsidTr="004631B0">
        <w:trPr>
          <w:trHeight w:val="45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CE2F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C7E0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Оснащение пунктов временного размещения  населения, пострадавшего в чрезвычайных ситуациях природного и техногенного характера  на территории ГП «Поселок Айхал»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156BE4E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7CF9FAF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32DE540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2C09893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1AA0E73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3F943D2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CAB944D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3D9BD9EC" w14:textId="77777777" w:rsidTr="004631B0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B72F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38E1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C90F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1C90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B187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737E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6E63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75A0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54A9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3B7756CB" w14:textId="77777777" w:rsidTr="004631B0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F666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05B5A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83A7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9688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9270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7A8D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3EFA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C8CC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1AFE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302703E2" w14:textId="77777777" w:rsidTr="004631B0">
        <w:trPr>
          <w:trHeight w:val="5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7F63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EA68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71EC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 xml:space="preserve">Бюджет МР "Мирнинский район"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31EB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CD47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EC84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67FB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F4D4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518B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02E85031" w14:textId="77777777" w:rsidTr="004631B0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CC64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099F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E4D0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Бюджет ГП "Поселок Айхал"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E76A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9DE9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A34C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8888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8ECA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BCDD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04A8F57F" w14:textId="77777777" w:rsidTr="004631B0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1C7A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4265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17E0" w14:textId="77777777" w:rsidR="004631B0" w:rsidRPr="0026033B" w:rsidRDefault="004631B0" w:rsidP="004631B0">
            <w:pPr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B787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9700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B67C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AAEF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5E46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A042" w14:textId="77777777" w:rsidR="004631B0" w:rsidRPr="0026033B" w:rsidRDefault="004631B0" w:rsidP="004631B0">
            <w:pPr>
              <w:jc w:val="center"/>
              <w:rPr>
                <w:color w:val="000000"/>
                <w:sz w:val="20"/>
                <w:szCs w:val="20"/>
              </w:rPr>
            </w:pPr>
            <w:r w:rsidRPr="0026033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695221F4" w14:textId="77777777" w:rsidTr="004631B0">
        <w:trPr>
          <w:trHeight w:val="495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0DEC3BB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Итого по защите ГП «Поселок Айхал» от чрезвычайных ситуаций природного и техногенного характера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D07B86B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0C3AD8C3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89A55EE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269 078,58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3DF61ED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541 550,95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0BBCB278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5 997 535,92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1175240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19 800,00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6BB44FA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19 800,00</w:t>
            </w:r>
          </w:p>
        </w:tc>
      </w:tr>
      <w:tr w:rsidR="004631B0" w:rsidRPr="0026033B" w14:paraId="68F39148" w14:textId="77777777" w:rsidTr="004631B0">
        <w:trPr>
          <w:trHeight w:val="57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8681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94DB5D0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544DA2F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D730CF2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1C491E1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2D1D4938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78EB312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878AF8E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45FF8AEE" w14:textId="77777777" w:rsidTr="004631B0">
        <w:trPr>
          <w:trHeight w:val="51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67EC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0B4B0BC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0EECFAA3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3457E6A1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2B3776CC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09D52E74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263D069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A3F35CB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4DA20F84" w14:textId="77777777" w:rsidTr="004631B0">
        <w:trPr>
          <w:trHeight w:val="51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B2A9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5AFF44E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 xml:space="preserve">Бюджет МР "Мирнинский район"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0A3C385E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34B346E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37274856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90EE60D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B9C869E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EE54C04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0E60B9BA" w14:textId="77777777" w:rsidTr="004631B0">
        <w:trPr>
          <w:trHeight w:val="510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2187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A252B6F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Бюджет ГП "Поселок Айхал"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F0010AD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08C7E09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269 078,58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08CBFA29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541 550,95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448B709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5 997 535,92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4A29A54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19 800,00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2D075BFD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19 800,00</w:t>
            </w:r>
          </w:p>
        </w:tc>
      </w:tr>
      <w:tr w:rsidR="004631B0" w:rsidRPr="0026033B" w14:paraId="460275A3" w14:textId="77777777" w:rsidTr="004631B0">
        <w:trPr>
          <w:trHeight w:val="315"/>
        </w:trPr>
        <w:tc>
          <w:tcPr>
            <w:tcW w:w="212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1CC9E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8D39E25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2966B5A1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452A034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0D8C601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2730E969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A771AD8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64D7EB3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0452C8AB" w14:textId="77777777" w:rsidTr="004631B0">
        <w:trPr>
          <w:trHeight w:val="465"/>
        </w:trPr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6767DB88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ВСЕГО по муниципальной программе "Предупреждение и ликвидация последствий чрезвычайных ситуаций на территории городского поселения «Поселок Айхал» муниципального района «Мирнинский район» Республики Саха (Якутия)»: на 2022-2027 годы"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165DF123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CF88171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331 150,55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548A8898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1 075 686,68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61A70011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945 688,45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5EBA65A3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6 864 335,92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FDA19C6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1 138 700,00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14:paraId="5D1B888F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1 138 700,00</w:t>
            </w:r>
          </w:p>
        </w:tc>
      </w:tr>
      <w:tr w:rsidR="004631B0" w:rsidRPr="0026033B" w14:paraId="3E2E084D" w14:textId="77777777" w:rsidTr="004631B0">
        <w:trPr>
          <w:trHeight w:val="255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E8FF1E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6390082C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7967DF1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536A46FD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F3239D8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34E1D675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56ED08D0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14:paraId="5E780A3F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75293978" w14:textId="77777777" w:rsidTr="004631B0">
        <w:trPr>
          <w:trHeight w:val="51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013DA7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55A6F4AD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Государственный бюджет РС (Я)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010575DB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49870057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5B24E2C5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311C8AB7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F025E95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14:paraId="08F33447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0578F1B2" w14:textId="77777777" w:rsidTr="004631B0">
        <w:trPr>
          <w:trHeight w:val="51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8E9AD8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7ED719D2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 xml:space="preserve">Бюджет МР "Мирнинский район"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1D0686D3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1E6F181C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6FC9A47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43B760CC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6D094521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17ADE6B8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631B0" w:rsidRPr="0026033B" w14:paraId="1FC5CB14" w14:textId="77777777" w:rsidTr="004631B0">
        <w:trPr>
          <w:trHeight w:val="51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DCECC5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3573F066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Бюджет ГП "Поселок Айхал"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3BDA40B0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331 150,55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3EF06C4A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1 075 686,68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877303F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945 688,45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7F82A0CC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6 864 335,92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515FAFFD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1 138 700,00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14:paraId="5EEF5CBE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1 138 700,00</w:t>
            </w:r>
          </w:p>
        </w:tc>
      </w:tr>
      <w:tr w:rsidR="004631B0" w:rsidRPr="0026033B" w14:paraId="3F1A963F" w14:textId="77777777" w:rsidTr="004631B0">
        <w:trPr>
          <w:trHeight w:val="690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0C80E2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34B8FD93" w14:textId="77777777" w:rsidR="004631B0" w:rsidRPr="0026033B" w:rsidRDefault="004631B0" w:rsidP="004631B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Другие источники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37E4AEF8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5B194446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735D05A5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52AE9170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0E0E5154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14:paraId="5652BC9C" w14:textId="77777777" w:rsidR="004631B0" w:rsidRPr="0026033B" w:rsidRDefault="004631B0" w:rsidP="004631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33B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14:paraId="7A02C61A" w14:textId="77777777" w:rsidR="004631B0" w:rsidRPr="0026033B" w:rsidRDefault="004631B0" w:rsidP="004631B0">
      <w:pPr>
        <w:rPr>
          <w:b/>
        </w:rPr>
      </w:pPr>
    </w:p>
    <w:p w14:paraId="4FE9B8D0" w14:textId="77777777" w:rsidR="004631B0" w:rsidRPr="0026033B" w:rsidRDefault="004631B0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239B4770" w14:textId="77777777" w:rsidR="004631B0" w:rsidRPr="0026033B" w:rsidRDefault="004631B0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17105674" w14:textId="77777777" w:rsidR="004631B0" w:rsidRPr="0026033B" w:rsidRDefault="004631B0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68D14D8C" w14:textId="77777777" w:rsidR="004631B0" w:rsidRPr="0026033B" w:rsidRDefault="004631B0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4098D08C" w14:textId="77777777" w:rsidR="004631B0" w:rsidRPr="0026033B" w:rsidRDefault="004631B0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418558C9" w14:textId="77777777" w:rsidR="004631B0" w:rsidRPr="0026033B" w:rsidRDefault="004631B0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33ABED43" w14:textId="77777777" w:rsidR="004631B0" w:rsidRPr="0026033B" w:rsidRDefault="004631B0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65B9FFCD" w14:textId="77777777" w:rsidR="004631B0" w:rsidRPr="0026033B" w:rsidRDefault="004631B0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2B973ADC" w14:textId="77777777" w:rsidR="004631B0" w:rsidRPr="0026033B" w:rsidRDefault="004631B0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63B9C62A" w14:textId="77777777" w:rsidR="004631B0" w:rsidRPr="0026033B" w:rsidRDefault="004631B0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68F41498" w14:textId="77777777" w:rsidR="004631B0" w:rsidRPr="0026033B" w:rsidRDefault="004631B0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76C6F52A" w14:textId="77777777" w:rsidR="004631B0" w:rsidRPr="0026033B" w:rsidRDefault="004631B0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49B84651" w14:textId="77777777" w:rsidR="004631B0" w:rsidRPr="0026033B" w:rsidRDefault="004631B0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3D6E6738" w14:textId="77777777" w:rsidR="004631B0" w:rsidRPr="0026033B" w:rsidRDefault="004631B0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4F7AA85C" w14:textId="77777777" w:rsidR="004631B0" w:rsidRPr="0026033B" w:rsidRDefault="004631B0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2F99A32C" w14:textId="77777777" w:rsidR="004631B0" w:rsidRPr="0026033B" w:rsidRDefault="004631B0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341588FB" w14:textId="77777777" w:rsidR="004631B0" w:rsidRPr="0026033B" w:rsidRDefault="004631B0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3934CF4A" w14:textId="77777777" w:rsidR="004631B0" w:rsidRPr="0026033B" w:rsidRDefault="004631B0" w:rsidP="005A7E91">
      <w:pPr>
        <w:pStyle w:val="a4"/>
        <w:kinsoku w:val="0"/>
        <w:overflowPunct w:val="0"/>
        <w:ind w:left="142" w:firstLine="142"/>
        <w:rPr>
          <w:sz w:val="32"/>
          <w:szCs w:val="32"/>
        </w:rPr>
      </w:pPr>
    </w:p>
    <w:p w14:paraId="2B345DED" w14:textId="77777777" w:rsidR="004631B0" w:rsidRPr="0026033B" w:rsidRDefault="004631B0" w:rsidP="004631B0">
      <w:pPr>
        <w:jc w:val="center"/>
      </w:pPr>
    </w:p>
    <w:tbl>
      <w:tblPr>
        <w:tblW w:w="9360" w:type="dxa"/>
        <w:tblInd w:w="108" w:type="dxa"/>
        <w:tblBorders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3837"/>
        <w:gridCol w:w="1563"/>
        <w:gridCol w:w="3960"/>
      </w:tblGrid>
      <w:tr w:rsidR="004631B0" w:rsidRPr="0026033B" w14:paraId="617008E6" w14:textId="77777777" w:rsidTr="004631B0">
        <w:trPr>
          <w:trHeight w:val="2202"/>
        </w:trPr>
        <w:tc>
          <w:tcPr>
            <w:tcW w:w="3837" w:type="dxa"/>
            <w:shd w:val="clear" w:color="auto" w:fill="auto"/>
          </w:tcPr>
          <w:p w14:paraId="3F7EEBB4" w14:textId="77777777" w:rsidR="004631B0" w:rsidRPr="0026033B" w:rsidRDefault="004631B0" w:rsidP="004631B0">
            <w:pPr>
              <w:ind w:right="-284"/>
              <w:jc w:val="center"/>
              <w:rPr>
                <w:b/>
              </w:rPr>
            </w:pPr>
            <w:r w:rsidRPr="0026033B">
              <w:rPr>
                <w:b/>
              </w:rPr>
              <w:t>Администрация</w:t>
            </w:r>
          </w:p>
          <w:p w14:paraId="03253C20" w14:textId="77777777" w:rsidR="004631B0" w:rsidRPr="0026033B" w:rsidRDefault="004631B0" w:rsidP="004631B0">
            <w:pPr>
              <w:ind w:right="-284"/>
              <w:jc w:val="center"/>
              <w:rPr>
                <w:b/>
              </w:rPr>
            </w:pPr>
            <w:r w:rsidRPr="0026033B">
              <w:rPr>
                <w:b/>
              </w:rPr>
              <w:t>городского поселения</w:t>
            </w:r>
          </w:p>
          <w:p w14:paraId="46804209" w14:textId="77777777" w:rsidR="004631B0" w:rsidRPr="0026033B" w:rsidRDefault="004631B0" w:rsidP="004631B0">
            <w:pPr>
              <w:ind w:right="-284"/>
              <w:jc w:val="center"/>
              <w:rPr>
                <w:b/>
              </w:rPr>
            </w:pPr>
            <w:r w:rsidRPr="0026033B">
              <w:rPr>
                <w:b/>
              </w:rPr>
              <w:t>«Поселок Айхал»</w:t>
            </w:r>
          </w:p>
          <w:p w14:paraId="417225C5" w14:textId="77777777" w:rsidR="004631B0" w:rsidRPr="0026033B" w:rsidRDefault="004631B0" w:rsidP="004631B0">
            <w:pPr>
              <w:ind w:right="-284"/>
              <w:jc w:val="center"/>
              <w:rPr>
                <w:b/>
              </w:rPr>
            </w:pPr>
            <w:r w:rsidRPr="0026033B">
              <w:rPr>
                <w:b/>
              </w:rPr>
              <w:t>муниципального района</w:t>
            </w:r>
          </w:p>
          <w:p w14:paraId="531FC085" w14:textId="77777777" w:rsidR="004631B0" w:rsidRPr="0026033B" w:rsidRDefault="004631B0" w:rsidP="004631B0">
            <w:pPr>
              <w:ind w:right="-284"/>
              <w:jc w:val="center"/>
              <w:rPr>
                <w:b/>
              </w:rPr>
            </w:pPr>
            <w:r w:rsidRPr="0026033B">
              <w:rPr>
                <w:b/>
              </w:rPr>
              <w:t>«Мирнинский район»</w:t>
            </w:r>
          </w:p>
          <w:p w14:paraId="042992E0" w14:textId="77777777" w:rsidR="004631B0" w:rsidRPr="0026033B" w:rsidRDefault="004631B0" w:rsidP="004631B0">
            <w:pPr>
              <w:ind w:right="-284"/>
              <w:jc w:val="center"/>
              <w:rPr>
                <w:b/>
              </w:rPr>
            </w:pPr>
            <w:r w:rsidRPr="0026033B">
              <w:rPr>
                <w:b/>
              </w:rPr>
              <w:t>Республики Саха (Якутия)</w:t>
            </w:r>
          </w:p>
          <w:p w14:paraId="49F445B6" w14:textId="77777777" w:rsidR="004631B0" w:rsidRPr="0026033B" w:rsidRDefault="004631B0" w:rsidP="004631B0">
            <w:pPr>
              <w:ind w:right="-284"/>
              <w:jc w:val="center"/>
              <w:rPr>
                <w:b/>
                <w:bCs/>
              </w:rPr>
            </w:pPr>
          </w:p>
          <w:p w14:paraId="3B2322A5" w14:textId="77777777" w:rsidR="004631B0" w:rsidRPr="0026033B" w:rsidRDefault="004631B0" w:rsidP="004631B0">
            <w:pPr>
              <w:ind w:right="-284"/>
              <w:jc w:val="center"/>
              <w:rPr>
                <w:b/>
                <w:bCs/>
              </w:rPr>
            </w:pPr>
            <w:r w:rsidRPr="0026033B">
              <w:rPr>
                <w:b/>
                <w:bCs/>
              </w:rPr>
              <w:t>ПОСТАНОВЛЕНИЕ</w:t>
            </w:r>
          </w:p>
        </w:tc>
        <w:tc>
          <w:tcPr>
            <w:tcW w:w="1563" w:type="dxa"/>
            <w:shd w:val="clear" w:color="auto" w:fill="auto"/>
          </w:tcPr>
          <w:p w14:paraId="4DF4F160" w14:textId="77777777" w:rsidR="004631B0" w:rsidRPr="0026033B" w:rsidRDefault="004631B0" w:rsidP="004631B0">
            <w:pPr>
              <w:ind w:right="-284"/>
              <w:rPr>
                <w:b/>
              </w:rPr>
            </w:pPr>
          </w:p>
          <w:p w14:paraId="48DCDD1F" w14:textId="77777777" w:rsidR="004631B0" w:rsidRPr="0026033B" w:rsidRDefault="004631B0" w:rsidP="004631B0">
            <w:pPr>
              <w:ind w:right="-284"/>
              <w:rPr>
                <w:b/>
              </w:rPr>
            </w:pPr>
          </w:p>
        </w:tc>
        <w:tc>
          <w:tcPr>
            <w:tcW w:w="3960" w:type="dxa"/>
            <w:shd w:val="clear" w:color="auto" w:fill="auto"/>
          </w:tcPr>
          <w:p w14:paraId="5C1BC1A8" w14:textId="77777777" w:rsidR="004631B0" w:rsidRPr="0026033B" w:rsidRDefault="004631B0" w:rsidP="004631B0">
            <w:pPr>
              <w:ind w:right="-284"/>
              <w:jc w:val="center"/>
              <w:rPr>
                <w:b/>
              </w:rPr>
            </w:pPr>
            <w:r w:rsidRPr="0026033B">
              <w:rPr>
                <w:b/>
              </w:rPr>
              <w:t>Саха ϴрɵспүүбүлүкэтин</w:t>
            </w:r>
          </w:p>
          <w:p w14:paraId="2FE12A3E" w14:textId="77777777" w:rsidR="004631B0" w:rsidRPr="0026033B" w:rsidRDefault="004631B0" w:rsidP="004631B0">
            <w:pPr>
              <w:ind w:right="-284"/>
              <w:jc w:val="center"/>
              <w:rPr>
                <w:b/>
              </w:rPr>
            </w:pPr>
            <w:r w:rsidRPr="0026033B">
              <w:rPr>
                <w:b/>
              </w:rPr>
              <w:t>«Мииринэй оройуона» муниципальнай оройуон</w:t>
            </w:r>
          </w:p>
          <w:p w14:paraId="6C1E48B0" w14:textId="77777777" w:rsidR="004631B0" w:rsidRPr="0026033B" w:rsidRDefault="004631B0" w:rsidP="004631B0">
            <w:pPr>
              <w:ind w:right="-284"/>
              <w:jc w:val="center"/>
              <w:rPr>
                <w:b/>
              </w:rPr>
            </w:pPr>
            <w:r w:rsidRPr="0026033B">
              <w:rPr>
                <w:b/>
              </w:rPr>
              <w:t>«Айхал бɵһүɵлэгэ»</w:t>
            </w:r>
          </w:p>
          <w:p w14:paraId="60D782AB" w14:textId="77777777" w:rsidR="004631B0" w:rsidRPr="0026033B" w:rsidRDefault="004631B0" w:rsidP="004631B0">
            <w:pPr>
              <w:ind w:right="-284"/>
              <w:jc w:val="center"/>
              <w:rPr>
                <w:b/>
              </w:rPr>
            </w:pPr>
            <w:r w:rsidRPr="0026033B">
              <w:rPr>
                <w:b/>
              </w:rPr>
              <w:t>куорат сэлиэнньэтин</w:t>
            </w:r>
          </w:p>
          <w:p w14:paraId="46BCC857" w14:textId="77777777" w:rsidR="004631B0" w:rsidRPr="0026033B" w:rsidRDefault="004631B0" w:rsidP="004631B0">
            <w:pPr>
              <w:ind w:right="-284"/>
              <w:jc w:val="center"/>
              <w:rPr>
                <w:b/>
              </w:rPr>
            </w:pPr>
            <w:r w:rsidRPr="0026033B">
              <w:rPr>
                <w:b/>
              </w:rPr>
              <w:t>дьа</w:t>
            </w:r>
            <w:r w:rsidRPr="0026033B">
              <w:rPr>
                <w:b/>
                <w:lang w:val="en-US"/>
              </w:rPr>
              <w:t>h</w:t>
            </w:r>
            <w:r w:rsidRPr="0026033B">
              <w:rPr>
                <w:b/>
              </w:rPr>
              <w:t>алтата</w:t>
            </w:r>
          </w:p>
          <w:p w14:paraId="535E92DD" w14:textId="77777777" w:rsidR="004631B0" w:rsidRPr="0026033B" w:rsidRDefault="004631B0" w:rsidP="004631B0">
            <w:pPr>
              <w:ind w:right="-284"/>
              <w:jc w:val="center"/>
              <w:rPr>
                <w:b/>
              </w:rPr>
            </w:pPr>
          </w:p>
          <w:p w14:paraId="6E34F948" w14:textId="77777777" w:rsidR="004631B0" w:rsidRPr="0026033B" w:rsidRDefault="004631B0" w:rsidP="004631B0">
            <w:pPr>
              <w:ind w:right="-284"/>
              <w:jc w:val="center"/>
              <w:rPr>
                <w:b/>
              </w:rPr>
            </w:pPr>
            <w:r w:rsidRPr="0026033B">
              <w:rPr>
                <w:b/>
              </w:rPr>
              <w:t>УУРААХ</w:t>
            </w:r>
          </w:p>
          <w:p w14:paraId="014C2690" w14:textId="77777777" w:rsidR="004631B0" w:rsidRPr="0026033B" w:rsidRDefault="004631B0" w:rsidP="004631B0">
            <w:pPr>
              <w:ind w:right="-284"/>
              <w:rPr>
                <w:b/>
                <w:bCs/>
              </w:rPr>
            </w:pPr>
          </w:p>
        </w:tc>
      </w:tr>
    </w:tbl>
    <w:p w14:paraId="22124E4D" w14:textId="7776CCCA" w:rsidR="004631B0" w:rsidRPr="0026033B" w:rsidRDefault="004631B0" w:rsidP="004631B0">
      <w:pPr>
        <w:ind w:right="-284"/>
        <w:rPr>
          <w:b/>
        </w:rPr>
      </w:pPr>
      <w:r w:rsidRPr="0026033B">
        <w:rPr>
          <w:b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F4FB27B" wp14:editId="1544477A">
            <wp:simplePos x="0" y="0"/>
            <wp:positionH relativeFrom="column">
              <wp:posOffset>2520315</wp:posOffset>
            </wp:positionH>
            <wp:positionV relativeFrom="paragraph">
              <wp:posOffset>-1659255</wp:posOffset>
            </wp:positionV>
            <wp:extent cx="922655" cy="906145"/>
            <wp:effectExtent l="0" t="0" r="0" b="8255"/>
            <wp:wrapNone/>
            <wp:docPr id="26" name="Рисунок 26" descr="Айх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йха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61" r="-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52B0BF" w14:textId="77777777" w:rsidR="004631B0" w:rsidRPr="0026033B" w:rsidRDefault="004631B0" w:rsidP="004631B0">
      <w:pPr>
        <w:ind w:right="-284"/>
        <w:rPr>
          <w:b/>
        </w:rPr>
      </w:pPr>
    </w:p>
    <w:p w14:paraId="065361E3" w14:textId="77777777" w:rsidR="004631B0" w:rsidRPr="0026033B" w:rsidRDefault="004631B0" w:rsidP="004631B0">
      <w:pPr>
        <w:ind w:right="-284"/>
      </w:pPr>
      <w:r w:rsidRPr="0026033B">
        <w:rPr>
          <w:b/>
        </w:rPr>
        <w:t>«</w:t>
      </w:r>
      <w:r w:rsidRPr="0026033B">
        <w:rPr>
          <w:u w:val="single"/>
        </w:rPr>
        <w:t>01</w:t>
      </w:r>
      <w:r w:rsidRPr="0026033B">
        <w:t>»</w:t>
      </w:r>
      <w:r w:rsidRPr="0026033B">
        <w:rPr>
          <w:u w:val="single"/>
        </w:rPr>
        <w:t xml:space="preserve"> апреля</w:t>
      </w:r>
      <w:r w:rsidRPr="0026033B">
        <w:t xml:space="preserve"> 2025 г.</w:t>
      </w:r>
      <w:r w:rsidRPr="0026033B">
        <w:tab/>
      </w:r>
      <w:r w:rsidRPr="0026033B">
        <w:tab/>
      </w:r>
      <w:r w:rsidRPr="0026033B">
        <w:tab/>
      </w:r>
      <w:r w:rsidRPr="0026033B">
        <w:tab/>
      </w:r>
      <w:r w:rsidRPr="0026033B">
        <w:tab/>
      </w:r>
      <w:r w:rsidRPr="0026033B">
        <w:tab/>
      </w:r>
      <w:r w:rsidRPr="0026033B">
        <w:tab/>
        <w:t xml:space="preserve">      </w:t>
      </w:r>
      <w:r w:rsidRPr="0026033B">
        <w:tab/>
        <w:t xml:space="preserve">                   №</w:t>
      </w:r>
      <w:r w:rsidRPr="0026033B">
        <w:rPr>
          <w:u w:val="single"/>
        </w:rPr>
        <w:t xml:space="preserve"> 211</w:t>
      </w:r>
    </w:p>
    <w:p w14:paraId="47DEF46A" w14:textId="77777777" w:rsidR="004631B0" w:rsidRPr="0026033B" w:rsidRDefault="004631B0" w:rsidP="004631B0">
      <w:pPr>
        <w:ind w:right="-284"/>
        <w:rPr>
          <w:b/>
        </w:rPr>
      </w:pPr>
    </w:p>
    <w:p w14:paraId="4F537421" w14:textId="77777777" w:rsidR="004631B0" w:rsidRPr="0026033B" w:rsidRDefault="004631B0" w:rsidP="004631B0">
      <w:pPr>
        <w:ind w:right="-284"/>
        <w:rPr>
          <w:b/>
          <w:u w:val="single"/>
        </w:rPr>
      </w:pPr>
    </w:p>
    <w:tbl>
      <w:tblPr>
        <w:tblW w:w="5036" w:type="pct"/>
        <w:tblLook w:val="04A0" w:firstRow="1" w:lastRow="0" w:firstColumn="1" w:lastColumn="0" w:noHBand="0" w:noVBand="1"/>
      </w:tblPr>
      <w:tblGrid>
        <w:gridCol w:w="5176"/>
        <w:gridCol w:w="4531"/>
      </w:tblGrid>
      <w:tr w:rsidR="004631B0" w:rsidRPr="0026033B" w14:paraId="10E300B8" w14:textId="77777777" w:rsidTr="004631B0">
        <w:trPr>
          <w:trHeight w:val="1358"/>
        </w:trPr>
        <w:tc>
          <w:tcPr>
            <w:tcW w:w="2666" w:type="pct"/>
            <w:shd w:val="clear" w:color="auto" w:fill="auto"/>
          </w:tcPr>
          <w:p w14:paraId="4F9AE5DC" w14:textId="77777777" w:rsidR="004631B0" w:rsidRPr="0026033B" w:rsidRDefault="004631B0" w:rsidP="004631B0">
            <w:pPr>
              <w:jc w:val="both"/>
              <w:rPr>
                <w:b/>
              </w:rPr>
            </w:pPr>
          </w:p>
          <w:p w14:paraId="04711AE4" w14:textId="77777777" w:rsidR="004631B0" w:rsidRPr="0026033B" w:rsidRDefault="004631B0" w:rsidP="004631B0">
            <w:pPr>
              <w:rPr>
                <w:b/>
              </w:rPr>
            </w:pPr>
            <w:r w:rsidRPr="0026033B">
              <w:rPr>
                <w:b/>
              </w:rPr>
              <w:t xml:space="preserve">О проведении мероприятий по санитарной очистке, благоустройству и озеленению </w:t>
            </w:r>
          </w:p>
          <w:p w14:paraId="02215ADF" w14:textId="77777777" w:rsidR="004631B0" w:rsidRPr="0026033B" w:rsidRDefault="004631B0" w:rsidP="004631B0">
            <w:pPr>
              <w:rPr>
                <w:b/>
              </w:rPr>
            </w:pPr>
            <w:r w:rsidRPr="0026033B">
              <w:rPr>
                <w:b/>
              </w:rPr>
              <w:t>территории ГП «Поселок Айхал» в 2025 году</w:t>
            </w:r>
          </w:p>
          <w:p w14:paraId="54A7DFC6" w14:textId="77777777" w:rsidR="004631B0" w:rsidRPr="0026033B" w:rsidRDefault="004631B0" w:rsidP="004631B0">
            <w:pPr>
              <w:jc w:val="both"/>
              <w:rPr>
                <w:b/>
              </w:rPr>
            </w:pPr>
          </w:p>
        </w:tc>
        <w:tc>
          <w:tcPr>
            <w:tcW w:w="2334" w:type="pct"/>
            <w:shd w:val="clear" w:color="auto" w:fill="auto"/>
          </w:tcPr>
          <w:p w14:paraId="474082B4" w14:textId="77777777" w:rsidR="004631B0" w:rsidRPr="0026033B" w:rsidRDefault="004631B0" w:rsidP="004631B0">
            <w:pPr>
              <w:ind w:right="-284"/>
            </w:pPr>
          </w:p>
        </w:tc>
      </w:tr>
    </w:tbl>
    <w:p w14:paraId="6F9F57B3" w14:textId="77777777" w:rsidR="004631B0" w:rsidRPr="0026033B" w:rsidRDefault="004631B0" w:rsidP="004631B0">
      <w:pPr>
        <w:rPr>
          <w:b/>
        </w:rPr>
      </w:pPr>
    </w:p>
    <w:p w14:paraId="4EF46B75" w14:textId="77777777" w:rsidR="004631B0" w:rsidRPr="0026033B" w:rsidRDefault="004631B0" w:rsidP="004631B0">
      <w:pPr>
        <w:ind w:firstLine="360"/>
        <w:jc w:val="both"/>
      </w:pPr>
      <w:r w:rsidRPr="0026033B">
        <w:t>В соответствии с федеральными законами от 30.03.1999 № 52-ФЗ «О санитарно-эпидемиологическом благополучии населения», от 24.06.1998 № 89-ФЗ «Об отходах производства и потребления», от 10.01.2002 №7-ФЗ «Об охране окружающей среды», на основании Постановления администрации муниципального района «Мирнинский район» Республики Саха (Якутия) от 31.03.2025 г. № 522 «О проведении мероприятий по санитарной очистке, благоустройству и озеленению населенных пунктов Мирнинского района, в целях улучшения санитарного состояния территории ГП «Поселок Айхал»:</w:t>
      </w:r>
    </w:p>
    <w:p w14:paraId="11CB440B" w14:textId="77777777" w:rsidR="004631B0" w:rsidRPr="0026033B" w:rsidRDefault="004631B0" w:rsidP="004631B0">
      <w:pPr>
        <w:ind w:firstLine="360"/>
        <w:jc w:val="both"/>
        <w:rPr>
          <w:b/>
          <w:color w:val="000000"/>
        </w:rPr>
      </w:pPr>
    </w:p>
    <w:p w14:paraId="3DFE19FC" w14:textId="77777777" w:rsidR="004631B0" w:rsidRPr="0026033B" w:rsidRDefault="004631B0" w:rsidP="00265717">
      <w:pPr>
        <w:widowControl/>
        <w:numPr>
          <w:ilvl w:val="0"/>
          <w:numId w:val="7"/>
        </w:numPr>
        <w:jc w:val="both"/>
        <w:rPr>
          <w:lang w:val="x-none"/>
        </w:rPr>
      </w:pPr>
      <w:r w:rsidRPr="0026033B">
        <w:t xml:space="preserve">Объявить проведение мероприятий по санитарной очистке, благоустройству и озеленению территории ГП «Поселок Айхал» с </w:t>
      </w:r>
      <w:r w:rsidRPr="0026033B">
        <w:rPr>
          <w:b/>
        </w:rPr>
        <w:t>01 апреля 2025</w:t>
      </w:r>
      <w:r w:rsidRPr="0026033B">
        <w:t xml:space="preserve"> </w:t>
      </w:r>
      <w:r w:rsidRPr="0026033B">
        <w:rPr>
          <w:b/>
        </w:rPr>
        <w:t>года</w:t>
      </w:r>
      <w:r w:rsidRPr="0026033B">
        <w:t xml:space="preserve"> по </w:t>
      </w:r>
      <w:r w:rsidRPr="0026033B">
        <w:rPr>
          <w:b/>
        </w:rPr>
        <w:t>30 сентября 2025</w:t>
      </w:r>
      <w:r w:rsidRPr="0026033B">
        <w:t xml:space="preserve"> </w:t>
      </w:r>
      <w:r w:rsidRPr="0026033B">
        <w:rPr>
          <w:b/>
        </w:rPr>
        <w:t>года</w:t>
      </w:r>
      <w:r w:rsidRPr="0026033B">
        <w:t xml:space="preserve">; </w:t>
      </w:r>
    </w:p>
    <w:p w14:paraId="5837B708" w14:textId="77777777" w:rsidR="004631B0" w:rsidRPr="0026033B" w:rsidRDefault="004631B0" w:rsidP="00265717">
      <w:pPr>
        <w:widowControl/>
        <w:numPr>
          <w:ilvl w:val="0"/>
          <w:numId w:val="7"/>
        </w:numPr>
        <w:jc w:val="both"/>
        <w:rPr>
          <w:lang w:val="x-none"/>
        </w:rPr>
      </w:pPr>
      <w:r w:rsidRPr="0026033B">
        <w:t>Утвердить состав комиссии по координации и взаимодействию, организаций и контролю проведения мероприятия по санитарной очистке, благоустройству и озеленению, согласно приложению №1 к настоящему постановлению;</w:t>
      </w:r>
    </w:p>
    <w:p w14:paraId="6C75899E" w14:textId="77777777" w:rsidR="004631B0" w:rsidRPr="0026033B" w:rsidRDefault="004631B0" w:rsidP="00265717">
      <w:pPr>
        <w:widowControl/>
        <w:numPr>
          <w:ilvl w:val="0"/>
          <w:numId w:val="7"/>
        </w:numPr>
        <w:autoSpaceDE/>
        <w:autoSpaceDN/>
        <w:adjustRightInd/>
        <w:jc w:val="both"/>
        <w:rPr>
          <w:lang w:val="x-none"/>
        </w:rPr>
      </w:pPr>
      <w:r w:rsidRPr="0026033B">
        <w:rPr>
          <w:lang w:val="x-none"/>
        </w:rPr>
        <w:t>Комиссии по координации и взаимодействию, организаций и контролю проведения мероприятия по санитарной очистке, благоустройству и озеленению по мере необходимости проводить совещания о ходе проведения мероприятий по санитарной очистке и благоустройству территорий п. Айхал.</w:t>
      </w:r>
    </w:p>
    <w:p w14:paraId="742D58D3" w14:textId="77777777" w:rsidR="004631B0" w:rsidRPr="0026033B" w:rsidRDefault="004631B0" w:rsidP="00265717">
      <w:pPr>
        <w:widowControl/>
        <w:numPr>
          <w:ilvl w:val="0"/>
          <w:numId w:val="7"/>
        </w:numPr>
        <w:jc w:val="both"/>
        <w:rPr>
          <w:lang w:val="x-none"/>
        </w:rPr>
      </w:pPr>
      <w:r w:rsidRPr="0026033B">
        <w:t>Рекомендовать руководителям предприятий, организаций, учреждений всех форм собственности, предпринимателям, арендующим или имеющим в собственности земельные участки на территории поселка:</w:t>
      </w:r>
    </w:p>
    <w:p w14:paraId="0AB57C2F" w14:textId="77777777" w:rsidR="004631B0" w:rsidRPr="0026033B" w:rsidRDefault="004631B0" w:rsidP="004631B0">
      <w:pPr>
        <w:ind w:left="720"/>
        <w:jc w:val="both"/>
      </w:pPr>
      <w:r w:rsidRPr="0026033B">
        <w:t>- организовать работы по санитарной очистке, благоустройству и озеленению прилегающих и закрепленных территорий, в радиусе 20 метров от границы земельного участка по периметру, включая тротуары и газоны;</w:t>
      </w:r>
    </w:p>
    <w:p w14:paraId="6F69CF58" w14:textId="77777777" w:rsidR="004631B0" w:rsidRPr="0026033B" w:rsidRDefault="004631B0" w:rsidP="004631B0">
      <w:pPr>
        <w:ind w:left="720"/>
        <w:jc w:val="both"/>
      </w:pPr>
      <w:r w:rsidRPr="0026033B">
        <w:t>- привести в порядок фасады зданий, ограждения;</w:t>
      </w:r>
    </w:p>
    <w:p w14:paraId="49444C9E" w14:textId="77777777" w:rsidR="004631B0" w:rsidRPr="0026033B" w:rsidRDefault="004631B0" w:rsidP="004631B0">
      <w:pPr>
        <w:ind w:left="720"/>
        <w:jc w:val="both"/>
      </w:pPr>
      <w:r w:rsidRPr="0026033B">
        <w:t xml:space="preserve">- в </w:t>
      </w:r>
      <w:r w:rsidRPr="0026033B">
        <w:rPr>
          <w:lang w:val="x-none"/>
        </w:rPr>
        <w:t>период проведения мероприяти</w:t>
      </w:r>
      <w:r w:rsidRPr="0026033B">
        <w:t>й</w:t>
      </w:r>
      <w:r w:rsidRPr="0026033B">
        <w:rPr>
          <w:lang w:val="x-none"/>
        </w:rPr>
        <w:t xml:space="preserve"> по санитарной очистке, благоустройству и озеленению территории обеспечить граждан</w:t>
      </w:r>
      <w:r w:rsidRPr="0026033B">
        <w:t xml:space="preserve"> </w:t>
      </w:r>
      <w:r w:rsidRPr="0026033B">
        <w:rPr>
          <w:lang w:val="x-none"/>
        </w:rPr>
        <w:t>уборочным инвентарем</w:t>
      </w:r>
      <w:r w:rsidRPr="0026033B">
        <w:t>;</w:t>
      </w:r>
    </w:p>
    <w:p w14:paraId="5C3C27BB" w14:textId="77777777" w:rsidR="004631B0" w:rsidRPr="0026033B" w:rsidRDefault="004631B0" w:rsidP="004631B0">
      <w:pPr>
        <w:ind w:left="720"/>
        <w:jc w:val="both"/>
      </w:pPr>
      <w:r w:rsidRPr="0026033B">
        <w:t xml:space="preserve">- </w:t>
      </w:r>
      <w:r w:rsidRPr="0026033B">
        <w:rPr>
          <w:lang w:val="x-none"/>
        </w:rPr>
        <w:t>организовать бесперебойную работу автотранспорта</w:t>
      </w:r>
      <w:r w:rsidRPr="0026033B">
        <w:t>;</w:t>
      </w:r>
    </w:p>
    <w:p w14:paraId="0ACD2513" w14:textId="77777777" w:rsidR="004631B0" w:rsidRPr="0026033B" w:rsidRDefault="004631B0" w:rsidP="004631B0">
      <w:pPr>
        <w:ind w:left="720"/>
        <w:jc w:val="both"/>
        <w:rPr>
          <w:lang w:val="x-none"/>
        </w:rPr>
      </w:pPr>
      <w:r w:rsidRPr="0026033B">
        <w:rPr>
          <w:lang w:val="x-none"/>
        </w:rPr>
        <w:t xml:space="preserve">- еженедельно, по понедельникам предоставлять в адрес Администрации </w:t>
      </w:r>
      <w:r w:rsidRPr="0026033B">
        <w:t>ГП</w:t>
      </w:r>
      <w:r w:rsidRPr="0026033B">
        <w:rPr>
          <w:lang w:val="x-none"/>
        </w:rPr>
        <w:t xml:space="preserve"> «Поселок Айхал» информацию о проведении мероприятий по санитарной очистке, благоустройству и озеленению территории, согласно приложению № 2 к настоящему постановлению.</w:t>
      </w:r>
    </w:p>
    <w:p w14:paraId="7B141234" w14:textId="77777777" w:rsidR="004631B0" w:rsidRPr="0026033B" w:rsidRDefault="004631B0" w:rsidP="00265717">
      <w:pPr>
        <w:widowControl/>
        <w:numPr>
          <w:ilvl w:val="0"/>
          <w:numId w:val="7"/>
        </w:numPr>
        <w:jc w:val="both"/>
        <w:rPr>
          <w:lang w:val="x-none"/>
        </w:rPr>
      </w:pPr>
      <w:r w:rsidRPr="0026033B">
        <w:rPr>
          <w:lang w:val="x-none"/>
        </w:rPr>
        <w:t xml:space="preserve">Администрации </w:t>
      </w:r>
      <w:r w:rsidRPr="0026033B">
        <w:t xml:space="preserve">ГП </w:t>
      </w:r>
      <w:r w:rsidRPr="0026033B">
        <w:rPr>
          <w:lang w:val="x-none"/>
        </w:rPr>
        <w:t>«Поселок Айхал» в рамках полномочий организовать:</w:t>
      </w:r>
      <w:r w:rsidRPr="0026033B">
        <w:t xml:space="preserve"> </w:t>
      </w:r>
    </w:p>
    <w:p w14:paraId="4C0B5FF5" w14:textId="77777777" w:rsidR="004631B0" w:rsidRPr="0026033B" w:rsidRDefault="004631B0" w:rsidP="004631B0">
      <w:pPr>
        <w:ind w:left="720"/>
        <w:jc w:val="both"/>
      </w:pPr>
      <w:r w:rsidRPr="0026033B">
        <w:t>- выявление и ликвидацию несанкционированных свалок;</w:t>
      </w:r>
    </w:p>
    <w:p w14:paraId="6B6D18A3" w14:textId="77777777" w:rsidR="004631B0" w:rsidRPr="0026033B" w:rsidRDefault="004631B0" w:rsidP="004631B0">
      <w:pPr>
        <w:ind w:left="737"/>
        <w:jc w:val="both"/>
      </w:pPr>
      <w:r w:rsidRPr="0026033B">
        <w:t xml:space="preserve">-контроль за соблюдением правил благоустройства на территории муниципального </w:t>
      </w:r>
      <w:r w:rsidRPr="0026033B">
        <w:lastRenderedPageBreak/>
        <w:t>образования, провести разъяснительную работу с населением по соблюдению правил благоустройства;</w:t>
      </w:r>
    </w:p>
    <w:p w14:paraId="53570EDD" w14:textId="77777777" w:rsidR="004631B0" w:rsidRPr="0026033B" w:rsidRDefault="004631B0" w:rsidP="004631B0">
      <w:pPr>
        <w:ind w:left="720"/>
        <w:jc w:val="both"/>
        <w:rPr>
          <w:lang w:val="x-none"/>
        </w:rPr>
      </w:pPr>
      <w:r w:rsidRPr="0026033B">
        <w:t xml:space="preserve">- организовать своевременный вывоз мусора, собранного в ходе санитарной очистки. </w:t>
      </w:r>
    </w:p>
    <w:p w14:paraId="4DE2129F" w14:textId="77777777" w:rsidR="004631B0" w:rsidRPr="0026033B" w:rsidRDefault="004631B0" w:rsidP="00265717">
      <w:pPr>
        <w:widowControl/>
        <w:numPr>
          <w:ilvl w:val="0"/>
          <w:numId w:val="7"/>
        </w:numPr>
        <w:autoSpaceDE/>
        <w:autoSpaceDN/>
        <w:adjustRightInd/>
        <w:jc w:val="both"/>
      </w:pPr>
      <w:r w:rsidRPr="0026033B">
        <w:t>Ведущему специалисту пресс - секретарю Администрации ГП «Посёлок Айхал»:</w:t>
      </w:r>
    </w:p>
    <w:p w14:paraId="74F12B89" w14:textId="77777777" w:rsidR="004631B0" w:rsidRPr="0026033B" w:rsidRDefault="004631B0" w:rsidP="004631B0">
      <w:pPr>
        <w:ind w:left="720"/>
        <w:jc w:val="both"/>
      </w:pPr>
      <w:r w:rsidRPr="0026033B">
        <w:t>- довести настоящее постановление до сведения жителей поселка;</w:t>
      </w:r>
    </w:p>
    <w:p w14:paraId="63201570" w14:textId="77777777" w:rsidR="004631B0" w:rsidRPr="0026033B" w:rsidRDefault="004631B0" w:rsidP="004631B0">
      <w:pPr>
        <w:ind w:left="720"/>
        <w:jc w:val="both"/>
      </w:pPr>
      <w:r w:rsidRPr="0026033B">
        <w:t>- проводить разъяснительную работу по привлечению населения к активному участию в санитарной очистке поселка;</w:t>
      </w:r>
    </w:p>
    <w:p w14:paraId="60E34E77" w14:textId="77777777" w:rsidR="004631B0" w:rsidRPr="0026033B" w:rsidRDefault="004631B0" w:rsidP="004631B0">
      <w:pPr>
        <w:ind w:left="720"/>
        <w:jc w:val="both"/>
      </w:pPr>
      <w:r w:rsidRPr="0026033B">
        <w:t>- освещать ход работ по санитарной очистке, озеленению через средства массовой информации.</w:t>
      </w:r>
    </w:p>
    <w:p w14:paraId="0B4610D6" w14:textId="77777777" w:rsidR="004631B0" w:rsidRPr="0026033B" w:rsidRDefault="004631B0" w:rsidP="00265717">
      <w:pPr>
        <w:widowControl/>
        <w:numPr>
          <w:ilvl w:val="0"/>
          <w:numId w:val="7"/>
        </w:numPr>
        <w:autoSpaceDE/>
        <w:autoSpaceDN/>
        <w:adjustRightInd/>
        <w:jc w:val="both"/>
      </w:pPr>
      <w:r w:rsidRPr="0026033B">
        <w:t>Опубликовать настоящее Постановление с приложением на официальном сайте Администрации ГП «Поселок Айхал» (www.мо-айхал.рф) и информационном бюллетене «Вестник Айхала».</w:t>
      </w:r>
    </w:p>
    <w:p w14:paraId="1A00A0E9" w14:textId="77777777" w:rsidR="004631B0" w:rsidRPr="0026033B" w:rsidRDefault="004631B0" w:rsidP="00265717">
      <w:pPr>
        <w:widowControl/>
        <w:numPr>
          <w:ilvl w:val="0"/>
          <w:numId w:val="7"/>
        </w:numPr>
        <w:autoSpaceDE/>
        <w:autoSpaceDN/>
        <w:adjustRightInd/>
        <w:jc w:val="both"/>
      </w:pPr>
      <w:r w:rsidRPr="0026033B">
        <w:t>Настоящее постановление вступает в силу после его официального опубликования (обнародования).</w:t>
      </w:r>
    </w:p>
    <w:p w14:paraId="2529C2D8" w14:textId="77777777" w:rsidR="004631B0" w:rsidRPr="0026033B" w:rsidRDefault="004631B0" w:rsidP="00265717">
      <w:pPr>
        <w:widowControl/>
        <w:numPr>
          <w:ilvl w:val="0"/>
          <w:numId w:val="7"/>
        </w:numPr>
        <w:autoSpaceDE/>
        <w:autoSpaceDN/>
        <w:adjustRightInd/>
        <w:jc w:val="both"/>
      </w:pPr>
      <w:r w:rsidRPr="0026033B">
        <w:t xml:space="preserve"> Признать утратившим силу Постановление Администрации МО «Поселок Айхал» от 20 марта 2024 г. N 113 " О проведении мероприятий по санитарной очистке, благоустройству и озеленению территории МО «Поселок Айхал» в 2024 году".</w:t>
      </w:r>
    </w:p>
    <w:p w14:paraId="4E2494C9" w14:textId="77777777" w:rsidR="004631B0" w:rsidRPr="0026033B" w:rsidRDefault="004631B0" w:rsidP="00265717">
      <w:pPr>
        <w:widowControl/>
        <w:numPr>
          <w:ilvl w:val="0"/>
          <w:numId w:val="7"/>
        </w:numPr>
        <w:autoSpaceDE/>
        <w:autoSpaceDN/>
        <w:adjustRightInd/>
        <w:jc w:val="both"/>
      </w:pPr>
      <w:r w:rsidRPr="0026033B">
        <w:t>Контроль исполнения настоящего постановления возложить на заместителя главы администрации по жилищно – коммунальному хозяйству.</w:t>
      </w:r>
    </w:p>
    <w:p w14:paraId="6C6CC553" w14:textId="77777777" w:rsidR="004631B0" w:rsidRPr="0026033B" w:rsidRDefault="004631B0" w:rsidP="004631B0">
      <w:pPr>
        <w:jc w:val="both"/>
      </w:pPr>
    </w:p>
    <w:p w14:paraId="23DAE6FB" w14:textId="77777777" w:rsidR="004631B0" w:rsidRPr="0026033B" w:rsidRDefault="004631B0" w:rsidP="004631B0">
      <w:pPr>
        <w:jc w:val="both"/>
      </w:pPr>
    </w:p>
    <w:p w14:paraId="1FDBFF55" w14:textId="77777777" w:rsidR="004631B0" w:rsidRPr="0026033B" w:rsidRDefault="004631B0" w:rsidP="004631B0">
      <w:pPr>
        <w:jc w:val="both"/>
      </w:pPr>
    </w:p>
    <w:p w14:paraId="55DF12AE" w14:textId="77777777" w:rsidR="004631B0" w:rsidRPr="0026033B" w:rsidRDefault="004631B0" w:rsidP="004631B0">
      <w:pPr>
        <w:ind w:left="644"/>
        <w:jc w:val="both"/>
      </w:pPr>
    </w:p>
    <w:p w14:paraId="69DC7CE4" w14:textId="77777777" w:rsidR="004631B0" w:rsidRPr="0026033B" w:rsidRDefault="004631B0" w:rsidP="004631B0">
      <w:pPr>
        <w:tabs>
          <w:tab w:val="left" w:pos="567"/>
        </w:tabs>
        <w:ind w:left="502" w:firstLine="567"/>
        <w:contextualSpacing/>
        <w:jc w:val="both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6"/>
        <w:gridCol w:w="4532"/>
      </w:tblGrid>
      <w:tr w:rsidR="004631B0" w:rsidRPr="0026033B" w14:paraId="0C09A47A" w14:textId="77777777" w:rsidTr="004631B0">
        <w:tc>
          <w:tcPr>
            <w:tcW w:w="2649" w:type="pct"/>
            <w:shd w:val="clear" w:color="auto" w:fill="auto"/>
          </w:tcPr>
          <w:p w14:paraId="4AB0354F" w14:textId="77777777" w:rsidR="004631B0" w:rsidRPr="0026033B" w:rsidRDefault="004631B0" w:rsidP="004631B0">
            <w:pPr>
              <w:rPr>
                <w:b/>
              </w:rPr>
            </w:pPr>
          </w:p>
          <w:p w14:paraId="64F9E28D" w14:textId="77777777" w:rsidR="004631B0" w:rsidRPr="0026033B" w:rsidRDefault="004631B0" w:rsidP="004631B0">
            <w:pPr>
              <w:rPr>
                <w:b/>
              </w:rPr>
            </w:pPr>
            <w:r w:rsidRPr="0026033B">
              <w:rPr>
                <w:b/>
              </w:rPr>
              <w:t>Глава поселка</w:t>
            </w:r>
          </w:p>
          <w:p w14:paraId="617526AB" w14:textId="77777777" w:rsidR="004631B0" w:rsidRPr="0026033B" w:rsidRDefault="004631B0" w:rsidP="004631B0">
            <w:pPr>
              <w:rPr>
                <w:b/>
              </w:rPr>
            </w:pPr>
          </w:p>
          <w:p w14:paraId="66595A17" w14:textId="77777777" w:rsidR="004631B0" w:rsidRPr="0026033B" w:rsidRDefault="004631B0" w:rsidP="004631B0">
            <w:pPr>
              <w:rPr>
                <w:b/>
              </w:rPr>
            </w:pPr>
          </w:p>
        </w:tc>
        <w:tc>
          <w:tcPr>
            <w:tcW w:w="2351" w:type="pct"/>
            <w:shd w:val="clear" w:color="auto" w:fill="auto"/>
          </w:tcPr>
          <w:p w14:paraId="0CE21ABF" w14:textId="77777777" w:rsidR="004631B0" w:rsidRPr="0026033B" w:rsidRDefault="004631B0" w:rsidP="004631B0">
            <w:pPr>
              <w:jc w:val="right"/>
              <w:rPr>
                <w:b/>
              </w:rPr>
            </w:pPr>
          </w:p>
          <w:p w14:paraId="5928C490" w14:textId="77777777" w:rsidR="004631B0" w:rsidRPr="0026033B" w:rsidRDefault="004631B0" w:rsidP="004631B0">
            <w:pPr>
              <w:jc w:val="center"/>
              <w:rPr>
                <w:b/>
              </w:rPr>
            </w:pPr>
            <w:r w:rsidRPr="0026033B">
              <w:rPr>
                <w:b/>
              </w:rPr>
              <w:t xml:space="preserve">                             Г. Ш. Петровская </w:t>
            </w:r>
          </w:p>
        </w:tc>
      </w:tr>
    </w:tbl>
    <w:p w14:paraId="68F79FD4" w14:textId="77777777" w:rsidR="004631B0" w:rsidRPr="0026033B" w:rsidRDefault="004631B0" w:rsidP="004631B0">
      <w:pPr>
        <w:ind w:left="644"/>
        <w:jc w:val="both"/>
      </w:pPr>
    </w:p>
    <w:p w14:paraId="7EBB7B1A" w14:textId="77777777" w:rsidR="004631B0" w:rsidRPr="0026033B" w:rsidRDefault="004631B0" w:rsidP="004631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ind w:firstLine="360"/>
        <w:jc w:val="right"/>
        <w:rPr>
          <w:b/>
        </w:rPr>
      </w:pPr>
    </w:p>
    <w:p w14:paraId="796E94A5" w14:textId="77777777" w:rsidR="004631B0" w:rsidRPr="0026033B" w:rsidRDefault="004631B0" w:rsidP="004631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ind w:firstLine="360"/>
        <w:jc w:val="right"/>
        <w:rPr>
          <w:b/>
        </w:rPr>
      </w:pPr>
    </w:p>
    <w:p w14:paraId="2249760E" w14:textId="77777777" w:rsidR="004631B0" w:rsidRPr="0026033B" w:rsidRDefault="004631B0" w:rsidP="004631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ind w:firstLine="360"/>
        <w:jc w:val="right"/>
        <w:rPr>
          <w:b/>
        </w:rPr>
      </w:pPr>
    </w:p>
    <w:p w14:paraId="7742B127" w14:textId="77777777" w:rsidR="004631B0" w:rsidRPr="0026033B" w:rsidRDefault="004631B0" w:rsidP="004631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ind w:firstLine="360"/>
        <w:jc w:val="right"/>
        <w:rPr>
          <w:b/>
        </w:rPr>
      </w:pPr>
    </w:p>
    <w:p w14:paraId="54931C9A" w14:textId="77777777" w:rsidR="004631B0" w:rsidRPr="0026033B" w:rsidRDefault="004631B0" w:rsidP="004631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ind w:firstLine="360"/>
        <w:jc w:val="right"/>
        <w:rPr>
          <w:b/>
        </w:rPr>
      </w:pPr>
    </w:p>
    <w:p w14:paraId="2ABD2E77" w14:textId="77777777" w:rsidR="004631B0" w:rsidRPr="0026033B" w:rsidRDefault="004631B0" w:rsidP="004631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ind w:firstLine="360"/>
        <w:jc w:val="right"/>
        <w:rPr>
          <w:b/>
        </w:rPr>
      </w:pPr>
    </w:p>
    <w:p w14:paraId="36AC6200" w14:textId="77777777" w:rsidR="004631B0" w:rsidRPr="0026033B" w:rsidRDefault="004631B0" w:rsidP="004631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ind w:firstLine="360"/>
        <w:jc w:val="right"/>
        <w:rPr>
          <w:b/>
        </w:rPr>
      </w:pPr>
    </w:p>
    <w:p w14:paraId="0E385A84" w14:textId="77777777" w:rsidR="004631B0" w:rsidRPr="0026033B" w:rsidRDefault="004631B0" w:rsidP="004631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ind w:firstLine="360"/>
        <w:jc w:val="right"/>
        <w:rPr>
          <w:b/>
        </w:rPr>
      </w:pPr>
    </w:p>
    <w:p w14:paraId="22F53C7E" w14:textId="77777777" w:rsidR="004631B0" w:rsidRPr="0026033B" w:rsidRDefault="004631B0" w:rsidP="004631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ind w:firstLine="360"/>
        <w:jc w:val="right"/>
        <w:rPr>
          <w:b/>
        </w:rPr>
      </w:pPr>
    </w:p>
    <w:p w14:paraId="351E6CA4" w14:textId="77777777" w:rsidR="004631B0" w:rsidRPr="0026033B" w:rsidRDefault="004631B0" w:rsidP="004631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ind w:firstLine="360"/>
        <w:jc w:val="right"/>
        <w:rPr>
          <w:b/>
        </w:rPr>
      </w:pPr>
    </w:p>
    <w:p w14:paraId="6B3A9243" w14:textId="77777777" w:rsidR="004631B0" w:rsidRPr="0026033B" w:rsidRDefault="004631B0" w:rsidP="004631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ind w:firstLine="360"/>
        <w:jc w:val="right"/>
        <w:rPr>
          <w:b/>
        </w:rPr>
      </w:pPr>
    </w:p>
    <w:p w14:paraId="410A0781" w14:textId="77777777" w:rsidR="004631B0" w:rsidRPr="0026033B" w:rsidRDefault="004631B0" w:rsidP="004631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ind w:firstLine="360"/>
        <w:jc w:val="right"/>
        <w:rPr>
          <w:b/>
        </w:rPr>
      </w:pPr>
    </w:p>
    <w:p w14:paraId="38CEC0BF" w14:textId="77777777" w:rsidR="004631B0" w:rsidRPr="0026033B" w:rsidRDefault="004631B0" w:rsidP="004631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ind w:firstLine="360"/>
        <w:jc w:val="right"/>
        <w:rPr>
          <w:b/>
        </w:rPr>
      </w:pPr>
    </w:p>
    <w:p w14:paraId="6EC533E7" w14:textId="77777777" w:rsidR="004631B0" w:rsidRPr="0026033B" w:rsidRDefault="004631B0" w:rsidP="004631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ind w:firstLine="360"/>
        <w:jc w:val="right"/>
        <w:rPr>
          <w:b/>
        </w:rPr>
      </w:pPr>
    </w:p>
    <w:p w14:paraId="1E6520ED" w14:textId="77777777" w:rsidR="004631B0" w:rsidRPr="0026033B" w:rsidRDefault="004631B0" w:rsidP="004631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ind w:firstLine="360"/>
        <w:jc w:val="right"/>
        <w:rPr>
          <w:b/>
        </w:rPr>
      </w:pPr>
    </w:p>
    <w:p w14:paraId="28ACEF41" w14:textId="77777777" w:rsidR="004631B0" w:rsidRPr="0026033B" w:rsidRDefault="004631B0" w:rsidP="004631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ind w:firstLine="360"/>
        <w:jc w:val="right"/>
        <w:rPr>
          <w:b/>
        </w:rPr>
      </w:pPr>
    </w:p>
    <w:p w14:paraId="0D634B36" w14:textId="77777777" w:rsidR="004631B0" w:rsidRPr="0026033B" w:rsidRDefault="004631B0" w:rsidP="004631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ind w:firstLine="360"/>
        <w:jc w:val="right"/>
        <w:rPr>
          <w:b/>
        </w:rPr>
      </w:pPr>
    </w:p>
    <w:p w14:paraId="35490BBE" w14:textId="77777777" w:rsidR="004631B0" w:rsidRPr="0026033B" w:rsidRDefault="004631B0" w:rsidP="004631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rPr>
          <w:b/>
        </w:rPr>
      </w:pPr>
    </w:p>
    <w:p w14:paraId="4E54498B" w14:textId="77777777" w:rsidR="004631B0" w:rsidRPr="0026033B" w:rsidRDefault="004631B0" w:rsidP="004631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ind w:firstLine="360"/>
        <w:jc w:val="right"/>
      </w:pPr>
    </w:p>
    <w:p w14:paraId="12964B51" w14:textId="77777777" w:rsidR="004631B0" w:rsidRPr="0026033B" w:rsidRDefault="004631B0" w:rsidP="004631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ind w:firstLine="360"/>
        <w:jc w:val="right"/>
      </w:pPr>
    </w:p>
    <w:p w14:paraId="2AD41288" w14:textId="77777777" w:rsidR="004631B0" w:rsidRPr="0026033B" w:rsidRDefault="004631B0" w:rsidP="004631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ind w:firstLine="360"/>
        <w:jc w:val="right"/>
      </w:pPr>
    </w:p>
    <w:p w14:paraId="24D7B669" w14:textId="77777777" w:rsidR="004631B0" w:rsidRPr="0026033B" w:rsidRDefault="004631B0" w:rsidP="004631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ind w:firstLine="360"/>
        <w:jc w:val="right"/>
      </w:pPr>
    </w:p>
    <w:p w14:paraId="027DAD2B" w14:textId="77777777" w:rsidR="004631B0" w:rsidRPr="0026033B" w:rsidRDefault="004631B0" w:rsidP="004631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</w:pPr>
    </w:p>
    <w:p w14:paraId="2A6907FD" w14:textId="77777777" w:rsidR="004631B0" w:rsidRPr="0026033B" w:rsidRDefault="004631B0" w:rsidP="004631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ind w:firstLine="360"/>
        <w:jc w:val="right"/>
      </w:pPr>
      <w:r w:rsidRPr="0026033B">
        <w:t xml:space="preserve">Приложение №1 </w:t>
      </w:r>
    </w:p>
    <w:p w14:paraId="1A6445B0" w14:textId="77777777" w:rsidR="004631B0" w:rsidRPr="0026033B" w:rsidRDefault="004631B0" w:rsidP="004631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ind w:firstLine="360"/>
        <w:jc w:val="right"/>
      </w:pPr>
      <w:r w:rsidRPr="0026033B">
        <w:t>к Постановлению Администрации</w:t>
      </w:r>
    </w:p>
    <w:p w14:paraId="13D23414" w14:textId="77777777" w:rsidR="004631B0" w:rsidRPr="0026033B" w:rsidRDefault="004631B0" w:rsidP="004631B0">
      <w:pPr>
        <w:ind w:left="5400"/>
        <w:jc w:val="right"/>
        <w:rPr>
          <w:sz w:val="22"/>
          <w:szCs w:val="22"/>
        </w:rPr>
      </w:pPr>
      <w:r w:rsidRPr="0026033B">
        <w:lastRenderedPageBreak/>
        <w:t xml:space="preserve">от </w:t>
      </w:r>
      <w:r w:rsidRPr="0026033B">
        <w:rPr>
          <w:u w:val="single"/>
        </w:rPr>
        <w:t>01. 04. 2025 г.</w:t>
      </w:r>
      <w:r w:rsidRPr="0026033B">
        <w:t xml:space="preserve"> № </w:t>
      </w:r>
      <w:r w:rsidRPr="0026033B">
        <w:rPr>
          <w:u w:val="single"/>
        </w:rPr>
        <w:t>211</w:t>
      </w:r>
    </w:p>
    <w:p w14:paraId="02248D28" w14:textId="77777777" w:rsidR="004631B0" w:rsidRPr="0026033B" w:rsidRDefault="004631B0" w:rsidP="004631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ind w:firstLine="360"/>
        <w:rPr>
          <w:b/>
        </w:rPr>
      </w:pPr>
    </w:p>
    <w:p w14:paraId="4F47D940" w14:textId="77777777" w:rsidR="004631B0" w:rsidRPr="0026033B" w:rsidRDefault="004631B0" w:rsidP="004631B0">
      <w:pPr>
        <w:ind w:firstLine="360"/>
        <w:jc w:val="center"/>
        <w:rPr>
          <w:b/>
        </w:rPr>
      </w:pPr>
    </w:p>
    <w:p w14:paraId="12663C0E" w14:textId="77777777" w:rsidR="004631B0" w:rsidRPr="0026033B" w:rsidRDefault="004631B0" w:rsidP="004631B0">
      <w:pPr>
        <w:ind w:firstLine="360"/>
        <w:jc w:val="center"/>
        <w:rPr>
          <w:b/>
        </w:rPr>
      </w:pPr>
      <w:r w:rsidRPr="0026033B">
        <w:rPr>
          <w:b/>
        </w:rPr>
        <w:t>СОСТАВ</w:t>
      </w:r>
    </w:p>
    <w:p w14:paraId="771A9A5B" w14:textId="77777777" w:rsidR="004631B0" w:rsidRPr="0026033B" w:rsidRDefault="004631B0" w:rsidP="004631B0">
      <w:pPr>
        <w:jc w:val="center"/>
        <w:rPr>
          <w:b/>
        </w:rPr>
      </w:pPr>
      <w:r w:rsidRPr="0026033B">
        <w:rPr>
          <w:b/>
        </w:rPr>
        <w:t>Комиссия по координации и взаимодействию, организаций и контролю проведения мероприятий по санитарной очистке, благоустройству и озеленению</w:t>
      </w:r>
    </w:p>
    <w:p w14:paraId="52A09AE1" w14:textId="77777777" w:rsidR="004631B0" w:rsidRPr="0026033B" w:rsidRDefault="004631B0" w:rsidP="004631B0">
      <w:pPr>
        <w:jc w:val="center"/>
        <w:rPr>
          <w:b/>
        </w:rPr>
      </w:pPr>
      <w:r w:rsidRPr="0026033B">
        <w:rPr>
          <w:b/>
        </w:rPr>
        <w:t>территории ГП «Поселок Айхал» в 2025 году</w:t>
      </w:r>
    </w:p>
    <w:p w14:paraId="76629376" w14:textId="77777777" w:rsidR="004631B0" w:rsidRPr="0026033B" w:rsidRDefault="004631B0" w:rsidP="004631B0">
      <w:pPr>
        <w:jc w:val="center"/>
      </w:pPr>
    </w:p>
    <w:tbl>
      <w:tblPr>
        <w:tblpPr w:leftFromText="180" w:rightFromText="180" w:vertAnchor="text" w:horzAnchor="margin" w:tblpXSpec="center" w:tblpY="34"/>
        <w:tblW w:w="10065" w:type="dxa"/>
        <w:tblLook w:val="04A0" w:firstRow="1" w:lastRow="0" w:firstColumn="1" w:lastColumn="0" w:noHBand="0" w:noVBand="1"/>
      </w:tblPr>
      <w:tblGrid>
        <w:gridCol w:w="3510"/>
        <w:gridCol w:w="6555"/>
      </w:tblGrid>
      <w:tr w:rsidR="004631B0" w:rsidRPr="0026033B" w14:paraId="3B199838" w14:textId="77777777" w:rsidTr="004631B0">
        <w:trPr>
          <w:trHeight w:val="433"/>
        </w:trPr>
        <w:tc>
          <w:tcPr>
            <w:tcW w:w="3510" w:type="dxa"/>
            <w:hideMark/>
          </w:tcPr>
          <w:p w14:paraId="3EBFFB05" w14:textId="77777777" w:rsidR="004631B0" w:rsidRPr="0026033B" w:rsidRDefault="004631B0" w:rsidP="004631B0">
            <w:pPr>
              <w:jc w:val="both"/>
            </w:pPr>
            <w:r w:rsidRPr="0026033B">
              <w:t>Председатель комиссии:</w:t>
            </w:r>
          </w:p>
        </w:tc>
        <w:tc>
          <w:tcPr>
            <w:tcW w:w="6555" w:type="dxa"/>
            <w:hideMark/>
          </w:tcPr>
          <w:p w14:paraId="660DD10C" w14:textId="77777777" w:rsidR="004631B0" w:rsidRPr="0026033B" w:rsidRDefault="004631B0" w:rsidP="004631B0">
            <w:pPr>
              <w:spacing w:line="360" w:lineRule="auto"/>
              <w:jc w:val="both"/>
            </w:pPr>
            <w:r w:rsidRPr="0026033B">
              <w:t>Зам. Главы Администрации ГП «Поселок Айхал» по ЖКХ;</w:t>
            </w:r>
          </w:p>
        </w:tc>
      </w:tr>
      <w:tr w:rsidR="004631B0" w:rsidRPr="0026033B" w14:paraId="0CAEF12F" w14:textId="77777777" w:rsidTr="004631B0">
        <w:trPr>
          <w:trHeight w:val="464"/>
        </w:trPr>
        <w:tc>
          <w:tcPr>
            <w:tcW w:w="3510" w:type="dxa"/>
            <w:hideMark/>
          </w:tcPr>
          <w:p w14:paraId="5FF17488" w14:textId="77777777" w:rsidR="004631B0" w:rsidRPr="0026033B" w:rsidRDefault="004631B0" w:rsidP="004631B0">
            <w:pPr>
              <w:jc w:val="both"/>
            </w:pPr>
            <w:r w:rsidRPr="0026033B">
              <w:t>Зам. председателя комиссии:</w:t>
            </w:r>
          </w:p>
        </w:tc>
        <w:tc>
          <w:tcPr>
            <w:tcW w:w="6555" w:type="dxa"/>
            <w:hideMark/>
          </w:tcPr>
          <w:p w14:paraId="4D107D97" w14:textId="77777777" w:rsidR="004631B0" w:rsidRPr="0026033B" w:rsidRDefault="004631B0" w:rsidP="004631B0">
            <w:pPr>
              <w:spacing w:line="360" w:lineRule="auto"/>
              <w:jc w:val="both"/>
            </w:pPr>
            <w:r w:rsidRPr="0026033B">
              <w:t>Зам. Директора АГОКа по социальным вопросам;</w:t>
            </w:r>
          </w:p>
        </w:tc>
      </w:tr>
      <w:tr w:rsidR="004631B0" w:rsidRPr="0026033B" w14:paraId="0CD92294" w14:textId="77777777" w:rsidTr="004631B0">
        <w:trPr>
          <w:trHeight w:val="464"/>
        </w:trPr>
        <w:tc>
          <w:tcPr>
            <w:tcW w:w="3510" w:type="dxa"/>
            <w:hideMark/>
          </w:tcPr>
          <w:p w14:paraId="2E675E0F" w14:textId="77777777" w:rsidR="004631B0" w:rsidRPr="0026033B" w:rsidRDefault="004631B0" w:rsidP="004631B0">
            <w:pPr>
              <w:jc w:val="both"/>
            </w:pPr>
            <w:r w:rsidRPr="0026033B">
              <w:t>Члены комиссии:</w:t>
            </w:r>
          </w:p>
        </w:tc>
        <w:tc>
          <w:tcPr>
            <w:tcW w:w="6555" w:type="dxa"/>
            <w:hideMark/>
          </w:tcPr>
          <w:p w14:paraId="4E9031F3" w14:textId="77777777" w:rsidR="004631B0" w:rsidRPr="0026033B" w:rsidRDefault="004631B0" w:rsidP="004631B0">
            <w:pPr>
              <w:spacing w:line="360" w:lineRule="auto"/>
              <w:jc w:val="both"/>
            </w:pPr>
            <w:r w:rsidRPr="0026033B">
              <w:t>Главный специалист-эксперт по ТОУ Роспотребнадзора по РС(Я) в Мирнинском районе;</w:t>
            </w:r>
          </w:p>
        </w:tc>
      </w:tr>
      <w:tr w:rsidR="004631B0" w:rsidRPr="0026033B" w14:paraId="2FF9006F" w14:textId="77777777" w:rsidTr="004631B0">
        <w:trPr>
          <w:trHeight w:val="464"/>
        </w:trPr>
        <w:tc>
          <w:tcPr>
            <w:tcW w:w="3510" w:type="dxa"/>
          </w:tcPr>
          <w:p w14:paraId="01103F71" w14:textId="77777777" w:rsidR="004631B0" w:rsidRPr="0026033B" w:rsidRDefault="004631B0" w:rsidP="004631B0">
            <w:pPr>
              <w:jc w:val="both"/>
            </w:pPr>
          </w:p>
        </w:tc>
        <w:tc>
          <w:tcPr>
            <w:tcW w:w="6555" w:type="dxa"/>
            <w:hideMark/>
          </w:tcPr>
          <w:p w14:paraId="675E83F3" w14:textId="77777777" w:rsidR="004631B0" w:rsidRPr="0026033B" w:rsidRDefault="004631B0" w:rsidP="004631B0">
            <w:pPr>
              <w:spacing w:line="360" w:lineRule="auto"/>
              <w:jc w:val="both"/>
            </w:pPr>
            <w:r w:rsidRPr="0026033B">
              <w:t>Начальник ЖЭУ МУП «АПЖХ»;</w:t>
            </w:r>
          </w:p>
        </w:tc>
      </w:tr>
      <w:tr w:rsidR="004631B0" w:rsidRPr="0026033B" w14:paraId="057C4170" w14:textId="77777777" w:rsidTr="004631B0">
        <w:trPr>
          <w:trHeight w:val="464"/>
        </w:trPr>
        <w:tc>
          <w:tcPr>
            <w:tcW w:w="3510" w:type="dxa"/>
          </w:tcPr>
          <w:p w14:paraId="7E926AA0" w14:textId="77777777" w:rsidR="004631B0" w:rsidRPr="0026033B" w:rsidRDefault="004631B0" w:rsidP="004631B0">
            <w:pPr>
              <w:jc w:val="both"/>
            </w:pPr>
          </w:p>
        </w:tc>
        <w:tc>
          <w:tcPr>
            <w:tcW w:w="6555" w:type="dxa"/>
            <w:hideMark/>
          </w:tcPr>
          <w:p w14:paraId="52118731" w14:textId="77777777" w:rsidR="004631B0" w:rsidRPr="0026033B" w:rsidRDefault="004631B0" w:rsidP="004631B0">
            <w:pPr>
              <w:spacing w:line="360" w:lineRule="auto"/>
              <w:jc w:val="both"/>
            </w:pPr>
            <w:r w:rsidRPr="0026033B">
              <w:t>Директор МУП «АПЖХ»;</w:t>
            </w:r>
          </w:p>
        </w:tc>
      </w:tr>
      <w:tr w:rsidR="004631B0" w:rsidRPr="0026033B" w14:paraId="05DDA435" w14:textId="77777777" w:rsidTr="004631B0">
        <w:trPr>
          <w:trHeight w:val="490"/>
        </w:trPr>
        <w:tc>
          <w:tcPr>
            <w:tcW w:w="3510" w:type="dxa"/>
          </w:tcPr>
          <w:p w14:paraId="0AE728FA" w14:textId="77777777" w:rsidR="004631B0" w:rsidRPr="0026033B" w:rsidRDefault="004631B0" w:rsidP="004631B0">
            <w:pPr>
              <w:jc w:val="both"/>
            </w:pPr>
          </w:p>
        </w:tc>
        <w:tc>
          <w:tcPr>
            <w:tcW w:w="6555" w:type="dxa"/>
            <w:hideMark/>
          </w:tcPr>
          <w:p w14:paraId="611BB6A4" w14:textId="77777777" w:rsidR="004631B0" w:rsidRPr="0026033B" w:rsidRDefault="004631B0" w:rsidP="004631B0">
            <w:pPr>
              <w:spacing w:line="360" w:lineRule="auto"/>
              <w:jc w:val="both"/>
            </w:pPr>
            <w:r w:rsidRPr="0026033B">
              <w:t>Главный специалист по земельным отношениям Администрации ГП «Поселок Айхал»;</w:t>
            </w:r>
          </w:p>
          <w:p w14:paraId="7F3A97C7" w14:textId="77777777" w:rsidR="004631B0" w:rsidRPr="0026033B" w:rsidRDefault="004631B0" w:rsidP="004631B0">
            <w:pPr>
              <w:spacing w:line="360" w:lineRule="auto"/>
              <w:jc w:val="both"/>
            </w:pPr>
            <w:r w:rsidRPr="0026033B">
              <w:t>Ведущий специалист по ГО, ЧС и ПБ;</w:t>
            </w:r>
          </w:p>
        </w:tc>
      </w:tr>
      <w:tr w:rsidR="004631B0" w:rsidRPr="0026033B" w14:paraId="3FE10AD4" w14:textId="77777777" w:rsidTr="004631B0">
        <w:trPr>
          <w:trHeight w:val="577"/>
        </w:trPr>
        <w:tc>
          <w:tcPr>
            <w:tcW w:w="3510" w:type="dxa"/>
          </w:tcPr>
          <w:p w14:paraId="22F142EC" w14:textId="77777777" w:rsidR="004631B0" w:rsidRPr="0026033B" w:rsidRDefault="004631B0" w:rsidP="004631B0">
            <w:pPr>
              <w:ind w:left="564" w:firstLine="708"/>
              <w:jc w:val="both"/>
            </w:pPr>
          </w:p>
        </w:tc>
        <w:tc>
          <w:tcPr>
            <w:tcW w:w="6555" w:type="dxa"/>
            <w:hideMark/>
          </w:tcPr>
          <w:p w14:paraId="1CA11E05" w14:textId="77777777" w:rsidR="004631B0" w:rsidRPr="0026033B" w:rsidRDefault="004631B0" w:rsidP="004631B0">
            <w:pPr>
              <w:spacing w:line="360" w:lineRule="auto"/>
              <w:jc w:val="both"/>
            </w:pPr>
            <w:r w:rsidRPr="0026033B">
              <w:t>Главный специалист по потребительскому рынку и развитию предпринимательства;</w:t>
            </w:r>
          </w:p>
          <w:p w14:paraId="6C0967D3" w14:textId="77777777" w:rsidR="004631B0" w:rsidRPr="0026033B" w:rsidRDefault="004631B0" w:rsidP="004631B0">
            <w:pPr>
              <w:spacing w:line="360" w:lineRule="auto"/>
              <w:jc w:val="both"/>
            </w:pPr>
            <w:r w:rsidRPr="0026033B">
              <w:t>Главный специалист по градостроительной деятельности;</w:t>
            </w:r>
          </w:p>
        </w:tc>
      </w:tr>
      <w:tr w:rsidR="004631B0" w:rsidRPr="0026033B" w14:paraId="29BD6A87" w14:textId="77777777" w:rsidTr="004631B0">
        <w:trPr>
          <w:trHeight w:val="284"/>
        </w:trPr>
        <w:tc>
          <w:tcPr>
            <w:tcW w:w="3510" w:type="dxa"/>
          </w:tcPr>
          <w:p w14:paraId="3769468D" w14:textId="77777777" w:rsidR="004631B0" w:rsidRPr="0026033B" w:rsidRDefault="004631B0" w:rsidP="004631B0">
            <w:pPr>
              <w:jc w:val="both"/>
            </w:pPr>
          </w:p>
          <w:p w14:paraId="5CC45966" w14:textId="77777777" w:rsidR="004631B0" w:rsidRPr="0026033B" w:rsidRDefault="004631B0" w:rsidP="004631B0">
            <w:pPr>
              <w:jc w:val="both"/>
            </w:pPr>
          </w:p>
          <w:p w14:paraId="73A69783" w14:textId="77777777" w:rsidR="004631B0" w:rsidRPr="0026033B" w:rsidRDefault="004631B0" w:rsidP="004631B0">
            <w:pPr>
              <w:jc w:val="both"/>
            </w:pPr>
          </w:p>
        </w:tc>
        <w:tc>
          <w:tcPr>
            <w:tcW w:w="6555" w:type="dxa"/>
            <w:hideMark/>
          </w:tcPr>
          <w:p w14:paraId="590F6749" w14:textId="77777777" w:rsidR="004631B0" w:rsidRPr="0026033B" w:rsidRDefault="004631B0" w:rsidP="004631B0">
            <w:pPr>
              <w:spacing w:line="360" w:lineRule="auto"/>
            </w:pPr>
            <w:r w:rsidRPr="0026033B">
              <w:t>Главный специалист по ЖКХ Администрации ГП «Поселок Айхал»;</w:t>
            </w:r>
          </w:p>
          <w:p w14:paraId="3EFA4E89" w14:textId="77777777" w:rsidR="004631B0" w:rsidRPr="0026033B" w:rsidRDefault="004631B0" w:rsidP="004631B0">
            <w:pPr>
              <w:spacing w:line="360" w:lineRule="auto"/>
            </w:pPr>
            <w:r w:rsidRPr="0026033B">
              <w:t>Ведущий специалист по ЖКХ ГП «Поселок Айхал»;</w:t>
            </w:r>
          </w:p>
          <w:p w14:paraId="23A3B0A4" w14:textId="77777777" w:rsidR="004631B0" w:rsidRPr="0026033B" w:rsidRDefault="004631B0" w:rsidP="004631B0">
            <w:pPr>
              <w:spacing w:line="360" w:lineRule="auto"/>
            </w:pPr>
            <w:r w:rsidRPr="0026033B">
              <w:t>Главный специалист по культуре, спорту и молодежной политике Администрации ГП«Поселок Айхал»;</w:t>
            </w:r>
          </w:p>
          <w:p w14:paraId="59BC595F" w14:textId="77777777" w:rsidR="004631B0" w:rsidRPr="0026033B" w:rsidRDefault="004631B0" w:rsidP="004631B0">
            <w:pPr>
              <w:spacing w:line="360" w:lineRule="auto"/>
            </w:pPr>
            <w:r w:rsidRPr="0026033B">
              <w:t>Ведущий специалист пресс-секретарь Администрации ГП «Поселок Айхал».</w:t>
            </w:r>
          </w:p>
        </w:tc>
      </w:tr>
    </w:tbl>
    <w:p w14:paraId="62AC8ECA" w14:textId="77777777" w:rsidR="004631B0" w:rsidRPr="0026033B" w:rsidRDefault="004631B0" w:rsidP="004631B0">
      <w:pPr>
        <w:rPr>
          <w:vertAlign w:val="subscript"/>
        </w:rPr>
        <w:sectPr w:rsidR="004631B0" w:rsidRPr="0026033B" w:rsidSect="004631B0">
          <w:pgSz w:w="11906" w:h="16838"/>
          <w:pgMar w:top="1134" w:right="850" w:bottom="709" w:left="1418" w:header="709" w:footer="709" w:gutter="0"/>
          <w:cols w:space="720"/>
        </w:sectPr>
      </w:pPr>
    </w:p>
    <w:p w14:paraId="10EEBBBE" w14:textId="77777777" w:rsidR="004631B0" w:rsidRPr="0026033B" w:rsidRDefault="004631B0" w:rsidP="004631B0">
      <w:pPr>
        <w:rPr>
          <w:sz w:val="22"/>
          <w:szCs w:val="22"/>
        </w:rPr>
      </w:pPr>
    </w:p>
    <w:p w14:paraId="31A53221" w14:textId="77777777" w:rsidR="004631B0" w:rsidRPr="0026033B" w:rsidRDefault="004631B0" w:rsidP="004631B0">
      <w:pPr>
        <w:rPr>
          <w:sz w:val="22"/>
          <w:szCs w:val="22"/>
        </w:rPr>
      </w:pPr>
    </w:p>
    <w:p w14:paraId="2980E81E" w14:textId="77777777" w:rsidR="004631B0" w:rsidRPr="0026033B" w:rsidRDefault="004631B0" w:rsidP="004631B0">
      <w:pPr>
        <w:ind w:left="6372"/>
        <w:jc w:val="right"/>
        <w:rPr>
          <w:sz w:val="22"/>
          <w:szCs w:val="22"/>
        </w:rPr>
      </w:pPr>
      <w:r w:rsidRPr="0026033B">
        <w:rPr>
          <w:sz w:val="22"/>
          <w:szCs w:val="22"/>
        </w:rPr>
        <w:t>Приложение № 2</w:t>
      </w:r>
    </w:p>
    <w:p w14:paraId="51558F5A" w14:textId="77777777" w:rsidR="004631B0" w:rsidRPr="0026033B" w:rsidRDefault="004631B0" w:rsidP="004631B0">
      <w:pPr>
        <w:ind w:left="5400"/>
        <w:jc w:val="right"/>
        <w:rPr>
          <w:sz w:val="22"/>
          <w:szCs w:val="22"/>
        </w:rPr>
      </w:pPr>
      <w:r w:rsidRPr="0026033B">
        <w:rPr>
          <w:sz w:val="22"/>
          <w:szCs w:val="22"/>
        </w:rPr>
        <w:t>к Постановлению Администрации</w:t>
      </w:r>
    </w:p>
    <w:p w14:paraId="5A696256" w14:textId="77777777" w:rsidR="004631B0" w:rsidRPr="0026033B" w:rsidRDefault="004631B0" w:rsidP="004631B0">
      <w:pPr>
        <w:ind w:left="5400"/>
        <w:jc w:val="right"/>
        <w:rPr>
          <w:u w:val="single"/>
        </w:rPr>
      </w:pPr>
      <w:r w:rsidRPr="0026033B">
        <w:rPr>
          <w:sz w:val="22"/>
          <w:szCs w:val="22"/>
        </w:rPr>
        <w:t xml:space="preserve">от </w:t>
      </w:r>
      <w:r w:rsidRPr="0026033B">
        <w:rPr>
          <w:sz w:val="22"/>
          <w:szCs w:val="22"/>
          <w:u w:val="single"/>
        </w:rPr>
        <w:t>01. 04. 2025 г.</w:t>
      </w:r>
      <w:r w:rsidRPr="0026033B">
        <w:rPr>
          <w:sz w:val="22"/>
          <w:szCs w:val="22"/>
        </w:rPr>
        <w:t xml:space="preserve"> № </w:t>
      </w:r>
      <w:r w:rsidRPr="0026033B">
        <w:rPr>
          <w:sz w:val="22"/>
          <w:szCs w:val="22"/>
          <w:u w:val="single"/>
        </w:rPr>
        <w:t>211</w:t>
      </w:r>
    </w:p>
    <w:p w14:paraId="17EE53A3" w14:textId="77777777" w:rsidR="004631B0" w:rsidRPr="0026033B" w:rsidRDefault="004631B0" w:rsidP="004631B0"/>
    <w:p w14:paraId="2D0B5840" w14:textId="77777777" w:rsidR="004631B0" w:rsidRPr="0026033B" w:rsidRDefault="004631B0" w:rsidP="004631B0">
      <w:pPr>
        <w:jc w:val="center"/>
        <w:rPr>
          <w:b/>
        </w:rPr>
      </w:pPr>
      <w:r w:rsidRPr="0026033B">
        <w:rPr>
          <w:b/>
        </w:rPr>
        <w:t xml:space="preserve"> Информация о ходе проведения </w:t>
      </w:r>
    </w:p>
    <w:p w14:paraId="27456665" w14:textId="77777777" w:rsidR="004631B0" w:rsidRPr="0026033B" w:rsidRDefault="004631B0" w:rsidP="004631B0">
      <w:pPr>
        <w:jc w:val="center"/>
        <w:rPr>
          <w:b/>
        </w:rPr>
      </w:pPr>
      <w:r w:rsidRPr="0026033B">
        <w:rPr>
          <w:b/>
        </w:rPr>
        <w:t>мероприятий по санитарной очистке, благоустройству и озеленению</w:t>
      </w:r>
    </w:p>
    <w:p w14:paraId="2C75EDAF" w14:textId="77777777" w:rsidR="004631B0" w:rsidRPr="0026033B" w:rsidRDefault="004631B0" w:rsidP="004631B0">
      <w:pPr>
        <w:jc w:val="center"/>
        <w:rPr>
          <w:b/>
        </w:rPr>
      </w:pPr>
      <w:r w:rsidRPr="0026033B">
        <w:rPr>
          <w:b/>
        </w:rPr>
        <w:t>территории ГП «Поселок Айхал» в 2025 году</w:t>
      </w:r>
    </w:p>
    <w:tbl>
      <w:tblPr>
        <w:tblpPr w:leftFromText="180" w:rightFromText="180" w:vertAnchor="text" w:horzAnchor="margin" w:tblpXSpec="center" w:tblpY="159"/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958"/>
        <w:gridCol w:w="1985"/>
        <w:gridCol w:w="1417"/>
        <w:gridCol w:w="992"/>
        <w:gridCol w:w="992"/>
        <w:gridCol w:w="1418"/>
        <w:gridCol w:w="1417"/>
      </w:tblGrid>
      <w:tr w:rsidR="004631B0" w:rsidRPr="0026033B" w14:paraId="7ABC8BCA" w14:textId="77777777" w:rsidTr="004631B0">
        <w:trPr>
          <w:trHeight w:val="66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26DE" w14:textId="77777777" w:rsidR="004631B0" w:rsidRPr="0026033B" w:rsidRDefault="004631B0" w:rsidP="004631B0">
            <w:pPr>
              <w:jc w:val="center"/>
              <w:rPr>
                <w:b/>
              </w:rPr>
            </w:pPr>
            <w:r w:rsidRPr="0026033B">
              <w:rPr>
                <w:b/>
              </w:rPr>
              <w:t>№ п/п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F9C1" w14:textId="77777777" w:rsidR="004631B0" w:rsidRPr="0026033B" w:rsidRDefault="004631B0" w:rsidP="004631B0">
            <w:pPr>
              <w:jc w:val="center"/>
              <w:rPr>
                <w:b/>
              </w:rPr>
            </w:pPr>
            <w:r w:rsidRPr="0026033B">
              <w:rPr>
                <w:b/>
              </w:rPr>
              <w:t xml:space="preserve">Закрепленная территория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1232" w14:textId="77777777" w:rsidR="004631B0" w:rsidRPr="0026033B" w:rsidRDefault="004631B0" w:rsidP="004631B0">
            <w:pPr>
              <w:jc w:val="center"/>
              <w:rPr>
                <w:b/>
              </w:rPr>
            </w:pPr>
            <w:r w:rsidRPr="0026033B">
              <w:rPr>
                <w:b/>
              </w:rPr>
              <w:t>Кол-во человек, принявших участие в субботнике, чел.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BAAA" w14:textId="77777777" w:rsidR="004631B0" w:rsidRPr="0026033B" w:rsidRDefault="004631B0" w:rsidP="004631B0">
            <w:pPr>
              <w:jc w:val="center"/>
              <w:rPr>
                <w:b/>
              </w:rPr>
            </w:pPr>
            <w:r w:rsidRPr="0026033B">
              <w:rPr>
                <w:b/>
              </w:rPr>
              <w:t>Кол-во задействованной техники,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F5EF" w14:textId="77777777" w:rsidR="004631B0" w:rsidRPr="0026033B" w:rsidRDefault="004631B0" w:rsidP="004631B0">
            <w:pPr>
              <w:rPr>
                <w:b/>
              </w:rPr>
            </w:pPr>
            <w:r w:rsidRPr="0026033B">
              <w:rPr>
                <w:b/>
              </w:rPr>
              <w:t>Количество вывезенного снега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9410" w14:textId="77777777" w:rsidR="004631B0" w:rsidRPr="0026033B" w:rsidRDefault="004631B0" w:rsidP="004631B0">
            <w:pPr>
              <w:jc w:val="center"/>
              <w:rPr>
                <w:b/>
              </w:rPr>
            </w:pPr>
            <w:r w:rsidRPr="0026033B">
              <w:rPr>
                <w:b/>
              </w:rPr>
              <w:t>Объем собранного мусорам3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F32C" w14:textId="77777777" w:rsidR="004631B0" w:rsidRPr="0026033B" w:rsidRDefault="004631B0" w:rsidP="004631B0">
            <w:pPr>
              <w:jc w:val="center"/>
              <w:rPr>
                <w:b/>
              </w:rPr>
            </w:pPr>
            <w:r w:rsidRPr="0026033B">
              <w:rPr>
                <w:b/>
              </w:rPr>
              <w:t>Количество посаженных</w:t>
            </w:r>
          </w:p>
        </w:tc>
      </w:tr>
      <w:tr w:rsidR="004631B0" w:rsidRPr="0026033B" w14:paraId="56F81F62" w14:textId="77777777" w:rsidTr="004631B0">
        <w:trPr>
          <w:trHeight w:val="70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B60D" w14:textId="77777777" w:rsidR="004631B0" w:rsidRPr="0026033B" w:rsidRDefault="004631B0" w:rsidP="004631B0">
            <w:pPr>
              <w:rPr>
                <w:b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D954" w14:textId="77777777" w:rsidR="004631B0" w:rsidRPr="0026033B" w:rsidRDefault="004631B0" w:rsidP="004631B0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45BB" w14:textId="77777777" w:rsidR="004631B0" w:rsidRPr="0026033B" w:rsidRDefault="004631B0" w:rsidP="004631B0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E515" w14:textId="77777777" w:rsidR="004631B0" w:rsidRPr="0026033B" w:rsidRDefault="004631B0" w:rsidP="004631B0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41C7" w14:textId="77777777" w:rsidR="004631B0" w:rsidRPr="0026033B" w:rsidRDefault="004631B0" w:rsidP="004631B0">
            <w:pPr>
              <w:rPr>
                <w:b/>
              </w:rPr>
            </w:pPr>
            <w:r w:rsidRPr="0026033B">
              <w:rPr>
                <w:b/>
              </w:rPr>
              <w:t>(м3)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3F8B" w14:textId="77777777" w:rsidR="004631B0" w:rsidRPr="0026033B" w:rsidRDefault="004631B0" w:rsidP="004631B0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7F93" w14:textId="77777777" w:rsidR="004631B0" w:rsidRPr="0026033B" w:rsidRDefault="004631B0" w:rsidP="004631B0">
            <w:pPr>
              <w:jc w:val="center"/>
              <w:rPr>
                <w:b/>
              </w:rPr>
            </w:pPr>
            <w:r w:rsidRPr="0026033B">
              <w:rPr>
                <w:b/>
              </w:rPr>
              <w:t>Деревьев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2090" w14:textId="77777777" w:rsidR="004631B0" w:rsidRPr="0026033B" w:rsidRDefault="004631B0" w:rsidP="004631B0">
            <w:pPr>
              <w:jc w:val="center"/>
              <w:rPr>
                <w:b/>
              </w:rPr>
            </w:pPr>
            <w:r w:rsidRPr="0026033B">
              <w:rPr>
                <w:b/>
              </w:rPr>
              <w:t>Кустарников</w:t>
            </w:r>
          </w:p>
        </w:tc>
      </w:tr>
      <w:tr w:rsidR="004631B0" w:rsidRPr="0026033B" w14:paraId="0D0B1B11" w14:textId="77777777" w:rsidTr="004631B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E219" w14:textId="77777777" w:rsidR="004631B0" w:rsidRPr="0026033B" w:rsidRDefault="004631B0" w:rsidP="004631B0">
            <w:pPr>
              <w:jc w:val="center"/>
              <w:rPr>
                <w:b/>
              </w:rPr>
            </w:pPr>
            <w:r w:rsidRPr="0026033B">
              <w:rPr>
                <w:b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9759" w14:textId="77777777" w:rsidR="004631B0" w:rsidRPr="0026033B" w:rsidRDefault="004631B0" w:rsidP="004631B0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08FF" w14:textId="77777777" w:rsidR="004631B0" w:rsidRPr="0026033B" w:rsidRDefault="004631B0" w:rsidP="004631B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0C68" w14:textId="77777777" w:rsidR="004631B0" w:rsidRPr="0026033B" w:rsidRDefault="004631B0" w:rsidP="004631B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CF98" w14:textId="77777777" w:rsidR="004631B0" w:rsidRPr="0026033B" w:rsidRDefault="004631B0" w:rsidP="004631B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BD94" w14:textId="77777777" w:rsidR="004631B0" w:rsidRPr="0026033B" w:rsidRDefault="004631B0" w:rsidP="004631B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BBEB" w14:textId="77777777" w:rsidR="004631B0" w:rsidRPr="0026033B" w:rsidRDefault="004631B0" w:rsidP="004631B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0873" w14:textId="77777777" w:rsidR="004631B0" w:rsidRPr="0026033B" w:rsidRDefault="004631B0" w:rsidP="004631B0">
            <w:pPr>
              <w:jc w:val="center"/>
              <w:rPr>
                <w:b/>
              </w:rPr>
            </w:pPr>
          </w:p>
        </w:tc>
      </w:tr>
      <w:tr w:rsidR="004631B0" w:rsidRPr="0026033B" w14:paraId="5FF261F8" w14:textId="77777777" w:rsidTr="004631B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153E" w14:textId="77777777" w:rsidR="004631B0" w:rsidRPr="0026033B" w:rsidRDefault="004631B0" w:rsidP="004631B0">
            <w:pPr>
              <w:jc w:val="center"/>
              <w:rPr>
                <w:b/>
              </w:rPr>
            </w:pPr>
            <w:r w:rsidRPr="0026033B">
              <w:rPr>
                <w:b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E2F5" w14:textId="77777777" w:rsidR="004631B0" w:rsidRPr="0026033B" w:rsidRDefault="004631B0" w:rsidP="004631B0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BF86" w14:textId="77777777" w:rsidR="004631B0" w:rsidRPr="0026033B" w:rsidRDefault="004631B0" w:rsidP="004631B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4E73" w14:textId="77777777" w:rsidR="004631B0" w:rsidRPr="0026033B" w:rsidRDefault="004631B0" w:rsidP="004631B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524B" w14:textId="77777777" w:rsidR="004631B0" w:rsidRPr="0026033B" w:rsidRDefault="004631B0" w:rsidP="004631B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C9C9" w14:textId="77777777" w:rsidR="004631B0" w:rsidRPr="0026033B" w:rsidRDefault="004631B0" w:rsidP="004631B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E2E3" w14:textId="77777777" w:rsidR="004631B0" w:rsidRPr="0026033B" w:rsidRDefault="004631B0" w:rsidP="004631B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E127" w14:textId="77777777" w:rsidR="004631B0" w:rsidRPr="0026033B" w:rsidRDefault="004631B0" w:rsidP="004631B0">
            <w:pPr>
              <w:jc w:val="center"/>
              <w:rPr>
                <w:b/>
              </w:rPr>
            </w:pPr>
          </w:p>
        </w:tc>
      </w:tr>
      <w:tr w:rsidR="004631B0" w:rsidRPr="0026033B" w14:paraId="1AEF2CD3" w14:textId="77777777" w:rsidTr="004631B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47E6" w14:textId="77777777" w:rsidR="004631B0" w:rsidRPr="0026033B" w:rsidRDefault="004631B0" w:rsidP="004631B0">
            <w:pPr>
              <w:jc w:val="center"/>
              <w:rPr>
                <w:b/>
              </w:rPr>
            </w:pPr>
            <w:r w:rsidRPr="0026033B">
              <w:rPr>
                <w:b/>
              </w:rPr>
              <w:t>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3679" w14:textId="77777777" w:rsidR="004631B0" w:rsidRPr="0026033B" w:rsidRDefault="004631B0" w:rsidP="004631B0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736E" w14:textId="77777777" w:rsidR="004631B0" w:rsidRPr="0026033B" w:rsidRDefault="004631B0" w:rsidP="004631B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3B00" w14:textId="77777777" w:rsidR="004631B0" w:rsidRPr="0026033B" w:rsidRDefault="004631B0" w:rsidP="004631B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222D" w14:textId="77777777" w:rsidR="004631B0" w:rsidRPr="0026033B" w:rsidRDefault="004631B0" w:rsidP="004631B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F483" w14:textId="77777777" w:rsidR="004631B0" w:rsidRPr="0026033B" w:rsidRDefault="004631B0" w:rsidP="004631B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091A" w14:textId="77777777" w:rsidR="004631B0" w:rsidRPr="0026033B" w:rsidRDefault="004631B0" w:rsidP="004631B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F72B" w14:textId="77777777" w:rsidR="004631B0" w:rsidRPr="0026033B" w:rsidRDefault="004631B0" w:rsidP="004631B0">
            <w:pPr>
              <w:jc w:val="center"/>
              <w:rPr>
                <w:b/>
              </w:rPr>
            </w:pPr>
          </w:p>
        </w:tc>
      </w:tr>
      <w:tr w:rsidR="004631B0" w:rsidRPr="0026033B" w14:paraId="4C1BE998" w14:textId="77777777" w:rsidTr="004631B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6C53" w14:textId="77777777" w:rsidR="004631B0" w:rsidRPr="0026033B" w:rsidRDefault="004631B0" w:rsidP="004631B0">
            <w:pPr>
              <w:rPr>
                <w:b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858B" w14:textId="77777777" w:rsidR="004631B0" w:rsidRPr="0026033B" w:rsidRDefault="004631B0" w:rsidP="004631B0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F3BA" w14:textId="77777777" w:rsidR="004631B0" w:rsidRPr="0026033B" w:rsidRDefault="004631B0" w:rsidP="004631B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CBF6" w14:textId="77777777" w:rsidR="004631B0" w:rsidRPr="0026033B" w:rsidRDefault="004631B0" w:rsidP="004631B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6857" w14:textId="77777777" w:rsidR="004631B0" w:rsidRPr="0026033B" w:rsidRDefault="004631B0" w:rsidP="004631B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D8DB" w14:textId="77777777" w:rsidR="004631B0" w:rsidRPr="0026033B" w:rsidRDefault="004631B0" w:rsidP="004631B0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F7CB" w14:textId="77777777" w:rsidR="004631B0" w:rsidRPr="0026033B" w:rsidRDefault="004631B0" w:rsidP="004631B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DCFE" w14:textId="77777777" w:rsidR="004631B0" w:rsidRPr="0026033B" w:rsidRDefault="004631B0" w:rsidP="004631B0">
            <w:pPr>
              <w:jc w:val="center"/>
              <w:rPr>
                <w:b/>
              </w:rPr>
            </w:pPr>
          </w:p>
        </w:tc>
      </w:tr>
    </w:tbl>
    <w:p w14:paraId="65DD4695" w14:textId="77777777" w:rsidR="004631B0" w:rsidRPr="0026033B" w:rsidRDefault="004631B0" w:rsidP="004631B0">
      <w:pPr>
        <w:rPr>
          <w:b/>
        </w:rPr>
      </w:pPr>
    </w:p>
    <w:p w14:paraId="74E99E36" w14:textId="77777777" w:rsidR="004631B0" w:rsidRPr="0026033B" w:rsidRDefault="004631B0" w:rsidP="004631B0"/>
    <w:p w14:paraId="416786E3" w14:textId="77777777" w:rsidR="004631B0" w:rsidRPr="0026033B" w:rsidRDefault="004631B0" w:rsidP="004631B0"/>
    <w:p w14:paraId="3BAE8350" w14:textId="77777777" w:rsidR="004631B0" w:rsidRPr="0026033B" w:rsidRDefault="004631B0" w:rsidP="004631B0">
      <w:pPr>
        <w:rPr>
          <w:vertAlign w:val="subscript"/>
        </w:rPr>
      </w:pPr>
      <w:r w:rsidRPr="0026033B">
        <w:t xml:space="preserve">_______________________                            ________________                    ______________                                                       </w:t>
      </w:r>
    </w:p>
    <w:p w14:paraId="56B6398B" w14:textId="77777777" w:rsidR="004631B0" w:rsidRPr="0026033B" w:rsidRDefault="004631B0" w:rsidP="004631B0">
      <w:pPr>
        <w:rPr>
          <w:vertAlign w:val="subscript"/>
        </w:rPr>
        <w:sectPr w:rsidR="004631B0" w:rsidRPr="0026033B" w:rsidSect="004631B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26033B">
        <w:rPr>
          <w:vertAlign w:val="subscript"/>
        </w:rPr>
        <w:t xml:space="preserve">(должность ответственного исполнителя)                                                (подпись)                       </w:t>
      </w:r>
    </w:p>
    <w:tbl>
      <w:tblPr>
        <w:tblW w:w="15134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5812"/>
      </w:tblGrid>
      <w:tr w:rsidR="004631B0" w:rsidRPr="0026033B" w14:paraId="123A72C7" w14:textId="77777777" w:rsidTr="004631B0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6A93D" w14:textId="27CA7C23" w:rsidR="004631B0" w:rsidRPr="0026033B" w:rsidRDefault="004631B0" w:rsidP="004631B0">
            <w:pPr>
              <w:rPr>
                <w:i/>
              </w:rPr>
            </w:pPr>
            <w:r w:rsidRPr="0026033B">
              <w:rPr>
                <w:vertAlign w:val="subscript"/>
              </w:rPr>
              <w:lastRenderedPageBreak/>
              <w:t xml:space="preserve">                                   (Ф.И.О.)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750CB" w14:textId="77777777" w:rsidR="004631B0" w:rsidRPr="0026033B" w:rsidRDefault="004631B0" w:rsidP="004631B0">
            <w:r w:rsidRPr="0026033B">
              <w:t>Приложение № 3</w:t>
            </w:r>
          </w:p>
          <w:p w14:paraId="79A34818" w14:textId="77777777" w:rsidR="004631B0" w:rsidRPr="0026033B" w:rsidRDefault="004631B0" w:rsidP="004631B0">
            <w:r w:rsidRPr="0026033B">
              <w:t>к постановлению Администрации</w:t>
            </w:r>
          </w:p>
          <w:p w14:paraId="0811C472" w14:textId="77777777" w:rsidR="004631B0" w:rsidRPr="0026033B" w:rsidRDefault="004631B0" w:rsidP="004631B0">
            <w:r w:rsidRPr="0026033B">
              <w:t xml:space="preserve">от </w:t>
            </w:r>
            <w:r w:rsidRPr="0026033B">
              <w:rPr>
                <w:u w:val="single"/>
              </w:rPr>
              <w:t>01.04.2025 г.  № 211</w:t>
            </w:r>
          </w:p>
          <w:p w14:paraId="2CAA097B" w14:textId="77777777" w:rsidR="004631B0" w:rsidRPr="0026033B" w:rsidRDefault="004631B0" w:rsidP="004631B0"/>
        </w:tc>
      </w:tr>
    </w:tbl>
    <w:p w14:paraId="6751ED85" w14:textId="77777777" w:rsidR="004631B0" w:rsidRPr="0026033B" w:rsidRDefault="004631B0" w:rsidP="004631B0"/>
    <w:p w14:paraId="4D11EE1E" w14:textId="77777777" w:rsidR="004631B0" w:rsidRPr="0026033B" w:rsidRDefault="004631B0" w:rsidP="004631B0">
      <w:pPr>
        <w:jc w:val="center"/>
        <w:rPr>
          <w:b/>
        </w:rPr>
      </w:pPr>
      <w:r w:rsidRPr="0026033B">
        <w:rPr>
          <w:b/>
        </w:rPr>
        <w:t xml:space="preserve">План мероприятий («дорожная карта») по санитарной очистке, благоустройству и озеленению территории    </w:t>
      </w:r>
    </w:p>
    <w:p w14:paraId="43E8D6D4" w14:textId="77777777" w:rsidR="004631B0" w:rsidRPr="0026033B" w:rsidRDefault="004631B0" w:rsidP="004631B0">
      <w:pPr>
        <w:jc w:val="center"/>
        <w:rPr>
          <w:b/>
        </w:rPr>
      </w:pPr>
      <w:r w:rsidRPr="0026033B">
        <w:rPr>
          <w:b/>
        </w:rPr>
        <w:t xml:space="preserve">     ГП «Поселок Айхал» в 2025 г.</w:t>
      </w:r>
    </w:p>
    <w:p w14:paraId="56866C5D" w14:textId="77777777" w:rsidR="004631B0" w:rsidRPr="0026033B" w:rsidRDefault="004631B0" w:rsidP="004631B0">
      <w:pPr>
        <w:rPr>
          <w:b/>
        </w:rPr>
      </w:pPr>
      <w:r w:rsidRPr="0026033B">
        <w:rPr>
          <w:b/>
        </w:rPr>
        <w:t xml:space="preserve">   </w:t>
      </w:r>
    </w:p>
    <w:tbl>
      <w:tblPr>
        <w:tblW w:w="150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11569"/>
        <w:gridCol w:w="2835"/>
      </w:tblGrid>
      <w:tr w:rsidR="004631B0" w:rsidRPr="0026033B" w14:paraId="40505FE0" w14:textId="77777777" w:rsidTr="004631B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81475" w14:textId="77777777" w:rsidR="004631B0" w:rsidRPr="0026033B" w:rsidRDefault="004631B0" w:rsidP="004631B0">
            <w:pPr>
              <w:rPr>
                <w:b/>
              </w:rPr>
            </w:pPr>
            <w:r w:rsidRPr="0026033B">
              <w:rPr>
                <w:b/>
              </w:rPr>
              <w:t>№ п/п</w:t>
            </w:r>
          </w:p>
        </w:tc>
        <w:tc>
          <w:tcPr>
            <w:tcW w:w="1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5C331" w14:textId="77777777" w:rsidR="004631B0" w:rsidRPr="0026033B" w:rsidRDefault="004631B0" w:rsidP="004631B0">
            <w:pPr>
              <w:rPr>
                <w:b/>
              </w:rPr>
            </w:pPr>
            <w:r w:rsidRPr="0026033B">
              <w:rPr>
                <w:b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DFDD9" w14:textId="77777777" w:rsidR="004631B0" w:rsidRPr="0026033B" w:rsidRDefault="004631B0" w:rsidP="004631B0">
            <w:pPr>
              <w:rPr>
                <w:b/>
              </w:rPr>
            </w:pPr>
            <w:r w:rsidRPr="0026033B">
              <w:rPr>
                <w:b/>
              </w:rPr>
              <w:t>Сроки выполнения</w:t>
            </w:r>
          </w:p>
        </w:tc>
      </w:tr>
      <w:tr w:rsidR="004631B0" w:rsidRPr="0026033B" w14:paraId="3DBD62B6" w14:textId="77777777" w:rsidTr="004631B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D988" w14:textId="77777777" w:rsidR="004631B0" w:rsidRPr="0026033B" w:rsidRDefault="004631B0" w:rsidP="004631B0"/>
        </w:tc>
        <w:tc>
          <w:tcPr>
            <w:tcW w:w="1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82959" w14:textId="77777777" w:rsidR="004631B0" w:rsidRPr="0026033B" w:rsidRDefault="004631B0" w:rsidP="00265717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b/>
              </w:rPr>
            </w:pPr>
            <w:r w:rsidRPr="0026033B">
              <w:rPr>
                <w:b/>
              </w:rPr>
              <w:t>Организационные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7073B" w14:textId="77777777" w:rsidR="004631B0" w:rsidRPr="0026033B" w:rsidRDefault="004631B0" w:rsidP="004631B0"/>
        </w:tc>
      </w:tr>
      <w:tr w:rsidR="004631B0" w:rsidRPr="0026033B" w14:paraId="2F224224" w14:textId="77777777" w:rsidTr="004631B0">
        <w:trPr>
          <w:trHeight w:val="30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0B8C2" w14:textId="77777777" w:rsidR="004631B0" w:rsidRPr="0026033B" w:rsidRDefault="004631B0" w:rsidP="004631B0">
            <w:r w:rsidRPr="0026033B">
              <w:t>1</w:t>
            </w:r>
          </w:p>
        </w:tc>
        <w:tc>
          <w:tcPr>
            <w:tcW w:w="1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CBFBE" w14:textId="77777777" w:rsidR="004631B0" w:rsidRPr="0026033B" w:rsidRDefault="004631B0" w:rsidP="004631B0">
            <w:r w:rsidRPr="0026033B">
              <w:t>Разработка и утверждение плана мероприятий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4D0FC" w14:textId="77777777" w:rsidR="004631B0" w:rsidRPr="0026033B" w:rsidRDefault="004631B0" w:rsidP="004631B0">
            <w:r w:rsidRPr="0026033B">
              <w:t>март</w:t>
            </w:r>
          </w:p>
        </w:tc>
      </w:tr>
      <w:tr w:rsidR="004631B0" w:rsidRPr="0026033B" w14:paraId="2D673ABC" w14:textId="77777777" w:rsidTr="004631B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03CD0" w14:textId="77777777" w:rsidR="004631B0" w:rsidRPr="0026033B" w:rsidRDefault="004631B0" w:rsidP="004631B0">
            <w:r w:rsidRPr="0026033B">
              <w:t>2</w:t>
            </w:r>
          </w:p>
        </w:tc>
        <w:tc>
          <w:tcPr>
            <w:tcW w:w="1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9DA52" w14:textId="77777777" w:rsidR="004631B0" w:rsidRPr="0026033B" w:rsidRDefault="004631B0" w:rsidP="004631B0">
            <w:r w:rsidRPr="0026033B">
              <w:t>Размещение информации о проведении санитарной очистке на официальном сайте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93EB4" w14:textId="77777777" w:rsidR="004631B0" w:rsidRPr="0026033B" w:rsidRDefault="004631B0" w:rsidP="004631B0">
            <w:r w:rsidRPr="0026033B">
              <w:t xml:space="preserve">ежемесячно </w:t>
            </w:r>
          </w:p>
        </w:tc>
      </w:tr>
      <w:tr w:rsidR="004631B0" w:rsidRPr="0026033B" w14:paraId="09CA3D6E" w14:textId="77777777" w:rsidTr="004631B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512BD" w14:textId="77777777" w:rsidR="004631B0" w:rsidRPr="0026033B" w:rsidRDefault="004631B0" w:rsidP="004631B0"/>
        </w:tc>
        <w:tc>
          <w:tcPr>
            <w:tcW w:w="1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CD1B3" w14:textId="77777777" w:rsidR="004631B0" w:rsidRPr="0026033B" w:rsidRDefault="004631B0" w:rsidP="00265717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26033B">
              <w:t xml:space="preserve">Текущие мероприятия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58F61" w14:textId="77777777" w:rsidR="004631B0" w:rsidRPr="0026033B" w:rsidRDefault="004631B0" w:rsidP="004631B0"/>
        </w:tc>
      </w:tr>
      <w:tr w:rsidR="004631B0" w:rsidRPr="0026033B" w14:paraId="2EF1D8A1" w14:textId="77777777" w:rsidTr="004631B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3597D" w14:textId="77777777" w:rsidR="004631B0" w:rsidRPr="0026033B" w:rsidRDefault="004631B0" w:rsidP="004631B0">
            <w:r w:rsidRPr="0026033B">
              <w:t>1</w:t>
            </w:r>
          </w:p>
        </w:tc>
        <w:tc>
          <w:tcPr>
            <w:tcW w:w="1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CD08C" w14:textId="77777777" w:rsidR="004631B0" w:rsidRPr="0026033B" w:rsidRDefault="004631B0" w:rsidP="004631B0">
            <w:r w:rsidRPr="0026033B">
              <w:t xml:space="preserve">Санитарная уборка территории, проведение субботников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97748" w14:textId="77777777" w:rsidR="004631B0" w:rsidRPr="0026033B" w:rsidRDefault="004631B0" w:rsidP="004631B0">
            <w:r w:rsidRPr="0026033B">
              <w:t>апрель-сентябрь</w:t>
            </w:r>
          </w:p>
        </w:tc>
      </w:tr>
      <w:tr w:rsidR="004631B0" w:rsidRPr="0026033B" w14:paraId="587C7384" w14:textId="77777777" w:rsidTr="004631B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0594E" w14:textId="77777777" w:rsidR="004631B0" w:rsidRPr="0026033B" w:rsidRDefault="004631B0" w:rsidP="004631B0">
            <w:r w:rsidRPr="0026033B">
              <w:t>2</w:t>
            </w:r>
          </w:p>
        </w:tc>
        <w:tc>
          <w:tcPr>
            <w:tcW w:w="1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EBD63" w14:textId="77777777" w:rsidR="004631B0" w:rsidRPr="0026033B" w:rsidRDefault="004631B0" w:rsidP="004631B0">
            <w:r w:rsidRPr="0026033B">
              <w:t>Благоустройство прилагающей территории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42D58" w14:textId="77777777" w:rsidR="004631B0" w:rsidRPr="0026033B" w:rsidRDefault="004631B0" w:rsidP="004631B0">
            <w:r w:rsidRPr="0026033B">
              <w:t>апрель-сентябрь</w:t>
            </w:r>
          </w:p>
        </w:tc>
      </w:tr>
      <w:tr w:rsidR="004631B0" w:rsidRPr="0026033B" w14:paraId="51B9CD01" w14:textId="77777777" w:rsidTr="004631B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87F7F" w14:textId="77777777" w:rsidR="004631B0" w:rsidRPr="0026033B" w:rsidRDefault="004631B0" w:rsidP="004631B0">
            <w:r w:rsidRPr="0026033B">
              <w:t>3</w:t>
            </w:r>
          </w:p>
        </w:tc>
        <w:tc>
          <w:tcPr>
            <w:tcW w:w="1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FFE3B" w14:textId="77777777" w:rsidR="004631B0" w:rsidRPr="0026033B" w:rsidRDefault="004631B0" w:rsidP="004631B0">
            <w:r w:rsidRPr="0026033B">
              <w:t>Уборка на клумбах, скос травы, высадка цветов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90822" w14:textId="77777777" w:rsidR="004631B0" w:rsidRPr="0026033B" w:rsidRDefault="004631B0" w:rsidP="004631B0">
            <w:r w:rsidRPr="0026033B">
              <w:t>июнь-июль</w:t>
            </w:r>
          </w:p>
        </w:tc>
      </w:tr>
      <w:tr w:rsidR="004631B0" w:rsidRPr="0026033B" w14:paraId="07E516C3" w14:textId="77777777" w:rsidTr="004631B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A723B" w14:textId="77777777" w:rsidR="004631B0" w:rsidRPr="0026033B" w:rsidRDefault="004631B0" w:rsidP="004631B0">
            <w:r w:rsidRPr="0026033B">
              <w:t>4</w:t>
            </w:r>
          </w:p>
        </w:tc>
        <w:tc>
          <w:tcPr>
            <w:tcW w:w="1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D3D97" w14:textId="77777777" w:rsidR="004631B0" w:rsidRPr="0026033B" w:rsidRDefault="004631B0" w:rsidP="004631B0">
            <w:r w:rsidRPr="0026033B">
              <w:t>Оборудование мест накопления ТКО и установка контейнеров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0A2DE" w14:textId="77777777" w:rsidR="004631B0" w:rsidRPr="0026033B" w:rsidRDefault="004631B0" w:rsidP="004631B0">
            <w:r w:rsidRPr="0026033B">
              <w:t>апрель-сентябрь</w:t>
            </w:r>
          </w:p>
        </w:tc>
      </w:tr>
      <w:tr w:rsidR="004631B0" w:rsidRPr="0026033B" w14:paraId="318368D8" w14:textId="77777777" w:rsidTr="004631B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6F0E8" w14:textId="77777777" w:rsidR="004631B0" w:rsidRPr="0026033B" w:rsidRDefault="004631B0" w:rsidP="004631B0">
            <w:r w:rsidRPr="0026033B">
              <w:t>5</w:t>
            </w:r>
          </w:p>
        </w:tc>
        <w:tc>
          <w:tcPr>
            <w:tcW w:w="1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4EBB7" w14:textId="77777777" w:rsidR="004631B0" w:rsidRPr="0026033B" w:rsidRDefault="004631B0" w:rsidP="004631B0">
            <w:r w:rsidRPr="0026033B">
              <w:t>Санитарная очистка и подготовка к 9 мая, памятников погибшим в ВОВ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3BA00" w14:textId="77777777" w:rsidR="004631B0" w:rsidRPr="0026033B" w:rsidRDefault="004631B0" w:rsidP="004631B0">
            <w:r w:rsidRPr="0026033B">
              <w:t>апрель-май</w:t>
            </w:r>
          </w:p>
        </w:tc>
      </w:tr>
      <w:tr w:rsidR="004631B0" w:rsidRPr="0026033B" w14:paraId="72413376" w14:textId="77777777" w:rsidTr="004631B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9EDF4" w14:textId="77777777" w:rsidR="004631B0" w:rsidRPr="0026033B" w:rsidRDefault="004631B0" w:rsidP="004631B0">
            <w:r w:rsidRPr="0026033B">
              <w:t>6</w:t>
            </w:r>
          </w:p>
        </w:tc>
        <w:tc>
          <w:tcPr>
            <w:tcW w:w="1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A680F" w14:textId="77777777" w:rsidR="004631B0" w:rsidRPr="0026033B" w:rsidRDefault="004631B0" w:rsidP="004631B0">
            <w:r w:rsidRPr="0026033B">
              <w:t>Санитарная очистка и подготовка к национальному празднику «Ысыах»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6C6B0" w14:textId="77777777" w:rsidR="004631B0" w:rsidRPr="0026033B" w:rsidRDefault="004631B0" w:rsidP="004631B0">
            <w:r w:rsidRPr="0026033B">
              <w:t>июнь</w:t>
            </w:r>
          </w:p>
        </w:tc>
      </w:tr>
      <w:tr w:rsidR="004631B0" w:rsidRPr="0026033B" w14:paraId="1E7CD0D2" w14:textId="77777777" w:rsidTr="004631B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03ADD" w14:textId="77777777" w:rsidR="004631B0" w:rsidRPr="0026033B" w:rsidRDefault="004631B0" w:rsidP="004631B0">
            <w:r w:rsidRPr="0026033B">
              <w:t>7</w:t>
            </w:r>
          </w:p>
        </w:tc>
        <w:tc>
          <w:tcPr>
            <w:tcW w:w="1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F1A02" w14:textId="77777777" w:rsidR="004631B0" w:rsidRPr="0026033B" w:rsidRDefault="004631B0" w:rsidP="004631B0">
            <w:r w:rsidRPr="0026033B">
              <w:t>Подготовка сводного отчета о ходе проведения мероприятий по очистке территорий населенных пунктов Республики Саха (Якутия)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5A3E2" w14:textId="77777777" w:rsidR="004631B0" w:rsidRPr="0026033B" w:rsidRDefault="004631B0" w:rsidP="004631B0">
            <w:r w:rsidRPr="0026033B">
              <w:t>ежемесячно</w:t>
            </w:r>
          </w:p>
        </w:tc>
      </w:tr>
      <w:tr w:rsidR="004631B0" w:rsidRPr="0026033B" w14:paraId="4E84261D" w14:textId="77777777" w:rsidTr="004631B0">
        <w:trPr>
          <w:trHeight w:val="56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3D936" w14:textId="77777777" w:rsidR="004631B0" w:rsidRPr="0026033B" w:rsidRDefault="004631B0" w:rsidP="004631B0">
            <w:r w:rsidRPr="0026033B">
              <w:t>8</w:t>
            </w:r>
          </w:p>
        </w:tc>
        <w:tc>
          <w:tcPr>
            <w:tcW w:w="1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0CD0D" w14:textId="77777777" w:rsidR="004631B0" w:rsidRPr="0026033B" w:rsidRDefault="004631B0" w:rsidP="004631B0">
            <w:r w:rsidRPr="0026033B">
              <w:t>Организация совещаний (заседаний) по проведению мероприятий по контролю за очисткой территорий населенных пунктов с участием руководителей предприятий (организаций)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73CCC" w14:textId="77777777" w:rsidR="004631B0" w:rsidRPr="0026033B" w:rsidRDefault="004631B0" w:rsidP="004631B0">
            <w:r w:rsidRPr="0026033B">
              <w:t>ежемесячно</w:t>
            </w:r>
          </w:p>
        </w:tc>
      </w:tr>
      <w:tr w:rsidR="004631B0" w:rsidRPr="0026033B" w14:paraId="03208745" w14:textId="77777777" w:rsidTr="004631B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715BB" w14:textId="77777777" w:rsidR="004631B0" w:rsidRPr="0026033B" w:rsidRDefault="004631B0" w:rsidP="004631B0">
            <w:r w:rsidRPr="0026033B">
              <w:t>9</w:t>
            </w:r>
          </w:p>
        </w:tc>
        <w:tc>
          <w:tcPr>
            <w:tcW w:w="1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96FB1" w14:textId="77777777" w:rsidR="004631B0" w:rsidRPr="0026033B" w:rsidRDefault="004631B0" w:rsidP="004631B0">
            <w:r w:rsidRPr="0026033B">
              <w:t>Проведение рейдов по улицам населенных пунктов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E9B17" w14:textId="77777777" w:rsidR="004631B0" w:rsidRPr="0026033B" w:rsidRDefault="004631B0" w:rsidP="004631B0">
            <w:r w:rsidRPr="0026033B">
              <w:t>постоянно</w:t>
            </w:r>
          </w:p>
        </w:tc>
      </w:tr>
      <w:tr w:rsidR="004631B0" w:rsidRPr="0026033B" w14:paraId="1BF6D0AA" w14:textId="77777777" w:rsidTr="004631B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2013D" w14:textId="77777777" w:rsidR="004631B0" w:rsidRPr="0026033B" w:rsidRDefault="004631B0" w:rsidP="004631B0">
            <w:r w:rsidRPr="0026033B">
              <w:t>10</w:t>
            </w:r>
          </w:p>
        </w:tc>
        <w:tc>
          <w:tcPr>
            <w:tcW w:w="1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64A39" w14:textId="77777777" w:rsidR="004631B0" w:rsidRPr="0026033B" w:rsidRDefault="004631B0" w:rsidP="004631B0">
            <w:r w:rsidRPr="0026033B">
              <w:t>Привлечение населения к санитарной очистке и поддержанию должного санитарно-гигиенического состояния жилищного фонда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A14A5" w14:textId="77777777" w:rsidR="004631B0" w:rsidRPr="0026033B" w:rsidRDefault="004631B0" w:rsidP="004631B0">
            <w:r w:rsidRPr="0026033B">
              <w:t>постоянно</w:t>
            </w:r>
          </w:p>
        </w:tc>
      </w:tr>
      <w:tr w:rsidR="004631B0" w:rsidRPr="0026033B" w14:paraId="6CFC04ED" w14:textId="77777777" w:rsidTr="004631B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FD19D" w14:textId="77777777" w:rsidR="004631B0" w:rsidRPr="0026033B" w:rsidRDefault="004631B0" w:rsidP="004631B0">
            <w:r w:rsidRPr="0026033B">
              <w:t>11</w:t>
            </w:r>
          </w:p>
        </w:tc>
        <w:tc>
          <w:tcPr>
            <w:tcW w:w="1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9554C" w14:textId="77777777" w:rsidR="004631B0" w:rsidRPr="0026033B" w:rsidRDefault="004631B0" w:rsidP="004631B0">
            <w:r w:rsidRPr="0026033B">
              <w:t>Уборка территорий кладбищ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9EF3F" w14:textId="77777777" w:rsidR="004631B0" w:rsidRPr="0026033B" w:rsidRDefault="004631B0" w:rsidP="004631B0">
            <w:r w:rsidRPr="0026033B">
              <w:t>постоянно</w:t>
            </w:r>
          </w:p>
        </w:tc>
      </w:tr>
      <w:tr w:rsidR="004631B0" w:rsidRPr="0026033B" w14:paraId="4D78F471" w14:textId="77777777" w:rsidTr="004631B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5DC0E" w14:textId="77777777" w:rsidR="004631B0" w:rsidRPr="0026033B" w:rsidRDefault="004631B0" w:rsidP="004631B0"/>
        </w:tc>
        <w:tc>
          <w:tcPr>
            <w:tcW w:w="1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7C48D" w14:textId="77777777" w:rsidR="004631B0" w:rsidRPr="0026033B" w:rsidRDefault="004631B0" w:rsidP="00265717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b/>
              </w:rPr>
            </w:pPr>
            <w:r w:rsidRPr="0026033B">
              <w:rPr>
                <w:b/>
              </w:rPr>
              <w:t xml:space="preserve"> Улучшение качества среды для жизни на территории ГП «Поселок Айхал»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294B" w14:textId="77777777" w:rsidR="004631B0" w:rsidRPr="0026033B" w:rsidRDefault="004631B0" w:rsidP="004631B0"/>
        </w:tc>
      </w:tr>
      <w:tr w:rsidR="004631B0" w:rsidRPr="0026033B" w14:paraId="07312706" w14:textId="77777777" w:rsidTr="004631B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676DB" w14:textId="77777777" w:rsidR="004631B0" w:rsidRPr="0026033B" w:rsidRDefault="004631B0" w:rsidP="004631B0">
            <w:r w:rsidRPr="0026033B">
              <w:t>1</w:t>
            </w:r>
          </w:p>
        </w:tc>
        <w:tc>
          <w:tcPr>
            <w:tcW w:w="1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A874E" w14:textId="77777777" w:rsidR="004631B0" w:rsidRPr="0026033B" w:rsidRDefault="004631B0" w:rsidP="004631B0">
            <w:r w:rsidRPr="0026033B">
              <w:t>Выявление мест несанкционированного размещения отходов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56359" w14:textId="77777777" w:rsidR="004631B0" w:rsidRPr="0026033B" w:rsidRDefault="004631B0" w:rsidP="004631B0">
            <w:r w:rsidRPr="0026033B">
              <w:t>постоянно</w:t>
            </w:r>
          </w:p>
        </w:tc>
      </w:tr>
      <w:tr w:rsidR="004631B0" w:rsidRPr="0026033B" w14:paraId="54764F08" w14:textId="77777777" w:rsidTr="004631B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2D4EB" w14:textId="77777777" w:rsidR="004631B0" w:rsidRPr="0026033B" w:rsidRDefault="004631B0" w:rsidP="004631B0">
            <w:r w:rsidRPr="0026033B">
              <w:t>3</w:t>
            </w:r>
          </w:p>
        </w:tc>
        <w:tc>
          <w:tcPr>
            <w:tcW w:w="1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EF6A3" w14:textId="77777777" w:rsidR="004631B0" w:rsidRPr="0026033B" w:rsidRDefault="004631B0" w:rsidP="004631B0">
            <w:r w:rsidRPr="0026033B">
              <w:t xml:space="preserve">Участие в проведении рабочих совещаниях с МР «Мирнинский район» РС(Я)  по вопросу выявления и </w:t>
            </w:r>
            <w:r w:rsidRPr="0026033B">
              <w:lastRenderedPageBreak/>
              <w:t xml:space="preserve">ликвидации несанкционированных свалок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8BF0E" w14:textId="77777777" w:rsidR="004631B0" w:rsidRPr="0026033B" w:rsidRDefault="004631B0" w:rsidP="004631B0">
            <w:r w:rsidRPr="0026033B">
              <w:lastRenderedPageBreak/>
              <w:t>ежемесячно</w:t>
            </w:r>
          </w:p>
        </w:tc>
      </w:tr>
      <w:tr w:rsidR="004631B0" w:rsidRPr="0026033B" w14:paraId="3BD56A3D" w14:textId="77777777" w:rsidTr="004631B0">
        <w:trPr>
          <w:trHeight w:val="29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2C2AB" w14:textId="77777777" w:rsidR="004631B0" w:rsidRPr="0026033B" w:rsidRDefault="004631B0" w:rsidP="004631B0">
            <w:r w:rsidRPr="0026033B">
              <w:lastRenderedPageBreak/>
              <w:t>4</w:t>
            </w:r>
          </w:p>
        </w:tc>
        <w:tc>
          <w:tcPr>
            <w:tcW w:w="1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2EF04" w14:textId="77777777" w:rsidR="004631B0" w:rsidRPr="0026033B" w:rsidRDefault="004631B0" w:rsidP="004631B0">
            <w:r w:rsidRPr="0026033B">
              <w:t>Ликвидация мест несанкционированного размещения отходов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83E93" w14:textId="77777777" w:rsidR="004631B0" w:rsidRPr="0026033B" w:rsidRDefault="004631B0" w:rsidP="004631B0">
            <w:r w:rsidRPr="0026033B">
              <w:t>постоянно</w:t>
            </w:r>
          </w:p>
        </w:tc>
      </w:tr>
      <w:tr w:rsidR="004631B0" w:rsidRPr="0026033B" w14:paraId="35F93113" w14:textId="77777777" w:rsidTr="004631B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98207" w14:textId="77777777" w:rsidR="004631B0" w:rsidRPr="0026033B" w:rsidRDefault="004631B0" w:rsidP="004631B0"/>
        </w:tc>
        <w:tc>
          <w:tcPr>
            <w:tcW w:w="1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DEE2E" w14:textId="77777777" w:rsidR="004631B0" w:rsidRPr="0026033B" w:rsidRDefault="004631B0" w:rsidP="00265717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b/>
              </w:rPr>
            </w:pPr>
            <w:r w:rsidRPr="0026033B">
              <w:rPr>
                <w:b/>
              </w:rPr>
              <w:t>Проведение профилактических мероприятий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737EC" w14:textId="77777777" w:rsidR="004631B0" w:rsidRPr="0026033B" w:rsidRDefault="004631B0" w:rsidP="004631B0"/>
        </w:tc>
      </w:tr>
      <w:tr w:rsidR="004631B0" w:rsidRPr="0026033B" w14:paraId="536EEA54" w14:textId="77777777" w:rsidTr="004631B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C85A9" w14:textId="77777777" w:rsidR="004631B0" w:rsidRPr="0026033B" w:rsidRDefault="004631B0" w:rsidP="004631B0">
            <w:r w:rsidRPr="0026033B">
              <w:t>1</w:t>
            </w:r>
          </w:p>
        </w:tc>
        <w:tc>
          <w:tcPr>
            <w:tcW w:w="1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0837B" w14:textId="77777777" w:rsidR="004631B0" w:rsidRPr="0026033B" w:rsidRDefault="004631B0" w:rsidP="004631B0">
            <w:r w:rsidRPr="0026033B">
              <w:t xml:space="preserve">Освещение мероприятий о ходе проведения мероприятий по очистке территории ГП «Поселок Айхал» СМИ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0CC6A" w14:textId="77777777" w:rsidR="004631B0" w:rsidRPr="0026033B" w:rsidRDefault="004631B0" w:rsidP="004631B0">
            <w:r w:rsidRPr="0026033B">
              <w:t>ежемесячно</w:t>
            </w:r>
          </w:p>
        </w:tc>
      </w:tr>
      <w:tr w:rsidR="004631B0" w:rsidRPr="0026033B" w14:paraId="1D48A6EB" w14:textId="77777777" w:rsidTr="004631B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080F7" w14:textId="77777777" w:rsidR="004631B0" w:rsidRPr="0026033B" w:rsidRDefault="004631B0" w:rsidP="004631B0">
            <w:r w:rsidRPr="0026033B">
              <w:t>2</w:t>
            </w:r>
          </w:p>
        </w:tc>
        <w:tc>
          <w:tcPr>
            <w:tcW w:w="1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06583" w14:textId="77777777" w:rsidR="004631B0" w:rsidRPr="0026033B" w:rsidRDefault="004631B0" w:rsidP="004631B0">
            <w:r w:rsidRPr="0026033B">
              <w:t>Проведение агитационной и организационной работы с населением по участию в субботниках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32E01" w14:textId="77777777" w:rsidR="004631B0" w:rsidRPr="0026033B" w:rsidRDefault="004631B0" w:rsidP="004631B0">
            <w:r w:rsidRPr="0026033B">
              <w:t>согласно плану</w:t>
            </w:r>
          </w:p>
        </w:tc>
      </w:tr>
      <w:tr w:rsidR="004631B0" w:rsidRPr="0026033B" w14:paraId="42545BE0" w14:textId="77777777" w:rsidTr="004631B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854F3" w14:textId="77777777" w:rsidR="004631B0" w:rsidRPr="0026033B" w:rsidRDefault="004631B0" w:rsidP="004631B0">
            <w:r w:rsidRPr="0026033B">
              <w:t>3</w:t>
            </w:r>
          </w:p>
        </w:tc>
        <w:tc>
          <w:tcPr>
            <w:tcW w:w="1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F9E02" w14:textId="77777777" w:rsidR="004631B0" w:rsidRPr="0026033B" w:rsidRDefault="004631B0" w:rsidP="004631B0">
            <w:r w:rsidRPr="0026033B">
              <w:t>Размещение информации о ходе проведения санитарной очистке на официальном сайте органа местного самоуправления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D8141" w14:textId="77777777" w:rsidR="004631B0" w:rsidRPr="0026033B" w:rsidRDefault="004631B0" w:rsidP="004631B0">
            <w:r w:rsidRPr="0026033B">
              <w:t>ежемесячно</w:t>
            </w:r>
          </w:p>
        </w:tc>
      </w:tr>
    </w:tbl>
    <w:p w14:paraId="3955823B" w14:textId="77777777" w:rsidR="004631B0" w:rsidRPr="0026033B" w:rsidRDefault="004631B0" w:rsidP="004631B0"/>
    <w:p w14:paraId="2071F3D1" w14:textId="77777777" w:rsidR="004631B0" w:rsidRPr="0026033B" w:rsidRDefault="004631B0" w:rsidP="004631B0"/>
    <w:p w14:paraId="4EA35F5C" w14:textId="77777777" w:rsidR="004631B0" w:rsidRPr="0026033B" w:rsidRDefault="004631B0" w:rsidP="004631B0"/>
    <w:p w14:paraId="6C8E1C5E" w14:textId="77777777" w:rsidR="004631B0" w:rsidRPr="0026033B" w:rsidRDefault="004631B0" w:rsidP="004631B0"/>
    <w:p w14:paraId="01D8C581" w14:textId="77777777" w:rsidR="0026033B" w:rsidRPr="0026033B" w:rsidRDefault="0026033B" w:rsidP="004631B0">
      <w:pPr>
        <w:ind w:right="-284"/>
        <w:sectPr w:rsidR="0026033B" w:rsidRPr="0026033B" w:rsidSect="004631B0">
          <w:pgSz w:w="16838" w:h="11906" w:orient="landscape"/>
          <w:pgMar w:top="1701" w:right="1134" w:bottom="1134" w:left="851" w:header="720" w:footer="0" w:gutter="0"/>
          <w:cols w:space="708"/>
          <w:titlePg/>
          <w:docGrid w:linePitch="360"/>
        </w:sectPr>
      </w:pPr>
    </w:p>
    <w:p w14:paraId="13040D50" w14:textId="181B0343" w:rsidR="0026033B" w:rsidRPr="0026033B" w:rsidRDefault="0026033B" w:rsidP="004631B0">
      <w:pPr>
        <w:ind w:right="-284"/>
      </w:pPr>
    </w:p>
    <w:p w14:paraId="5F58DFC1" w14:textId="6F8CD4B7" w:rsidR="0026033B" w:rsidRPr="0026033B" w:rsidRDefault="0026033B" w:rsidP="0026033B"/>
    <w:p w14:paraId="4E8908B9" w14:textId="77777777" w:rsidR="0026033B" w:rsidRPr="0026033B" w:rsidRDefault="0026033B" w:rsidP="0026033B">
      <w:pPr>
        <w:tabs>
          <w:tab w:val="left" w:pos="3090"/>
        </w:tabs>
      </w:pPr>
      <w:r w:rsidRPr="0026033B">
        <w:tab/>
      </w:r>
    </w:p>
    <w:tbl>
      <w:tblPr>
        <w:tblW w:w="9779" w:type="dxa"/>
        <w:tblInd w:w="108" w:type="dxa"/>
        <w:tblBorders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4009"/>
        <w:gridCol w:w="1633"/>
        <w:gridCol w:w="4137"/>
      </w:tblGrid>
      <w:tr w:rsidR="0026033B" w:rsidRPr="0026033B" w14:paraId="4011362E" w14:textId="77777777" w:rsidTr="001A5D8E">
        <w:trPr>
          <w:trHeight w:val="2283"/>
        </w:trPr>
        <w:tc>
          <w:tcPr>
            <w:tcW w:w="4009" w:type="dxa"/>
            <w:shd w:val="clear" w:color="auto" w:fill="auto"/>
          </w:tcPr>
          <w:p w14:paraId="7A208768" w14:textId="77777777" w:rsidR="0026033B" w:rsidRPr="0026033B" w:rsidRDefault="0026033B" w:rsidP="001A5D8E">
            <w:pPr>
              <w:jc w:val="center"/>
              <w:rPr>
                <w:b/>
              </w:rPr>
            </w:pPr>
            <w:r w:rsidRPr="0026033B">
              <w:rPr>
                <w:b/>
              </w:rPr>
              <w:t>Администрация</w:t>
            </w:r>
          </w:p>
          <w:p w14:paraId="4CF797B1" w14:textId="77777777" w:rsidR="0026033B" w:rsidRPr="0026033B" w:rsidRDefault="0026033B" w:rsidP="001A5D8E">
            <w:pPr>
              <w:jc w:val="center"/>
              <w:rPr>
                <w:b/>
              </w:rPr>
            </w:pPr>
            <w:r w:rsidRPr="0026033B">
              <w:rPr>
                <w:b/>
              </w:rPr>
              <w:t xml:space="preserve">городского поселения </w:t>
            </w:r>
          </w:p>
          <w:p w14:paraId="51834554" w14:textId="77777777" w:rsidR="0026033B" w:rsidRPr="0026033B" w:rsidRDefault="0026033B" w:rsidP="001A5D8E">
            <w:pPr>
              <w:jc w:val="center"/>
              <w:rPr>
                <w:b/>
              </w:rPr>
            </w:pPr>
            <w:r w:rsidRPr="0026033B">
              <w:rPr>
                <w:b/>
              </w:rPr>
              <w:t>«Поселок Айхал»</w:t>
            </w:r>
          </w:p>
          <w:p w14:paraId="3407942A" w14:textId="77777777" w:rsidR="0026033B" w:rsidRPr="0026033B" w:rsidRDefault="0026033B" w:rsidP="001A5D8E">
            <w:pPr>
              <w:jc w:val="center"/>
              <w:rPr>
                <w:b/>
              </w:rPr>
            </w:pPr>
            <w:r w:rsidRPr="0026033B">
              <w:rPr>
                <w:b/>
              </w:rPr>
              <w:t>муниципального района</w:t>
            </w:r>
          </w:p>
          <w:p w14:paraId="21CBD146" w14:textId="77777777" w:rsidR="0026033B" w:rsidRPr="0026033B" w:rsidRDefault="0026033B" w:rsidP="001A5D8E">
            <w:pPr>
              <w:jc w:val="center"/>
              <w:rPr>
                <w:b/>
              </w:rPr>
            </w:pPr>
            <w:r w:rsidRPr="0026033B">
              <w:rPr>
                <w:b/>
              </w:rPr>
              <w:t>«Мирнинский район»</w:t>
            </w:r>
          </w:p>
          <w:p w14:paraId="23281EE2" w14:textId="77777777" w:rsidR="0026033B" w:rsidRPr="0026033B" w:rsidRDefault="0026033B" w:rsidP="001A5D8E">
            <w:pPr>
              <w:jc w:val="center"/>
              <w:rPr>
                <w:b/>
              </w:rPr>
            </w:pPr>
            <w:r w:rsidRPr="0026033B">
              <w:rPr>
                <w:b/>
              </w:rPr>
              <w:t>Республики Саха (Якутия)</w:t>
            </w:r>
          </w:p>
          <w:p w14:paraId="55357D45" w14:textId="77777777" w:rsidR="0026033B" w:rsidRPr="0026033B" w:rsidRDefault="0026033B" w:rsidP="001A5D8E">
            <w:pPr>
              <w:rPr>
                <w:b/>
                <w:bCs/>
                <w:kern w:val="32"/>
                <w:position w:val="6"/>
              </w:rPr>
            </w:pPr>
          </w:p>
          <w:p w14:paraId="0013B09D" w14:textId="77777777" w:rsidR="0026033B" w:rsidRPr="0026033B" w:rsidRDefault="0026033B" w:rsidP="001A5D8E">
            <w:pPr>
              <w:jc w:val="center"/>
              <w:rPr>
                <w:b/>
                <w:bCs/>
                <w:kern w:val="32"/>
                <w:position w:val="6"/>
                <w:sz w:val="32"/>
                <w:szCs w:val="32"/>
              </w:rPr>
            </w:pPr>
            <w:r w:rsidRPr="0026033B">
              <w:rPr>
                <w:b/>
                <w:bCs/>
                <w:kern w:val="32"/>
                <w:position w:val="6"/>
                <w:sz w:val="32"/>
                <w:szCs w:val="32"/>
              </w:rPr>
              <w:t>ПОСТАНОВЛЕНИЕ</w:t>
            </w:r>
          </w:p>
        </w:tc>
        <w:tc>
          <w:tcPr>
            <w:tcW w:w="1633" w:type="dxa"/>
            <w:shd w:val="clear" w:color="auto" w:fill="auto"/>
          </w:tcPr>
          <w:p w14:paraId="0E6B23C5" w14:textId="77777777" w:rsidR="0026033B" w:rsidRPr="0026033B" w:rsidRDefault="0026033B" w:rsidP="001A5D8E">
            <w:pPr>
              <w:jc w:val="center"/>
              <w:rPr>
                <w:noProof/>
              </w:rPr>
            </w:pPr>
            <w:r w:rsidRPr="0026033B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257A508" wp14:editId="27632070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-24765</wp:posOffset>
                  </wp:positionV>
                  <wp:extent cx="838200" cy="822960"/>
                  <wp:effectExtent l="0" t="0" r="0" b="0"/>
                  <wp:wrapNone/>
                  <wp:docPr id="27" name="Рисунок 27" descr="Айх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Айх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21161" r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770" cy="823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F4800E7" w14:textId="77777777" w:rsidR="0026033B" w:rsidRPr="0026033B" w:rsidRDefault="0026033B" w:rsidP="001A5D8E">
            <w:pPr>
              <w:jc w:val="center"/>
            </w:pPr>
          </w:p>
        </w:tc>
        <w:tc>
          <w:tcPr>
            <w:tcW w:w="4137" w:type="dxa"/>
            <w:shd w:val="clear" w:color="auto" w:fill="auto"/>
          </w:tcPr>
          <w:p w14:paraId="4857783A" w14:textId="77777777" w:rsidR="0026033B" w:rsidRPr="0026033B" w:rsidRDefault="0026033B" w:rsidP="001A5D8E">
            <w:pPr>
              <w:jc w:val="center"/>
              <w:rPr>
                <w:b/>
              </w:rPr>
            </w:pPr>
            <w:r w:rsidRPr="0026033B">
              <w:rPr>
                <w:b/>
              </w:rPr>
              <w:t>Саха ϴрɵспүүбүлүкэтин</w:t>
            </w:r>
          </w:p>
          <w:p w14:paraId="5EAC1652" w14:textId="77777777" w:rsidR="0026033B" w:rsidRPr="0026033B" w:rsidRDefault="0026033B" w:rsidP="001A5D8E">
            <w:pPr>
              <w:jc w:val="center"/>
              <w:rPr>
                <w:b/>
              </w:rPr>
            </w:pPr>
            <w:r w:rsidRPr="0026033B">
              <w:rPr>
                <w:b/>
              </w:rPr>
              <w:t xml:space="preserve"> «Мииринэй оройуона» муниципальнай оройуон </w:t>
            </w:r>
          </w:p>
          <w:p w14:paraId="0AE12C0C" w14:textId="77777777" w:rsidR="0026033B" w:rsidRPr="0026033B" w:rsidRDefault="0026033B" w:rsidP="001A5D8E">
            <w:pPr>
              <w:jc w:val="center"/>
              <w:rPr>
                <w:rFonts w:eastAsia="Calibri"/>
                <w:b/>
                <w:lang w:eastAsia="en-US"/>
              </w:rPr>
            </w:pPr>
            <w:r w:rsidRPr="0026033B">
              <w:rPr>
                <w:rFonts w:eastAsia="Calibri"/>
                <w:b/>
                <w:lang w:eastAsia="en-US"/>
              </w:rPr>
              <w:t xml:space="preserve">«Айхал бɵһүɵлэгэ» </w:t>
            </w:r>
          </w:p>
          <w:p w14:paraId="7B637D2E" w14:textId="77777777" w:rsidR="0026033B" w:rsidRPr="0026033B" w:rsidRDefault="0026033B" w:rsidP="001A5D8E">
            <w:pPr>
              <w:jc w:val="center"/>
              <w:rPr>
                <w:rFonts w:eastAsia="Calibri"/>
                <w:b/>
                <w:lang w:eastAsia="en-US"/>
              </w:rPr>
            </w:pPr>
            <w:r w:rsidRPr="0026033B">
              <w:rPr>
                <w:rFonts w:eastAsia="Calibri"/>
                <w:b/>
                <w:lang w:eastAsia="en-US"/>
              </w:rPr>
              <w:t xml:space="preserve">куорат сэлиэнньэтин </w:t>
            </w:r>
          </w:p>
          <w:p w14:paraId="32C65016" w14:textId="77777777" w:rsidR="0026033B" w:rsidRPr="0026033B" w:rsidRDefault="0026033B" w:rsidP="001A5D8E">
            <w:pPr>
              <w:jc w:val="center"/>
              <w:rPr>
                <w:b/>
                <w:position w:val="6"/>
                <w:sz w:val="28"/>
                <w:szCs w:val="28"/>
              </w:rPr>
            </w:pPr>
            <w:r w:rsidRPr="0026033B">
              <w:rPr>
                <w:b/>
              </w:rPr>
              <w:t>дьа</w:t>
            </w:r>
            <w:r w:rsidRPr="0026033B">
              <w:rPr>
                <w:b/>
                <w:lang w:val="en-US"/>
              </w:rPr>
              <w:t>h</w:t>
            </w:r>
            <w:r w:rsidRPr="0026033B">
              <w:rPr>
                <w:b/>
              </w:rPr>
              <w:t>алтата</w:t>
            </w:r>
          </w:p>
          <w:p w14:paraId="7CFB37ED" w14:textId="77777777" w:rsidR="0026033B" w:rsidRPr="0026033B" w:rsidRDefault="0026033B" w:rsidP="001A5D8E">
            <w:pPr>
              <w:rPr>
                <w:b/>
                <w:position w:val="6"/>
                <w:sz w:val="20"/>
                <w:szCs w:val="20"/>
              </w:rPr>
            </w:pPr>
          </w:p>
          <w:p w14:paraId="4C9D7A6E" w14:textId="77777777" w:rsidR="0026033B" w:rsidRPr="0026033B" w:rsidRDefault="0026033B" w:rsidP="001A5D8E">
            <w:pPr>
              <w:jc w:val="center"/>
              <w:rPr>
                <w:b/>
                <w:sz w:val="32"/>
                <w:szCs w:val="32"/>
              </w:rPr>
            </w:pPr>
            <w:r w:rsidRPr="0026033B">
              <w:rPr>
                <w:b/>
                <w:position w:val="6"/>
                <w:sz w:val="32"/>
                <w:szCs w:val="32"/>
              </w:rPr>
              <w:t>УУРААХ</w:t>
            </w:r>
          </w:p>
          <w:p w14:paraId="506EA733" w14:textId="77777777" w:rsidR="0026033B" w:rsidRPr="0026033B" w:rsidRDefault="0026033B" w:rsidP="001A5D8E">
            <w:pPr>
              <w:jc w:val="center"/>
              <w:rPr>
                <w:b/>
                <w:bCs/>
                <w:kern w:val="32"/>
                <w:position w:val="6"/>
                <w:sz w:val="2"/>
                <w:szCs w:val="2"/>
              </w:rPr>
            </w:pPr>
          </w:p>
        </w:tc>
      </w:tr>
    </w:tbl>
    <w:p w14:paraId="6F5856B4" w14:textId="77777777" w:rsidR="0026033B" w:rsidRPr="0026033B" w:rsidRDefault="0026033B" w:rsidP="0026033B">
      <w:pPr>
        <w:ind w:right="-284"/>
      </w:pPr>
    </w:p>
    <w:p w14:paraId="2B0328FC" w14:textId="55C40DF5" w:rsidR="0026033B" w:rsidRPr="0026033B" w:rsidRDefault="0026033B" w:rsidP="0026033B">
      <w:pPr>
        <w:ind w:left="-709" w:right="-284" w:firstLine="709"/>
      </w:pPr>
      <w:r w:rsidRPr="0026033B">
        <w:t>«03» апреля 2025г.</w:t>
      </w:r>
      <w:r w:rsidRPr="0026033B">
        <w:tab/>
      </w:r>
      <w:r w:rsidRPr="0026033B">
        <w:tab/>
      </w:r>
      <w:r w:rsidRPr="0026033B">
        <w:tab/>
      </w:r>
      <w:r w:rsidRPr="0026033B">
        <w:tab/>
      </w:r>
      <w:r w:rsidRPr="0026033B">
        <w:tab/>
      </w:r>
      <w:r w:rsidRPr="0026033B">
        <w:tab/>
      </w:r>
      <w:r w:rsidRPr="0026033B">
        <w:tab/>
      </w:r>
      <w:r w:rsidRPr="0026033B">
        <w:tab/>
      </w:r>
      <w:r w:rsidRPr="0026033B">
        <w:tab/>
        <w:t xml:space="preserve">      </w:t>
      </w:r>
      <w:r w:rsidRPr="0026033B">
        <w:tab/>
        <w:t xml:space="preserve">    № </w:t>
      </w:r>
      <w:r w:rsidRPr="0026033B">
        <w:t>2</w:t>
      </w:r>
      <w:r w:rsidRPr="0026033B">
        <w:t>14</w:t>
      </w:r>
    </w:p>
    <w:p w14:paraId="33480D1C" w14:textId="77777777" w:rsidR="0026033B" w:rsidRPr="0026033B" w:rsidRDefault="0026033B" w:rsidP="0026033B">
      <w:pPr>
        <w:rPr>
          <w:b/>
        </w:rPr>
      </w:pPr>
    </w:p>
    <w:p w14:paraId="6E2BC289" w14:textId="77777777" w:rsidR="0026033B" w:rsidRPr="0026033B" w:rsidRDefault="0026033B" w:rsidP="0026033B">
      <w:pPr>
        <w:rPr>
          <w:b/>
        </w:rPr>
      </w:pPr>
      <w:r w:rsidRPr="0026033B">
        <w:rPr>
          <w:b/>
        </w:rPr>
        <w:t>О внесение изменений в постановление</w:t>
      </w:r>
    </w:p>
    <w:p w14:paraId="1FD2FA08" w14:textId="77777777" w:rsidR="0026033B" w:rsidRPr="0026033B" w:rsidRDefault="0026033B" w:rsidP="0026033B">
      <w:pPr>
        <w:rPr>
          <w:b/>
        </w:rPr>
      </w:pPr>
      <w:r w:rsidRPr="0026033B">
        <w:rPr>
          <w:b/>
        </w:rPr>
        <w:t>Администрации ГП «Поселок Айхал»</w:t>
      </w:r>
    </w:p>
    <w:p w14:paraId="7BCECCE9" w14:textId="77777777" w:rsidR="0026033B" w:rsidRPr="0026033B" w:rsidRDefault="0026033B" w:rsidP="0026033B">
      <w:pPr>
        <w:rPr>
          <w:b/>
        </w:rPr>
      </w:pPr>
      <w:r w:rsidRPr="0026033B">
        <w:rPr>
          <w:b/>
        </w:rPr>
        <w:t>от 17.03.2025 №169 «О проведении публичных слушаний</w:t>
      </w:r>
    </w:p>
    <w:p w14:paraId="4797F5D7" w14:textId="77777777" w:rsidR="0026033B" w:rsidRPr="0026033B" w:rsidRDefault="0026033B" w:rsidP="0026033B">
      <w:pPr>
        <w:rPr>
          <w:b/>
        </w:rPr>
      </w:pPr>
      <w:r w:rsidRPr="0026033B">
        <w:rPr>
          <w:b/>
        </w:rPr>
        <w:t>об итогах исполнения бюджета</w:t>
      </w:r>
    </w:p>
    <w:p w14:paraId="2BBF01DD" w14:textId="77777777" w:rsidR="0026033B" w:rsidRPr="0026033B" w:rsidRDefault="0026033B" w:rsidP="0026033B">
      <w:pPr>
        <w:rPr>
          <w:b/>
        </w:rPr>
      </w:pPr>
      <w:r w:rsidRPr="0026033B">
        <w:rPr>
          <w:b/>
        </w:rPr>
        <w:t>городского поселения «Поселок Айхал»</w:t>
      </w:r>
    </w:p>
    <w:p w14:paraId="59B73D12" w14:textId="77777777" w:rsidR="0026033B" w:rsidRPr="0026033B" w:rsidRDefault="0026033B" w:rsidP="0026033B">
      <w:pPr>
        <w:rPr>
          <w:b/>
        </w:rPr>
      </w:pPr>
      <w:r w:rsidRPr="0026033B">
        <w:rPr>
          <w:b/>
        </w:rPr>
        <w:t>муниципального района «Мирнинский район»</w:t>
      </w:r>
    </w:p>
    <w:p w14:paraId="65AEC7CF" w14:textId="77777777" w:rsidR="0026033B" w:rsidRPr="0026033B" w:rsidRDefault="0026033B" w:rsidP="0026033B">
      <w:pPr>
        <w:rPr>
          <w:b/>
        </w:rPr>
      </w:pPr>
      <w:r w:rsidRPr="0026033B">
        <w:rPr>
          <w:b/>
        </w:rPr>
        <w:t>Республики Саха (Якутия) за 2024 год»</w:t>
      </w:r>
    </w:p>
    <w:p w14:paraId="7D343C18" w14:textId="77777777" w:rsidR="0026033B" w:rsidRPr="0026033B" w:rsidRDefault="0026033B" w:rsidP="0026033B"/>
    <w:p w14:paraId="57F25423" w14:textId="77777777" w:rsidR="0026033B" w:rsidRPr="0026033B" w:rsidRDefault="0026033B" w:rsidP="0026033B">
      <w:pPr>
        <w:ind w:firstLine="426"/>
        <w:jc w:val="both"/>
      </w:pPr>
      <w:r w:rsidRPr="0026033B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публичных слушаниях, общественных обсуждениях в городском поселении «Поселок Айхал», утвержденным решением сессии Айхальского поселкового Совета от 22 марта 2006 года № 9-2 (с изм. и доп.), в связи с производственной необходимостью:</w:t>
      </w:r>
    </w:p>
    <w:p w14:paraId="0692A074" w14:textId="77777777" w:rsidR="0026033B" w:rsidRPr="0026033B" w:rsidRDefault="0026033B" w:rsidP="0026033B">
      <w:pPr>
        <w:jc w:val="both"/>
      </w:pPr>
    </w:p>
    <w:p w14:paraId="42223E88" w14:textId="77777777" w:rsidR="0026033B" w:rsidRPr="0026033B" w:rsidRDefault="0026033B" w:rsidP="00265717">
      <w:pPr>
        <w:widowControl/>
        <w:numPr>
          <w:ilvl w:val="0"/>
          <w:numId w:val="6"/>
        </w:numPr>
        <w:autoSpaceDE/>
        <w:autoSpaceDN/>
        <w:adjustRightInd/>
        <w:ind w:left="0" w:firstLine="360"/>
        <w:jc w:val="both"/>
      </w:pPr>
      <w:r w:rsidRPr="0026033B">
        <w:t>Внести следующие изменения в постановление Администрации ГП «Поселок Айхал» от 17.03.2025 №169 «О проведении публичных слушаний об итогах исполнения бюджета городского поселения «Поселок Айхал» муниципального района «Мирнинский район» Республики Саха (Якутия) за 2024 год»:</w:t>
      </w:r>
    </w:p>
    <w:p w14:paraId="36C5D0AE" w14:textId="77777777" w:rsidR="0026033B" w:rsidRPr="0026033B" w:rsidRDefault="0026033B" w:rsidP="00265717">
      <w:pPr>
        <w:pStyle w:val="af1"/>
        <w:numPr>
          <w:ilvl w:val="1"/>
          <w:numId w:val="6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26033B">
        <w:rPr>
          <w:rFonts w:ascii="Times New Roman" w:hAnsi="Times New Roman"/>
        </w:rPr>
        <w:t xml:space="preserve"> Приложение №1 к постановлению изложить в редакции Приложения к настоящему постановлению.</w:t>
      </w:r>
    </w:p>
    <w:p w14:paraId="5DE384EA" w14:textId="77777777" w:rsidR="0026033B" w:rsidRPr="0026033B" w:rsidRDefault="0026033B" w:rsidP="00265717">
      <w:pPr>
        <w:widowControl/>
        <w:numPr>
          <w:ilvl w:val="0"/>
          <w:numId w:val="6"/>
        </w:numPr>
        <w:autoSpaceDE/>
        <w:autoSpaceDN/>
        <w:adjustRightInd/>
        <w:ind w:left="0" w:firstLine="360"/>
        <w:jc w:val="both"/>
      </w:pPr>
      <w:r w:rsidRPr="0026033B">
        <w:t>Опубликовать (обнародовать) настоящее постановление в информационном бюллетене «Вестник Айхала» и разместить на официальном сайте органа местного самоуправления ГП «Посёлок Айхал» (</w:t>
      </w:r>
      <w:hyperlink r:id="rId11" w:history="1">
        <w:r w:rsidRPr="0026033B">
          <w:rPr>
            <w:u w:val="single"/>
          </w:rPr>
          <w:t>www.мо-айхал.рф</w:t>
        </w:r>
      </w:hyperlink>
      <w:r w:rsidRPr="0026033B">
        <w:t>).</w:t>
      </w:r>
    </w:p>
    <w:p w14:paraId="7C6EFFD0" w14:textId="77777777" w:rsidR="0026033B" w:rsidRPr="0026033B" w:rsidRDefault="0026033B" w:rsidP="00265717">
      <w:pPr>
        <w:widowControl/>
        <w:numPr>
          <w:ilvl w:val="0"/>
          <w:numId w:val="6"/>
        </w:numPr>
        <w:autoSpaceDE/>
        <w:autoSpaceDN/>
        <w:adjustRightInd/>
        <w:ind w:left="0" w:firstLine="360"/>
        <w:jc w:val="both"/>
      </w:pPr>
      <w:r w:rsidRPr="0026033B">
        <w:t>Настоящее постановление вступает в силу со дня подписания.</w:t>
      </w:r>
    </w:p>
    <w:p w14:paraId="4958C39A" w14:textId="77777777" w:rsidR="0026033B" w:rsidRPr="0026033B" w:rsidRDefault="0026033B" w:rsidP="00265717">
      <w:pPr>
        <w:widowControl/>
        <w:numPr>
          <w:ilvl w:val="0"/>
          <w:numId w:val="6"/>
        </w:numPr>
        <w:autoSpaceDE/>
        <w:autoSpaceDN/>
        <w:adjustRightInd/>
        <w:jc w:val="both"/>
      </w:pPr>
      <w:r w:rsidRPr="0026033B">
        <w:t>Контроль исполнения настоящего постановления оставляю за собой.</w:t>
      </w:r>
    </w:p>
    <w:p w14:paraId="6D54BA4B" w14:textId="77777777" w:rsidR="0026033B" w:rsidRPr="0026033B" w:rsidRDefault="0026033B" w:rsidP="0026033B">
      <w:pPr>
        <w:ind w:left="360"/>
      </w:pPr>
    </w:p>
    <w:p w14:paraId="667BB6CC" w14:textId="77777777" w:rsidR="0026033B" w:rsidRPr="0026033B" w:rsidRDefault="0026033B" w:rsidP="0026033B">
      <w:pPr>
        <w:ind w:left="360"/>
      </w:pPr>
    </w:p>
    <w:p w14:paraId="33208B26" w14:textId="77777777" w:rsidR="0026033B" w:rsidRPr="0026033B" w:rsidRDefault="0026033B" w:rsidP="0026033B">
      <w:pPr>
        <w:ind w:left="360"/>
      </w:pPr>
    </w:p>
    <w:p w14:paraId="0286FEE2" w14:textId="77777777" w:rsidR="0026033B" w:rsidRPr="0026033B" w:rsidRDefault="0026033B" w:rsidP="0026033B">
      <w:pPr>
        <w:ind w:left="360"/>
      </w:pPr>
    </w:p>
    <w:p w14:paraId="0FECE1EC" w14:textId="77777777" w:rsidR="0026033B" w:rsidRPr="0026033B" w:rsidRDefault="0026033B" w:rsidP="0026033B">
      <w:pPr>
        <w:ind w:left="360"/>
        <w:jc w:val="both"/>
        <w:rPr>
          <w:b/>
        </w:rPr>
      </w:pPr>
      <w:r w:rsidRPr="0026033B">
        <w:rPr>
          <w:b/>
        </w:rPr>
        <w:t>Глава поселка</w:t>
      </w:r>
      <w:r w:rsidRPr="0026033B">
        <w:rPr>
          <w:b/>
        </w:rPr>
        <w:tab/>
      </w:r>
      <w:r w:rsidRPr="0026033B">
        <w:rPr>
          <w:b/>
        </w:rPr>
        <w:tab/>
      </w:r>
      <w:r w:rsidRPr="0026033B">
        <w:rPr>
          <w:b/>
        </w:rPr>
        <w:tab/>
      </w:r>
      <w:r w:rsidRPr="0026033B">
        <w:rPr>
          <w:b/>
        </w:rPr>
        <w:tab/>
      </w:r>
      <w:r w:rsidRPr="0026033B">
        <w:rPr>
          <w:b/>
        </w:rPr>
        <w:tab/>
      </w:r>
      <w:r w:rsidRPr="0026033B">
        <w:rPr>
          <w:b/>
        </w:rPr>
        <w:tab/>
      </w:r>
      <w:r w:rsidRPr="0026033B">
        <w:rPr>
          <w:b/>
        </w:rPr>
        <w:tab/>
      </w:r>
      <w:r w:rsidRPr="0026033B">
        <w:rPr>
          <w:b/>
        </w:rPr>
        <w:tab/>
        <w:t>Г.Ш. Петровская</w:t>
      </w:r>
    </w:p>
    <w:p w14:paraId="0DA3C899" w14:textId="77777777" w:rsidR="0026033B" w:rsidRPr="0026033B" w:rsidRDefault="0026033B" w:rsidP="0026033B">
      <w:pPr>
        <w:ind w:left="360"/>
        <w:jc w:val="both"/>
        <w:rPr>
          <w:b/>
        </w:rPr>
      </w:pPr>
    </w:p>
    <w:p w14:paraId="5F533FFD" w14:textId="77777777" w:rsidR="0026033B" w:rsidRPr="0026033B" w:rsidRDefault="0026033B" w:rsidP="0026033B">
      <w:pPr>
        <w:ind w:left="360"/>
        <w:jc w:val="both"/>
        <w:rPr>
          <w:b/>
        </w:rPr>
      </w:pPr>
    </w:p>
    <w:p w14:paraId="17CAC5C6" w14:textId="77777777" w:rsidR="0026033B" w:rsidRPr="0026033B" w:rsidRDefault="0026033B" w:rsidP="0026033B">
      <w:pPr>
        <w:sectPr w:rsidR="0026033B" w:rsidRPr="0026033B" w:rsidSect="00311AC6">
          <w:pgSz w:w="11906" w:h="16838"/>
          <w:pgMar w:top="1134" w:right="707" w:bottom="1134" w:left="1276" w:header="709" w:footer="709" w:gutter="0"/>
          <w:cols w:space="708"/>
          <w:docGrid w:linePitch="360"/>
        </w:sectPr>
      </w:pPr>
    </w:p>
    <w:p w14:paraId="5911EFE1" w14:textId="77777777" w:rsidR="0026033B" w:rsidRPr="0026033B" w:rsidRDefault="0026033B" w:rsidP="0026033B">
      <w:pPr>
        <w:jc w:val="right"/>
        <w:rPr>
          <w:b/>
          <w:sz w:val="22"/>
          <w:szCs w:val="22"/>
        </w:rPr>
      </w:pPr>
      <w:r w:rsidRPr="0026033B">
        <w:rPr>
          <w:b/>
          <w:sz w:val="22"/>
          <w:szCs w:val="22"/>
        </w:rPr>
        <w:lastRenderedPageBreak/>
        <w:t>Приложение №1</w:t>
      </w:r>
    </w:p>
    <w:p w14:paraId="202C785C" w14:textId="77777777" w:rsidR="0026033B" w:rsidRPr="0026033B" w:rsidRDefault="0026033B" w:rsidP="0026033B">
      <w:pPr>
        <w:jc w:val="right"/>
        <w:rPr>
          <w:b/>
          <w:sz w:val="22"/>
          <w:szCs w:val="22"/>
        </w:rPr>
      </w:pPr>
      <w:r w:rsidRPr="0026033B">
        <w:rPr>
          <w:b/>
          <w:sz w:val="22"/>
          <w:szCs w:val="22"/>
        </w:rPr>
        <w:t>к постановлению</w:t>
      </w:r>
    </w:p>
    <w:p w14:paraId="6512314B" w14:textId="77777777" w:rsidR="0026033B" w:rsidRPr="0026033B" w:rsidRDefault="0026033B" w:rsidP="0026033B">
      <w:pPr>
        <w:jc w:val="right"/>
        <w:rPr>
          <w:b/>
          <w:sz w:val="22"/>
          <w:szCs w:val="22"/>
        </w:rPr>
      </w:pPr>
      <w:r w:rsidRPr="0026033B">
        <w:rPr>
          <w:b/>
          <w:sz w:val="22"/>
          <w:szCs w:val="22"/>
        </w:rPr>
        <w:t>от «03» апреля 2025 года № 114</w:t>
      </w:r>
    </w:p>
    <w:p w14:paraId="05F9FC37" w14:textId="77777777" w:rsidR="0026033B" w:rsidRPr="0026033B" w:rsidRDefault="0026033B" w:rsidP="0026033B">
      <w:pPr>
        <w:jc w:val="center"/>
        <w:rPr>
          <w:b/>
        </w:rPr>
      </w:pPr>
    </w:p>
    <w:p w14:paraId="624D8805" w14:textId="77777777" w:rsidR="0026033B" w:rsidRPr="0026033B" w:rsidRDefault="0026033B" w:rsidP="0026033B">
      <w:pPr>
        <w:jc w:val="center"/>
        <w:rPr>
          <w:b/>
        </w:rPr>
      </w:pPr>
      <w:r w:rsidRPr="0026033B">
        <w:rPr>
          <w:b/>
        </w:rPr>
        <w:t>СОСТАВ</w:t>
      </w:r>
    </w:p>
    <w:p w14:paraId="536810F1" w14:textId="77777777" w:rsidR="0026033B" w:rsidRPr="0026033B" w:rsidRDefault="0026033B" w:rsidP="0026033B">
      <w:pPr>
        <w:jc w:val="center"/>
        <w:rPr>
          <w:b/>
        </w:rPr>
      </w:pPr>
      <w:r w:rsidRPr="0026033B">
        <w:rPr>
          <w:b/>
        </w:rPr>
        <w:t>организационного комитета по проведению публичных слушаний об итогах исполнения бюджета городского поселения «Поселок Айхал» муниципального района «Мирнинский район» Республики Саха (Якутия) за 2024 год</w:t>
      </w:r>
    </w:p>
    <w:p w14:paraId="5A5EC152" w14:textId="77777777" w:rsidR="0026033B" w:rsidRPr="0026033B" w:rsidRDefault="0026033B" w:rsidP="0026033B">
      <w:pPr>
        <w:jc w:val="center"/>
        <w:rPr>
          <w:b/>
        </w:rPr>
      </w:pPr>
    </w:p>
    <w:p w14:paraId="002B437B" w14:textId="77777777" w:rsidR="0026033B" w:rsidRPr="0026033B" w:rsidRDefault="0026033B" w:rsidP="0026033B">
      <w:pPr>
        <w:rPr>
          <w:b/>
        </w:rPr>
      </w:pPr>
    </w:p>
    <w:p w14:paraId="16C86D40" w14:textId="77777777" w:rsidR="0026033B" w:rsidRPr="0026033B" w:rsidRDefault="0026033B" w:rsidP="0026033B">
      <w:pPr>
        <w:jc w:val="both"/>
        <w:rPr>
          <w:b/>
        </w:rPr>
      </w:pPr>
      <w:r w:rsidRPr="0026033B">
        <w:rPr>
          <w:b/>
        </w:rPr>
        <w:t>Председатель:</w:t>
      </w:r>
    </w:p>
    <w:p w14:paraId="2213E022" w14:textId="77777777" w:rsidR="0026033B" w:rsidRPr="0026033B" w:rsidRDefault="0026033B" w:rsidP="0026033B">
      <w:pPr>
        <w:jc w:val="both"/>
        <w:rPr>
          <w:i/>
        </w:rPr>
      </w:pPr>
      <w:r w:rsidRPr="0026033B">
        <w:rPr>
          <w:b/>
          <w:i/>
          <w:iCs/>
        </w:rPr>
        <w:t>Цицора Алевтина Сергеевна</w:t>
      </w:r>
      <w:r w:rsidRPr="0026033B">
        <w:rPr>
          <w:b/>
          <w:i/>
          <w:iCs/>
        </w:rPr>
        <w:tab/>
      </w:r>
      <w:r w:rsidRPr="0026033B">
        <w:rPr>
          <w:b/>
          <w:i/>
          <w:iCs/>
        </w:rPr>
        <w:tab/>
      </w:r>
      <w:r w:rsidRPr="0026033B">
        <w:t xml:space="preserve"> – </w:t>
      </w:r>
      <w:r w:rsidRPr="0026033B">
        <w:rPr>
          <w:i/>
        </w:rPr>
        <w:t>Заместитель Главы Администрации (или иное исполняющее обязанности лицо)</w:t>
      </w:r>
    </w:p>
    <w:p w14:paraId="6F8A3CD1" w14:textId="77777777" w:rsidR="0026033B" w:rsidRPr="0026033B" w:rsidRDefault="0026033B" w:rsidP="0026033B">
      <w:pPr>
        <w:jc w:val="both"/>
        <w:rPr>
          <w:i/>
        </w:rPr>
      </w:pPr>
    </w:p>
    <w:p w14:paraId="254C0062" w14:textId="77777777" w:rsidR="0026033B" w:rsidRPr="0026033B" w:rsidRDefault="0026033B" w:rsidP="0026033B">
      <w:pPr>
        <w:jc w:val="both"/>
        <w:rPr>
          <w:b/>
        </w:rPr>
      </w:pPr>
      <w:r w:rsidRPr="0026033B">
        <w:rPr>
          <w:b/>
        </w:rPr>
        <w:t>Члены:</w:t>
      </w:r>
    </w:p>
    <w:p w14:paraId="6FB77D26" w14:textId="77777777" w:rsidR="0026033B" w:rsidRPr="0026033B" w:rsidRDefault="0026033B" w:rsidP="0026033B">
      <w:pPr>
        <w:jc w:val="both"/>
        <w:rPr>
          <w:i/>
        </w:rPr>
      </w:pPr>
      <w:r w:rsidRPr="0026033B">
        <w:rPr>
          <w:b/>
          <w:i/>
        </w:rPr>
        <w:t>Севостьянов Виталий Иванович</w:t>
      </w:r>
      <w:r w:rsidRPr="0026033B">
        <w:rPr>
          <w:b/>
          <w:i/>
        </w:rPr>
        <w:tab/>
      </w:r>
      <w:r w:rsidRPr="0026033B">
        <w:rPr>
          <w:b/>
          <w:i/>
        </w:rPr>
        <w:tab/>
      </w:r>
      <w:r w:rsidRPr="0026033B">
        <w:rPr>
          <w:i/>
        </w:rPr>
        <w:t xml:space="preserve"> –Председатель комиссии поселкового Совета депутатов по бюджету, налоговой политике, землепользованию, собственности</w:t>
      </w:r>
    </w:p>
    <w:p w14:paraId="6D491AEE" w14:textId="77777777" w:rsidR="0026033B" w:rsidRPr="0026033B" w:rsidRDefault="0026033B" w:rsidP="0026033B">
      <w:pPr>
        <w:jc w:val="both"/>
        <w:rPr>
          <w:i/>
        </w:rPr>
      </w:pPr>
      <w:r w:rsidRPr="0026033B">
        <w:rPr>
          <w:b/>
          <w:i/>
        </w:rPr>
        <w:t>Буланова Елена Андреевна</w:t>
      </w:r>
      <w:r w:rsidRPr="0026033B">
        <w:rPr>
          <w:b/>
          <w:i/>
        </w:rPr>
        <w:tab/>
      </w:r>
      <w:r w:rsidRPr="0026033B">
        <w:rPr>
          <w:b/>
          <w:i/>
        </w:rPr>
        <w:tab/>
      </w:r>
      <w:r w:rsidRPr="0026033B">
        <w:rPr>
          <w:i/>
        </w:rPr>
        <w:t xml:space="preserve"> -Главный специалист по бухгалтерскому учету и контролю – главный бухгалтер (или иное исполняющее обязанности лицо)</w:t>
      </w:r>
    </w:p>
    <w:p w14:paraId="289B0DAE" w14:textId="77777777" w:rsidR="0026033B" w:rsidRPr="0026033B" w:rsidRDefault="0026033B" w:rsidP="0026033B">
      <w:pPr>
        <w:jc w:val="both"/>
        <w:rPr>
          <w:i/>
        </w:rPr>
      </w:pPr>
      <w:r w:rsidRPr="0026033B">
        <w:rPr>
          <w:b/>
          <w:i/>
        </w:rPr>
        <w:t>Лукомская Вера Сергеевна</w:t>
      </w:r>
      <w:r w:rsidRPr="0026033B">
        <w:rPr>
          <w:b/>
          <w:i/>
        </w:rPr>
        <w:tab/>
      </w:r>
      <w:r w:rsidRPr="0026033B">
        <w:rPr>
          <w:i/>
        </w:rPr>
        <w:tab/>
      </w:r>
      <w:r w:rsidRPr="0026033B">
        <w:rPr>
          <w:i/>
        </w:rPr>
        <w:tab/>
        <w:t xml:space="preserve"> -Главный специалист - экономист (или иное исполняющее обязанности лицо)</w:t>
      </w:r>
    </w:p>
    <w:p w14:paraId="5F68915E" w14:textId="77777777" w:rsidR="0026033B" w:rsidRPr="0026033B" w:rsidRDefault="0026033B" w:rsidP="0026033B">
      <w:pPr>
        <w:jc w:val="both"/>
        <w:rPr>
          <w:i/>
        </w:rPr>
      </w:pPr>
      <w:r w:rsidRPr="0026033B">
        <w:rPr>
          <w:b/>
          <w:i/>
        </w:rPr>
        <w:t>Дементьева Лия Ильяровна</w:t>
      </w:r>
      <w:r w:rsidRPr="0026033B">
        <w:rPr>
          <w:b/>
          <w:i/>
        </w:rPr>
        <w:tab/>
      </w:r>
      <w:r w:rsidRPr="0026033B">
        <w:rPr>
          <w:b/>
          <w:i/>
        </w:rPr>
        <w:tab/>
      </w:r>
      <w:r w:rsidRPr="0026033B">
        <w:rPr>
          <w:i/>
        </w:rPr>
        <w:t xml:space="preserve"> –Главный специалист - юрист (или иное исполняющее обязанности лицо)</w:t>
      </w:r>
    </w:p>
    <w:p w14:paraId="499DB617" w14:textId="77777777" w:rsidR="0026033B" w:rsidRPr="0026033B" w:rsidRDefault="0026033B" w:rsidP="0026033B">
      <w:pPr>
        <w:jc w:val="both"/>
        <w:rPr>
          <w:i/>
        </w:rPr>
      </w:pPr>
    </w:p>
    <w:p w14:paraId="425F5C42" w14:textId="77777777" w:rsidR="0026033B" w:rsidRPr="0026033B" w:rsidRDefault="0026033B" w:rsidP="0026033B">
      <w:pPr>
        <w:jc w:val="both"/>
        <w:rPr>
          <w:i/>
        </w:rPr>
      </w:pPr>
    </w:p>
    <w:p w14:paraId="5F6329E4" w14:textId="77777777" w:rsidR="0026033B" w:rsidRPr="0026033B" w:rsidRDefault="0026033B" w:rsidP="0026033B">
      <w:pPr>
        <w:jc w:val="both"/>
        <w:rPr>
          <w:b/>
        </w:rPr>
      </w:pPr>
      <w:r w:rsidRPr="0026033B">
        <w:rPr>
          <w:b/>
        </w:rPr>
        <w:t>Секретариат:</w:t>
      </w:r>
    </w:p>
    <w:p w14:paraId="7A4AE877" w14:textId="77777777" w:rsidR="0026033B" w:rsidRPr="0026033B" w:rsidRDefault="0026033B" w:rsidP="0026033B">
      <w:pPr>
        <w:jc w:val="both"/>
        <w:rPr>
          <w:i/>
        </w:rPr>
      </w:pPr>
      <w:r w:rsidRPr="0026033B">
        <w:rPr>
          <w:b/>
          <w:i/>
        </w:rPr>
        <w:t>Козлова Ольга Александровна</w:t>
      </w:r>
      <w:r w:rsidRPr="0026033B">
        <w:rPr>
          <w:i/>
        </w:rPr>
        <w:tab/>
      </w:r>
      <w:r w:rsidRPr="0026033B">
        <w:rPr>
          <w:i/>
        </w:rPr>
        <w:tab/>
        <w:t xml:space="preserve"> – Ведущий специалист по обеспечению деятельности представительного органа (или иное исполняющее обязанности лицо)</w:t>
      </w:r>
    </w:p>
    <w:p w14:paraId="26C518DD" w14:textId="77777777" w:rsidR="0026033B" w:rsidRPr="0026033B" w:rsidRDefault="0026033B" w:rsidP="0026033B">
      <w:pPr>
        <w:keepNext/>
        <w:jc w:val="right"/>
        <w:outlineLvl w:val="1"/>
        <w:rPr>
          <w:sz w:val="22"/>
          <w:szCs w:val="22"/>
        </w:rPr>
      </w:pPr>
    </w:p>
    <w:bookmarkEnd w:id="0"/>
    <w:p w14:paraId="08C95603" w14:textId="17D7D813" w:rsidR="004631B0" w:rsidRPr="0026033B" w:rsidRDefault="004631B0" w:rsidP="0026033B">
      <w:pPr>
        <w:tabs>
          <w:tab w:val="left" w:pos="3090"/>
        </w:tabs>
      </w:pPr>
    </w:p>
    <w:sectPr w:rsidR="004631B0" w:rsidRPr="0026033B" w:rsidSect="0026033B">
      <w:pgSz w:w="11906" w:h="16838"/>
      <w:pgMar w:top="1134" w:right="1134" w:bottom="851" w:left="1701" w:header="7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E2876" w14:textId="77777777" w:rsidR="00265717" w:rsidRDefault="00265717" w:rsidP="00B428D1">
      <w:r>
        <w:separator/>
      </w:r>
    </w:p>
  </w:endnote>
  <w:endnote w:type="continuationSeparator" w:id="0">
    <w:p w14:paraId="65665184" w14:textId="77777777" w:rsidR="00265717" w:rsidRDefault="00265717" w:rsidP="00B4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E602A" w14:textId="77777777" w:rsidR="00265717" w:rsidRDefault="00265717" w:rsidP="00B428D1">
      <w:r>
        <w:separator/>
      </w:r>
    </w:p>
  </w:footnote>
  <w:footnote w:type="continuationSeparator" w:id="0">
    <w:p w14:paraId="70F0704B" w14:textId="77777777" w:rsidR="00265717" w:rsidRDefault="00265717" w:rsidP="00B42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EE20A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/>
        <w:b w:val="0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4">
    <w:nsid w:val="00000009"/>
    <w:multiLevelType w:val="multilevel"/>
    <w:tmpl w:val="158E323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847" w:hanging="72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4625" w:hanging="1080"/>
      </w:pPr>
    </w:lvl>
    <w:lvl w:ilvl="6">
      <w:start w:val="1"/>
      <w:numFmt w:val="decimal"/>
      <w:isLgl/>
      <w:lvlText w:val="%1.%2.%3.%4.%5.%6.%7."/>
      <w:lvlJc w:val="left"/>
      <w:pPr>
        <w:ind w:left="5694" w:hanging="1440"/>
      </w:p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</w:lvl>
  </w:abstractNum>
  <w:abstractNum w:abstractNumId="5">
    <w:nsid w:val="02257F43"/>
    <w:multiLevelType w:val="multilevel"/>
    <w:tmpl w:val="FC0AC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94F5BFD"/>
    <w:multiLevelType w:val="multilevel"/>
    <w:tmpl w:val="97C877B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upperRoman"/>
      <w:lvlText w:val="%4."/>
      <w:lvlJc w:val="righ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upperRoman"/>
      <w:lvlText w:val="%7."/>
      <w:lvlJc w:val="righ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2E6F237E"/>
    <w:multiLevelType w:val="multilevel"/>
    <w:tmpl w:val="0419001D"/>
    <w:styleLink w:val="11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5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B7C146A"/>
    <w:multiLevelType w:val="multilevel"/>
    <w:tmpl w:val="7B3C4BE4"/>
    <w:styleLink w:val="21"/>
    <w:lvl w:ilvl="0">
      <w:start w:val="1"/>
      <w:numFmt w:val="none"/>
      <w:lvlText w:val="10.7.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D36D62"/>
    <w:multiLevelType w:val="hybridMultilevel"/>
    <w:tmpl w:val="77B27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4E2DAE"/>
    <w:multiLevelType w:val="multilevel"/>
    <w:tmpl w:val="0419001D"/>
    <w:styleLink w:val="4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7FD97258"/>
    <w:multiLevelType w:val="multilevel"/>
    <w:tmpl w:val="11D692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0"/>
  </w:num>
  <w:num w:numId="5">
    <w:abstractNumId w:val="5"/>
  </w:num>
  <w:num w:numId="6">
    <w:abstractNumId w:val="9"/>
  </w:num>
  <w:num w:numId="7">
    <w:abstractNumId w:val="11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63"/>
    <w:rsid w:val="000020FD"/>
    <w:rsid w:val="00003303"/>
    <w:rsid w:val="000076EF"/>
    <w:rsid w:val="000164EF"/>
    <w:rsid w:val="00020E05"/>
    <w:rsid w:val="00032FCB"/>
    <w:rsid w:val="0003430A"/>
    <w:rsid w:val="000349EE"/>
    <w:rsid w:val="00035A6E"/>
    <w:rsid w:val="000373E2"/>
    <w:rsid w:val="00042DB2"/>
    <w:rsid w:val="0004300B"/>
    <w:rsid w:val="000430EE"/>
    <w:rsid w:val="00046B8A"/>
    <w:rsid w:val="00056680"/>
    <w:rsid w:val="00057D11"/>
    <w:rsid w:val="00064251"/>
    <w:rsid w:val="00073834"/>
    <w:rsid w:val="000745B6"/>
    <w:rsid w:val="000820FB"/>
    <w:rsid w:val="00083E92"/>
    <w:rsid w:val="0008671D"/>
    <w:rsid w:val="0008724A"/>
    <w:rsid w:val="0009024D"/>
    <w:rsid w:val="000A2C89"/>
    <w:rsid w:val="000A4295"/>
    <w:rsid w:val="000A5664"/>
    <w:rsid w:val="000B558B"/>
    <w:rsid w:val="000B7161"/>
    <w:rsid w:val="000C4622"/>
    <w:rsid w:val="000C64FB"/>
    <w:rsid w:val="000D0C05"/>
    <w:rsid w:val="000D1254"/>
    <w:rsid w:val="000D26F7"/>
    <w:rsid w:val="000D7328"/>
    <w:rsid w:val="000E1122"/>
    <w:rsid w:val="000F1CEB"/>
    <w:rsid w:val="000F25FB"/>
    <w:rsid w:val="000F74A6"/>
    <w:rsid w:val="000F7FA1"/>
    <w:rsid w:val="001026E2"/>
    <w:rsid w:val="00102B83"/>
    <w:rsid w:val="00104429"/>
    <w:rsid w:val="00117874"/>
    <w:rsid w:val="001207E1"/>
    <w:rsid w:val="00120C3E"/>
    <w:rsid w:val="001243DD"/>
    <w:rsid w:val="001253B4"/>
    <w:rsid w:val="00126820"/>
    <w:rsid w:val="00132830"/>
    <w:rsid w:val="00134658"/>
    <w:rsid w:val="00140D51"/>
    <w:rsid w:val="001502C0"/>
    <w:rsid w:val="00156569"/>
    <w:rsid w:val="0015799A"/>
    <w:rsid w:val="00157DAC"/>
    <w:rsid w:val="00160C7B"/>
    <w:rsid w:val="00164F24"/>
    <w:rsid w:val="0017552C"/>
    <w:rsid w:val="00183132"/>
    <w:rsid w:val="0018444F"/>
    <w:rsid w:val="001846DB"/>
    <w:rsid w:val="00184DA6"/>
    <w:rsid w:val="0018509C"/>
    <w:rsid w:val="001922BD"/>
    <w:rsid w:val="00194139"/>
    <w:rsid w:val="00194D7A"/>
    <w:rsid w:val="001A02AF"/>
    <w:rsid w:val="001A08D8"/>
    <w:rsid w:val="001B02C5"/>
    <w:rsid w:val="001B3E70"/>
    <w:rsid w:val="001B6D44"/>
    <w:rsid w:val="001C098F"/>
    <w:rsid w:val="001C2375"/>
    <w:rsid w:val="001C272C"/>
    <w:rsid w:val="001C4953"/>
    <w:rsid w:val="001C5C84"/>
    <w:rsid w:val="001C7CBD"/>
    <w:rsid w:val="001C7DB3"/>
    <w:rsid w:val="001D215C"/>
    <w:rsid w:val="001D431A"/>
    <w:rsid w:val="001D715C"/>
    <w:rsid w:val="001F1E42"/>
    <w:rsid w:val="001F28F0"/>
    <w:rsid w:val="00202EA4"/>
    <w:rsid w:val="00207AD8"/>
    <w:rsid w:val="00210384"/>
    <w:rsid w:val="002144AE"/>
    <w:rsid w:val="002150C3"/>
    <w:rsid w:val="00215227"/>
    <w:rsid w:val="00217576"/>
    <w:rsid w:val="00221950"/>
    <w:rsid w:val="00221FFD"/>
    <w:rsid w:val="00222644"/>
    <w:rsid w:val="002229ED"/>
    <w:rsid w:val="002279E5"/>
    <w:rsid w:val="00230F4E"/>
    <w:rsid w:val="0023195D"/>
    <w:rsid w:val="0023222D"/>
    <w:rsid w:val="00233D74"/>
    <w:rsid w:val="00234BAC"/>
    <w:rsid w:val="0023611C"/>
    <w:rsid w:val="00242298"/>
    <w:rsid w:val="00243AC7"/>
    <w:rsid w:val="0024559A"/>
    <w:rsid w:val="00252293"/>
    <w:rsid w:val="0025659A"/>
    <w:rsid w:val="00256E2E"/>
    <w:rsid w:val="0026033B"/>
    <w:rsid w:val="002641C4"/>
    <w:rsid w:val="00265717"/>
    <w:rsid w:val="002659EE"/>
    <w:rsid w:val="00273841"/>
    <w:rsid w:val="00274860"/>
    <w:rsid w:val="00275725"/>
    <w:rsid w:val="00276C59"/>
    <w:rsid w:val="002871EB"/>
    <w:rsid w:val="00294A55"/>
    <w:rsid w:val="002A3928"/>
    <w:rsid w:val="002A3CB6"/>
    <w:rsid w:val="002A6453"/>
    <w:rsid w:val="002B13C4"/>
    <w:rsid w:val="002B2871"/>
    <w:rsid w:val="002B39D4"/>
    <w:rsid w:val="002B4F3E"/>
    <w:rsid w:val="002B54F7"/>
    <w:rsid w:val="002C1021"/>
    <w:rsid w:val="002C1D49"/>
    <w:rsid w:val="002D122A"/>
    <w:rsid w:val="002D1A14"/>
    <w:rsid w:val="002D2C71"/>
    <w:rsid w:val="002D57EA"/>
    <w:rsid w:val="002F01E2"/>
    <w:rsid w:val="002F1565"/>
    <w:rsid w:val="00301176"/>
    <w:rsid w:val="00304BA0"/>
    <w:rsid w:val="00305281"/>
    <w:rsid w:val="0030636C"/>
    <w:rsid w:val="003109E8"/>
    <w:rsid w:val="00313B01"/>
    <w:rsid w:val="00315157"/>
    <w:rsid w:val="0031581C"/>
    <w:rsid w:val="00321BAE"/>
    <w:rsid w:val="00324DA9"/>
    <w:rsid w:val="0033037E"/>
    <w:rsid w:val="00330435"/>
    <w:rsid w:val="00331998"/>
    <w:rsid w:val="0033219C"/>
    <w:rsid w:val="00335BA7"/>
    <w:rsid w:val="003402DD"/>
    <w:rsid w:val="003415DB"/>
    <w:rsid w:val="003452E0"/>
    <w:rsid w:val="0034675B"/>
    <w:rsid w:val="003472F3"/>
    <w:rsid w:val="00353EB2"/>
    <w:rsid w:val="00354FEE"/>
    <w:rsid w:val="00361F1E"/>
    <w:rsid w:val="003671F8"/>
    <w:rsid w:val="00370199"/>
    <w:rsid w:val="00376EAB"/>
    <w:rsid w:val="0037757A"/>
    <w:rsid w:val="0039469B"/>
    <w:rsid w:val="00395477"/>
    <w:rsid w:val="003A2111"/>
    <w:rsid w:val="003A5733"/>
    <w:rsid w:val="003A7A2D"/>
    <w:rsid w:val="003B0B3B"/>
    <w:rsid w:val="003B0DE6"/>
    <w:rsid w:val="003B3579"/>
    <w:rsid w:val="003B6182"/>
    <w:rsid w:val="003C1644"/>
    <w:rsid w:val="003C332C"/>
    <w:rsid w:val="003C4E15"/>
    <w:rsid w:val="003D4FFA"/>
    <w:rsid w:val="003E297F"/>
    <w:rsid w:val="003E2CF3"/>
    <w:rsid w:val="003F14B9"/>
    <w:rsid w:val="003F2B98"/>
    <w:rsid w:val="003F4F25"/>
    <w:rsid w:val="0040392F"/>
    <w:rsid w:val="00405A69"/>
    <w:rsid w:val="00406BEB"/>
    <w:rsid w:val="0041773D"/>
    <w:rsid w:val="00422F94"/>
    <w:rsid w:val="00425608"/>
    <w:rsid w:val="00427324"/>
    <w:rsid w:val="0043047E"/>
    <w:rsid w:val="0043600B"/>
    <w:rsid w:val="0044240F"/>
    <w:rsid w:val="004527F2"/>
    <w:rsid w:val="00452C6A"/>
    <w:rsid w:val="0045349B"/>
    <w:rsid w:val="00454A8D"/>
    <w:rsid w:val="00457ED5"/>
    <w:rsid w:val="00462F31"/>
    <w:rsid w:val="004631B0"/>
    <w:rsid w:val="00470DC7"/>
    <w:rsid w:val="00470F19"/>
    <w:rsid w:val="00471802"/>
    <w:rsid w:val="00477928"/>
    <w:rsid w:val="00477C2C"/>
    <w:rsid w:val="004847B8"/>
    <w:rsid w:val="004963C5"/>
    <w:rsid w:val="00496823"/>
    <w:rsid w:val="004A1BB5"/>
    <w:rsid w:val="004A448D"/>
    <w:rsid w:val="004B0E00"/>
    <w:rsid w:val="004B3681"/>
    <w:rsid w:val="004B710C"/>
    <w:rsid w:val="004C09CC"/>
    <w:rsid w:val="004C1692"/>
    <w:rsid w:val="004C3DA8"/>
    <w:rsid w:val="004D00A2"/>
    <w:rsid w:val="004D1B99"/>
    <w:rsid w:val="004D270E"/>
    <w:rsid w:val="004D59CD"/>
    <w:rsid w:val="004D5FFD"/>
    <w:rsid w:val="004D7398"/>
    <w:rsid w:val="004E1061"/>
    <w:rsid w:val="004E1492"/>
    <w:rsid w:val="004E179E"/>
    <w:rsid w:val="004E2677"/>
    <w:rsid w:val="004F1E1B"/>
    <w:rsid w:val="004F277F"/>
    <w:rsid w:val="004F2BE5"/>
    <w:rsid w:val="004F429E"/>
    <w:rsid w:val="004F542F"/>
    <w:rsid w:val="004F7C08"/>
    <w:rsid w:val="00500B16"/>
    <w:rsid w:val="0050172B"/>
    <w:rsid w:val="00502FAC"/>
    <w:rsid w:val="005038A5"/>
    <w:rsid w:val="00503C5C"/>
    <w:rsid w:val="00504189"/>
    <w:rsid w:val="00525DFE"/>
    <w:rsid w:val="005301FF"/>
    <w:rsid w:val="0053129D"/>
    <w:rsid w:val="005316D4"/>
    <w:rsid w:val="0053539A"/>
    <w:rsid w:val="005355C6"/>
    <w:rsid w:val="0053726B"/>
    <w:rsid w:val="005433AD"/>
    <w:rsid w:val="0054369D"/>
    <w:rsid w:val="005441EA"/>
    <w:rsid w:val="005544F2"/>
    <w:rsid w:val="005549F1"/>
    <w:rsid w:val="00554AEC"/>
    <w:rsid w:val="00556F03"/>
    <w:rsid w:val="00565781"/>
    <w:rsid w:val="005667DB"/>
    <w:rsid w:val="005744FB"/>
    <w:rsid w:val="00593AA0"/>
    <w:rsid w:val="0059608B"/>
    <w:rsid w:val="005A0DEA"/>
    <w:rsid w:val="005A1DF9"/>
    <w:rsid w:val="005A7E91"/>
    <w:rsid w:val="005C3453"/>
    <w:rsid w:val="005C7368"/>
    <w:rsid w:val="005D1420"/>
    <w:rsid w:val="005D5D6D"/>
    <w:rsid w:val="005E32F5"/>
    <w:rsid w:val="005E452F"/>
    <w:rsid w:val="005E475C"/>
    <w:rsid w:val="005F79D4"/>
    <w:rsid w:val="00613DD1"/>
    <w:rsid w:val="0061536D"/>
    <w:rsid w:val="00617530"/>
    <w:rsid w:val="00630641"/>
    <w:rsid w:val="006337B6"/>
    <w:rsid w:val="00636AA1"/>
    <w:rsid w:val="00641AF5"/>
    <w:rsid w:val="00642D5D"/>
    <w:rsid w:val="00652C7E"/>
    <w:rsid w:val="00653BA9"/>
    <w:rsid w:val="00660182"/>
    <w:rsid w:val="00673819"/>
    <w:rsid w:val="0068145A"/>
    <w:rsid w:val="00682BC8"/>
    <w:rsid w:val="006849D7"/>
    <w:rsid w:val="00691AB5"/>
    <w:rsid w:val="00694300"/>
    <w:rsid w:val="006A1599"/>
    <w:rsid w:val="006A1CEF"/>
    <w:rsid w:val="006A2C14"/>
    <w:rsid w:val="006A7382"/>
    <w:rsid w:val="006B26FB"/>
    <w:rsid w:val="006B67F3"/>
    <w:rsid w:val="006B70C5"/>
    <w:rsid w:val="006C0F37"/>
    <w:rsid w:val="006C1531"/>
    <w:rsid w:val="006C327B"/>
    <w:rsid w:val="006C385F"/>
    <w:rsid w:val="006C6BB1"/>
    <w:rsid w:val="006D26BB"/>
    <w:rsid w:val="006D2FA5"/>
    <w:rsid w:val="006D4800"/>
    <w:rsid w:val="006D75EB"/>
    <w:rsid w:val="006E0912"/>
    <w:rsid w:val="006E0C08"/>
    <w:rsid w:val="006E4CFC"/>
    <w:rsid w:val="006F1016"/>
    <w:rsid w:val="006F4F42"/>
    <w:rsid w:val="006F6BB9"/>
    <w:rsid w:val="006F6E94"/>
    <w:rsid w:val="007036C8"/>
    <w:rsid w:val="007047C5"/>
    <w:rsid w:val="007065A6"/>
    <w:rsid w:val="007078B5"/>
    <w:rsid w:val="00710975"/>
    <w:rsid w:val="00722B5D"/>
    <w:rsid w:val="00723658"/>
    <w:rsid w:val="0072477D"/>
    <w:rsid w:val="007363D2"/>
    <w:rsid w:val="00744729"/>
    <w:rsid w:val="00745DEB"/>
    <w:rsid w:val="00754D39"/>
    <w:rsid w:val="00755137"/>
    <w:rsid w:val="00762256"/>
    <w:rsid w:val="00764EAA"/>
    <w:rsid w:val="0077005C"/>
    <w:rsid w:val="0077078D"/>
    <w:rsid w:val="00771908"/>
    <w:rsid w:val="007748E8"/>
    <w:rsid w:val="0077759A"/>
    <w:rsid w:val="00781C79"/>
    <w:rsid w:val="00792C91"/>
    <w:rsid w:val="007948F5"/>
    <w:rsid w:val="00797E76"/>
    <w:rsid w:val="007A391F"/>
    <w:rsid w:val="007B06D3"/>
    <w:rsid w:val="007C04E5"/>
    <w:rsid w:val="007C233F"/>
    <w:rsid w:val="007C2401"/>
    <w:rsid w:val="007C37FD"/>
    <w:rsid w:val="007D02D6"/>
    <w:rsid w:val="007D35A8"/>
    <w:rsid w:val="007D673E"/>
    <w:rsid w:val="007E2E50"/>
    <w:rsid w:val="007E3460"/>
    <w:rsid w:val="007F043B"/>
    <w:rsid w:val="007F1DCC"/>
    <w:rsid w:val="007F469E"/>
    <w:rsid w:val="00803A04"/>
    <w:rsid w:val="00804C0A"/>
    <w:rsid w:val="0080655D"/>
    <w:rsid w:val="008106F7"/>
    <w:rsid w:val="008166C4"/>
    <w:rsid w:val="0082406A"/>
    <w:rsid w:val="008251C1"/>
    <w:rsid w:val="00825FE4"/>
    <w:rsid w:val="0082765C"/>
    <w:rsid w:val="00841972"/>
    <w:rsid w:val="00841D08"/>
    <w:rsid w:val="008422A3"/>
    <w:rsid w:val="00844D28"/>
    <w:rsid w:val="00846B08"/>
    <w:rsid w:val="00850363"/>
    <w:rsid w:val="00855C37"/>
    <w:rsid w:val="00862774"/>
    <w:rsid w:val="00865C2A"/>
    <w:rsid w:val="008675EE"/>
    <w:rsid w:val="00872833"/>
    <w:rsid w:val="008750F0"/>
    <w:rsid w:val="00887132"/>
    <w:rsid w:val="0089007B"/>
    <w:rsid w:val="0089008A"/>
    <w:rsid w:val="0089281D"/>
    <w:rsid w:val="00893614"/>
    <w:rsid w:val="00894547"/>
    <w:rsid w:val="0089626E"/>
    <w:rsid w:val="008967D3"/>
    <w:rsid w:val="00897223"/>
    <w:rsid w:val="008C0A2F"/>
    <w:rsid w:val="008C0AF4"/>
    <w:rsid w:val="008C43B9"/>
    <w:rsid w:val="008C79F6"/>
    <w:rsid w:val="008D0E8F"/>
    <w:rsid w:val="008D757A"/>
    <w:rsid w:val="008F4A68"/>
    <w:rsid w:val="008F4FB9"/>
    <w:rsid w:val="008F67F3"/>
    <w:rsid w:val="008F7278"/>
    <w:rsid w:val="00900C1A"/>
    <w:rsid w:val="00901644"/>
    <w:rsid w:val="00903C50"/>
    <w:rsid w:val="00905A2E"/>
    <w:rsid w:val="009100ED"/>
    <w:rsid w:val="00912FFD"/>
    <w:rsid w:val="00914FF9"/>
    <w:rsid w:val="0091560C"/>
    <w:rsid w:val="00915C07"/>
    <w:rsid w:val="00917F60"/>
    <w:rsid w:val="0092444D"/>
    <w:rsid w:val="00924F3D"/>
    <w:rsid w:val="009302C5"/>
    <w:rsid w:val="00936385"/>
    <w:rsid w:val="00952E99"/>
    <w:rsid w:val="00952FC5"/>
    <w:rsid w:val="00956248"/>
    <w:rsid w:val="0095695D"/>
    <w:rsid w:val="00960F3F"/>
    <w:rsid w:val="00962F19"/>
    <w:rsid w:val="0096654F"/>
    <w:rsid w:val="009707D9"/>
    <w:rsid w:val="009712B7"/>
    <w:rsid w:val="00972D7D"/>
    <w:rsid w:val="00974820"/>
    <w:rsid w:val="00974D03"/>
    <w:rsid w:val="009826D9"/>
    <w:rsid w:val="00994A8C"/>
    <w:rsid w:val="00997366"/>
    <w:rsid w:val="009A0A34"/>
    <w:rsid w:val="009A0E52"/>
    <w:rsid w:val="009A6403"/>
    <w:rsid w:val="009A7D50"/>
    <w:rsid w:val="009B02F3"/>
    <w:rsid w:val="009B03DA"/>
    <w:rsid w:val="009B064C"/>
    <w:rsid w:val="009B45E6"/>
    <w:rsid w:val="009C6414"/>
    <w:rsid w:val="009D5E3D"/>
    <w:rsid w:val="009D742D"/>
    <w:rsid w:val="009E0CC8"/>
    <w:rsid w:val="009E29F7"/>
    <w:rsid w:val="009E6C7E"/>
    <w:rsid w:val="009E79C7"/>
    <w:rsid w:val="009F7460"/>
    <w:rsid w:val="009F7F73"/>
    <w:rsid w:val="00A02C7A"/>
    <w:rsid w:val="00A0340E"/>
    <w:rsid w:val="00A072C7"/>
    <w:rsid w:val="00A073B3"/>
    <w:rsid w:val="00A11A93"/>
    <w:rsid w:val="00A157B9"/>
    <w:rsid w:val="00A15C26"/>
    <w:rsid w:val="00A17826"/>
    <w:rsid w:val="00A21154"/>
    <w:rsid w:val="00A24C6C"/>
    <w:rsid w:val="00A30C91"/>
    <w:rsid w:val="00A41796"/>
    <w:rsid w:val="00A50719"/>
    <w:rsid w:val="00A5306A"/>
    <w:rsid w:val="00A557DD"/>
    <w:rsid w:val="00A631DD"/>
    <w:rsid w:val="00A65DD8"/>
    <w:rsid w:val="00A666B1"/>
    <w:rsid w:val="00A66855"/>
    <w:rsid w:val="00A71BC1"/>
    <w:rsid w:val="00A740AB"/>
    <w:rsid w:val="00A858F5"/>
    <w:rsid w:val="00A91736"/>
    <w:rsid w:val="00A944E1"/>
    <w:rsid w:val="00A973E0"/>
    <w:rsid w:val="00AA0329"/>
    <w:rsid w:val="00AA585C"/>
    <w:rsid w:val="00AB564E"/>
    <w:rsid w:val="00AB6FE1"/>
    <w:rsid w:val="00AB7434"/>
    <w:rsid w:val="00AC7B02"/>
    <w:rsid w:val="00AD02CC"/>
    <w:rsid w:val="00AD4407"/>
    <w:rsid w:val="00AD5414"/>
    <w:rsid w:val="00AE05DC"/>
    <w:rsid w:val="00AE114C"/>
    <w:rsid w:val="00AE2BA0"/>
    <w:rsid w:val="00AE3225"/>
    <w:rsid w:val="00AE57F9"/>
    <w:rsid w:val="00AE79A5"/>
    <w:rsid w:val="00AF0550"/>
    <w:rsid w:val="00AF158A"/>
    <w:rsid w:val="00AF5DEB"/>
    <w:rsid w:val="00B04558"/>
    <w:rsid w:val="00B04952"/>
    <w:rsid w:val="00B07DAB"/>
    <w:rsid w:val="00B127BB"/>
    <w:rsid w:val="00B1445E"/>
    <w:rsid w:val="00B15B50"/>
    <w:rsid w:val="00B161E1"/>
    <w:rsid w:val="00B24AFF"/>
    <w:rsid w:val="00B24C06"/>
    <w:rsid w:val="00B33429"/>
    <w:rsid w:val="00B428D1"/>
    <w:rsid w:val="00B452AB"/>
    <w:rsid w:val="00B47503"/>
    <w:rsid w:val="00B52F61"/>
    <w:rsid w:val="00B709F6"/>
    <w:rsid w:val="00B70A17"/>
    <w:rsid w:val="00B87C2C"/>
    <w:rsid w:val="00B93A01"/>
    <w:rsid w:val="00BA49A1"/>
    <w:rsid w:val="00BA6048"/>
    <w:rsid w:val="00BB1C72"/>
    <w:rsid w:val="00BB1DB7"/>
    <w:rsid w:val="00BB2350"/>
    <w:rsid w:val="00BB2804"/>
    <w:rsid w:val="00BB46BE"/>
    <w:rsid w:val="00BB65D0"/>
    <w:rsid w:val="00BB717D"/>
    <w:rsid w:val="00BD4D03"/>
    <w:rsid w:val="00BE3735"/>
    <w:rsid w:val="00BE74F2"/>
    <w:rsid w:val="00BF7812"/>
    <w:rsid w:val="00C024E6"/>
    <w:rsid w:val="00C03717"/>
    <w:rsid w:val="00C064DB"/>
    <w:rsid w:val="00C065E3"/>
    <w:rsid w:val="00C1076F"/>
    <w:rsid w:val="00C1160E"/>
    <w:rsid w:val="00C1759D"/>
    <w:rsid w:val="00C23265"/>
    <w:rsid w:val="00C24138"/>
    <w:rsid w:val="00C31306"/>
    <w:rsid w:val="00C31E65"/>
    <w:rsid w:val="00C3207F"/>
    <w:rsid w:val="00C3250B"/>
    <w:rsid w:val="00C329FA"/>
    <w:rsid w:val="00C32B86"/>
    <w:rsid w:val="00C35694"/>
    <w:rsid w:val="00C407BD"/>
    <w:rsid w:val="00C5049D"/>
    <w:rsid w:val="00C52E66"/>
    <w:rsid w:val="00C6167F"/>
    <w:rsid w:val="00C62E65"/>
    <w:rsid w:val="00C63200"/>
    <w:rsid w:val="00C63DAB"/>
    <w:rsid w:val="00C70BDC"/>
    <w:rsid w:val="00C765C1"/>
    <w:rsid w:val="00C80D50"/>
    <w:rsid w:val="00C84EDB"/>
    <w:rsid w:val="00C85FFC"/>
    <w:rsid w:val="00C90649"/>
    <w:rsid w:val="00C9114F"/>
    <w:rsid w:val="00C91199"/>
    <w:rsid w:val="00C94FEF"/>
    <w:rsid w:val="00CA0004"/>
    <w:rsid w:val="00CA3840"/>
    <w:rsid w:val="00CA5FD2"/>
    <w:rsid w:val="00CA7B0F"/>
    <w:rsid w:val="00CB0EAD"/>
    <w:rsid w:val="00CB2FF5"/>
    <w:rsid w:val="00CB6EF3"/>
    <w:rsid w:val="00CC107B"/>
    <w:rsid w:val="00CC544A"/>
    <w:rsid w:val="00CC6207"/>
    <w:rsid w:val="00CC6B9B"/>
    <w:rsid w:val="00CD4BA9"/>
    <w:rsid w:val="00CE5072"/>
    <w:rsid w:val="00CE640B"/>
    <w:rsid w:val="00CE7FF1"/>
    <w:rsid w:val="00CF4199"/>
    <w:rsid w:val="00CF69AF"/>
    <w:rsid w:val="00D01B87"/>
    <w:rsid w:val="00D04314"/>
    <w:rsid w:val="00D11715"/>
    <w:rsid w:val="00D11E94"/>
    <w:rsid w:val="00D16208"/>
    <w:rsid w:val="00D17EEB"/>
    <w:rsid w:val="00D22A4C"/>
    <w:rsid w:val="00D23F3B"/>
    <w:rsid w:val="00D316F6"/>
    <w:rsid w:val="00D33CD0"/>
    <w:rsid w:val="00D41043"/>
    <w:rsid w:val="00D411B0"/>
    <w:rsid w:val="00D42A55"/>
    <w:rsid w:val="00D44139"/>
    <w:rsid w:val="00D446BF"/>
    <w:rsid w:val="00D448CD"/>
    <w:rsid w:val="00D46A27"/>
    <w:rsid w:val="00D50341"/>
    <w:rsid w:val="00D61547"/>
    <w:rsid w:val="00D619B2"/>
    <w:rsid w:val="00D65A35"/>
    <w:rsid w:val="00D65C8D"/>
    <w:rsid w:val="00D67F6B"/>
    <w:rsid w:val="00D71E75"/>
    <w:rsid w:val="00D74796"/>
    <w:rsid w:val="00D82C4C"/>
    <w:rsid w:val="00D87461"/>
    <w:rsid w:val="00D94BB7"/>
    <w:rsid w:val="00D94ECB"/>
    <w:rsid w:val="00D95B0D"/>
    <w:rsid w:val="00D95F3E"/>
    <w:rsid w:val="00DA0847"/>
    <w:rsid w:val="00DA306B"/>
    <w:rsid w:val="00DA33C8"/>
    <w:rsid w:val="00DA6174"/>
    <w:rsid w:val="00DB149C"/>
    <w:rsid w:val="00DB15D0"/>
    <w:rsid w:val="00DB2827"/>
    <w:rsid w:val="00DB2A61"/>
    <w:rsid w:val="00DB2DC9"/>
    <w:rsid w:val="00DB3111"/>
    <w:rsid w:val="00DC03E9"/>
    <w:rsid w:val="00DC4144"/>
    <w:rsid w:val="00DC5906"/>
    <w:rsid w:val="00DD09AA"/>
    <w:rsid w:val="00DD1F32"/>
    <w:rsid w:val="00DD282C"/>
    <w:rsid w:val="00DD32B2"/>
    <w:rsid w:val="00DE246C"/>
    <w:rsid w:val="00DE29DD"/>
    <w:rsid w:val="00DE3D70"/>
    <w:rsid w:val="00DF40DF"/>
    <w:rsid w:val="00E00436"/>
    <w:rsid w:val="00E038C2"/>
    <w:rsid w:val="00E05841"/>
    <w:rsid w:val="00E125A3"/>
    <w:rsid w:val="00E12A29"/>
    <w:rsid w:val="00E12FAB"/>
    <w:rsid w:val="00E13CC8"/>
    <w:rsid w:val="00E22C4E"/>
    <w:rsid w:val="00E23896"/>
    <w:rsid w:val="00E42064"/>
    <w:rsid w:val="00E44BDD"/>
    <w:rsid w:val="00E60638"/>
    <w:rsid w:val="00E620DC"/>
    <w:rsid w:val="00E65714"/>
    <w:rsid w:val="00E668D2"/>
    <w:rsid w:val="00E703A9"/>
    <w:rsid w:val="00E70F8A"/>
    <w:rsid w:val="00E73E02"/>
    <w:rsid w:val="00E76BAE"/>
    <w:rsid w:val="00E810CC"/>
    <w:rsid w:val="00E84E95"/>
    <w:rsid w:val="00E85EF1"/>
    <w:rsid w:val="00E912F8"/>
    <w:rsid w:val="00E95E99"/>
    <w:rsid w:val="00EA0334"/>
    <w:rsid w:val="00EA06A6"/>
    <w:rsid w:val="00EA0DBF"/>
    <w:rsid w:val="00EA0FD0"/>
    <w:rsid w:val="00EA1244"/>
    <w:rsid w:val="00EA35B8"/>
    <w:rsid w:val="00EA5A3A"/>
    <w:rsid w:val="00EA65FA"/>
    <w:rsid w:val="00EA70E8"/>
    <w:rsid w:val="00EB375A"/>
    <w:rsid w:val="00EC4A0A"/>
    <w:rsid w:val="00ED6230"/>
    <w:rsid w:val="00EE07A2"/>
    <w:rsid w:val="00EE27E6"/>
    <w:rsid w:val="00EE35A7"/>
    <w:rsid w:val="00EE5C18"/>
    <w:rsid w:val="00EE73AC"/>
    <w:rsid w:val="00EF1972"/>
    <w:rsid w:val="00EF583F"/>
    <w:rsid w:val="00F00D59"/>
    <w:rsid w:val="00F0268D"/>
    <w:rsid w:val="00F04F6C"/>
    <w:rsid w:val="00F065A3"/>
    <w:rsid w:val="00F13577"/>
    <w:rsid w:val="00F13D4E"/>
    <w:rsid w:val="00F26876"/>
    <w:rsid w:val="00F27D50"/>
    <w:rsid w:val="00F32D46"/>
    <w:rsid w:val="00F36221"/>
    <w:rsid w:val="00F41FCE"/>
    <w:rsid w:val="00F5155D"/>
    <w:rsid w:val="00F577CF"/>
    <w:rsid w:val="00F61672"/>
    <w:rsid w:val="00F6332E"/>
    <w:rsid w:val="00F6494D"/>
    <w:rsid w:val="00F70B93"/>
    <w:rsid w:val="00F7136E"/>
    <w:rsid w:val="00F7599C"/>
    <w:rsid w:val="00F77313"/>
    <w:rsid w:val="00F817CA"/>
    <w:rsid w:val="00F8385F"/>
    <w:rsid w:val="00F85931"/>
    <w:rsid w:val="00F87E19"/>
    <w:rsid w:val="00F90E91"/>
    <w:rsid w:val="00F92DC0"/>
    <w:rsid w:val="00FA0E9E"/>
    <w:rsid w:val="00FA4442"/>
    <w:rsid w:val="00FA63FC"/>
    <w:rsid w:val="00FB0CE9"/>
    <w:rsid w:val="00FB1A57"/>
    <w:rsid w:val="00FB37AF"/>
    <w:rsid w:val="00FB5668"/>
    <w:rsid w:val="00FC1CA5"/>
    <w:rsid w:val="00FC4400"/>
    <w:rsid w:val="00FC4A39"/>
    <w:rsid w:val="00FD0EBA"/>
    <w:rsid w:val="00FD21B9"/>
    <w:rsid w:val="00FD597B"/>
    <w:rsid w:val="00FE2D46"/>
    <w:rsid w:val="00FE415E"/>
    <w:rsid w:val="00FE5AB2"/>
    <w:rsid w:val="00FE6524"/>
    <w:rsid w:val="00FE74B0"/>
    <w:rsid w:val="00FF3C22"/>
    <w:rsid w:val="00FF3FA5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7FDE2"/>
  <w15:docId w15:val="{286422F9-8111-4C03-8C83-4A2228B7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F81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7599C"/>
    <w:pPr>
      <w:ind w:left="496"/>
      <w:outlineLvl w:val="0"/>
    </w:pPr>
    <w:rPr>
      <w:b/>
      <w:bCs/>
      <w:sz w:val="44"/>
      <w:szCs w:val="44"/>
    </w:rPr>
  </w:style>
  <w:style w:type="paragraph" w:styleId="2">
    <w:name w:val="heading 2"/>
    <w:basedOn w:val="a0"/>
    <w:next w:val="a0"/>
    <w:link w:val="20"/>
    <w:qFormat/>
    <w:rsid w:val="00E23896"/>
    <w:pPr>
      <w:keepNext/>
      <w:widowControl/>
      <w:autoSpaceDE/>
      <w:autoSpaceDN/>
      <w:adjustRightInd/>
      <w:spacing w:line="360" w:lineRule="auto"/>
      <w:ind w:left="1416" w:firstLine="708"/>
      <w:jc w:val="both"/>
      <w:outlineLvl w:val="1"/>
    </w:pPr>
    <w:rPr>
      <w:rFonts w:eastAsia="Times New Roman"/>
      <w:b/>
      <w:bCs/>
      <w:lang w:val="x-none" w:eastAsia="x-none"/>
    </w:rPr>
  </w:style>
  <w:style w:type="paragraph" w:styleId="3">
    <w:name w:val="heading 3"/>
    <w:basedOn w:val="a0"/>
    <w:next w:val="a0"/>
    <w:link w:val="30"/>
    <w:qFormat/>
    <w:rsid w:val="00F7599C"/>
    <w:pPr>
      <w:ind w:left="112"/>
      <w:outlineLvl w:val="2"/>
    </w:pPr>
    <w:rPr>
      <w:sz w:val="32"/>
      <w:szCs w:val="32"/>
    </w:rPr>
  </w:style>
  <w:style w:type="paragraph" w:styleId="4">
    <w:name w:val="heading 4"/>
    <w:basedOn w:val="a0"/>
    <w:next w:val="a0"/>
    <w:link w:val="40"/>
    <w:qFormat/>
    <w:rsid w:val="00F7599C"/>
    <w:pPr>
      <w:ind w:left="112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C32B86"/>
    <w:pPr>
      <w:widowControl/>
      <w:autoSpaceDE/>
      <w:autoSpaceDN/>
      <w:adjustRightInd/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C32B86"/>
    <w:pPr>
      <w:keepNext/>
      <w:widowControl/>
      <w:numPr>
        <w:ilvl w:val="12"/>
      </w:numPr>
      <w:tabs>
        <w:tab w:val="left" w:pos="851"/>
      </w:tabs>
      <w:suppressAutoHyphens/>
      <w:autoSpaceDE/>
      <w:autoSpaceDN/>
      <w:adjustRightInd/>
      <w:spacing w:before="120" w:line="360" w:lineRule="auto"/>
      <w:ind w:firstLine="567"/>
      <w:jc w:val="both"/>
      <w:outlineLvl w:val="5"/>
    </w:pPr>
    <w:rPr>
      <w:rFonts w:eastAsia="Calibri"/>
      <w:b/>
      <w:snapToGrid w:val="0"/>
      <w:color w:val="000000"/>
      <w:sz w:val="20"/>
      <w:szCs w:val="20"/>
      <w:u w:val="single"/>
      <w:lang w:val="x-none"/>
    </w:rPr>
  </w:style>
  <w:style w:type="paragraph" w:styleId="7">
    <w:name w:val="heading 7"/>
    <w:basedOn w:val="a0"/>
    <w:next w:val="a0"/>
    <w:link w:val="70"/>
    <w:qFormat/>
    <w:rsid w:val="00C32B86"/>
    <w:pPr>
      <w:keepNext/>
      <w:keepLines/>
      <w:widowControl/>
      <w:autoSpaceDE/>
      <w:autoSpaceDN/>
      <w:adjustRightInd/>
      <w:spacing w:before="200"/>
      <w:outlineLvl w:val="6"/>
    </w:pPr>
    <w:rPr>
      <w:rFonts w:ascii="Cambria" w:eastAsia="Calibri" w:hAnsi="Cambria"/>
      <w:i/>
      <w:color w:val="404040"/>
      <w:sz w:val="20"/>
      <w:szCs w:val="20"/>
      <w:lang w:val="x-none"/>
    </w:rPr>
  </w:style>
  <w:style w:type="paragraph" w:styleId="8">
    <w:name w:val="heading 8"/>
    <w:basedOn w:val="a0"/>
    <w:next w:val="a0"/>
    <w:link w:val="80"/>
    <w:unhideWhenUsed/>
    <w:qFormat/>
    <w:rsid w:val="00B452AB"/>
    <w:pPr>
      <w:widowControl/>
      <w:autoSpaceDE/>
      <w:autoSpaceDN/>
      <w:adjustRightInd/>
      <w:spacing w:before="240" w:after="60"/>
      <w:ind w:left="1440" w:hanging="144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0"/>
    <w:next w:val="a0"/>
    <w:link w:val="90"/>
    <w:qFormat/>
    <w:rsid w:val="00C32B86"/>
    <w:pPr>
      <w:keepNext/>
      <w:keepLines/>
      <w:widowControl/>
      <w:autoSpaceDE/>
      <w:autoSpaceDN/>
      <w:adjustRightInd/>
      <w:spacing w:before="200"/>
      <w:outlineLvl w:val="8"/>
    </w:pPr>
    <w:rPr>
      <w:rFonts w:ascii="Cambria" w:eastAsia="Calibri" w:hAnsi="Cambria"/>
      <w:i/>
      <w:color w:val="404040"/>
      <w:sz w:val="20"/>
      <w:szCs w:val="20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7599C"/>
    <w:rPr>
      <w:rFonts w:ascii="Times New Roman" w:eastAsiaTheme="minorEastAsia" w:hAnsi="Times New Roman" w:cs="Times New Roman"/>
      <w:b/>
      <w:bCs/>
      <w:sz w:val="44"/>
      <w:szCs w:val="44"/>
      <w:lang w:eastAsia="ru-RU"/>
    </w:rPr>
  </w:style>
  <w:style w:type="character" w:customStyle="1" w:styleId="30">
    <w:name w:val="Заголовок 3 Знак"/>
    <w:basedOn w:val="a1"/>
    <w:link w:val="3"/>
    <w:rsid w:val="00F7599C"/>
    <w:rPr>
      <w:rFonts w:ascii="Times New Roman" w:eastAsiaTheme="minorEastAsia" w:hAnsi="Times New Roman" w:cs="Times New Roman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7599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0"/>
    <w:link w:val="a5"/>
    <w:qFormat/>
    <w:rsid w:val="00F7599C"/>
    <w:pPr>
      <w:ind w:left="112"/>
    </w:pPr>
    <w:rPr>
      <w:sz w:val="28"/>
      <w:szCs w:val="28"/>
    </w:rPr>
  </w:style>
  <w:style w:type="character" w:customStyle="1" w:styleId="a5">
    <w:name w:val="Основной текст Знак"/>
    <w:basedOn w:val="a1"/>
    <w:link w:val="a4"/>
    <w:rsid w:val="00F7599C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FontStyle17">
    <w:name w:val="Font Style17"/>
    <w:uiPriority w:val="99"/>
    <w:rsid w:val="004847B8"/>
    <w:rPr>
      <w:rFonts w:ascii="Times New Roman" w:hAnsi="Times New Roman"/>
      <w:sz w:val="22"/>
    </w:rPr>
  </w:style>
  <w:style w:type="paragraph" w:styleId="a6">
    <w:name w:val="Normal (Web)"/>
    <w:basedOn w:val="a0"/>
    <w:link w:val="a7"/>
    <w:unhideWhenUsed/>
    <w:qFormat/>
    <w:rsid w:val="00952E9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8">
    <w:name w:val="Emphasis"/>
    <w:basedOn w:val="a1"/>
    <w:link w:val="12"/>
    <w:uiPriority w:val="20"/>
    <w:qFormat/>
    <w:rsid w:val="00952E99"/>
    <w:rPr>
      <w:i/>
      <w:iCs/>
    </w:rPr>
  </w:style>
  <w:style w:type="character" w:styleId="a9">
    <w:name w:val="Hyperlink"/>
    <w:basedOn w:val="a1"/>
    <w:link w:val="13"/>
    <w:uiPriority w:val="99"/>
    <w:unhideWhenUsed/>
    <w:rsid w:val="00952E99"/>
    <w:rPr>
      <w:color w:val="0000FF"/>
      <w:u w:val="single"/>
    </w:rPr>
  </w:style>
  <w:style w:type="character" w:styleId="aa">
    <w:name w:val="line number"/>
    <w:basedOn w:val="a1"/>
    <w:uiPriority w:val="99"/>
    <w:semiHidden/>
    <w:unhideWhenUsed/>
    <w:rsid w:val="00B428D1"/>
  </w:style>
  <w:style w:type="paragraph" w:styleId="ab">
    <w:name w:val="header"/>
    <w:basedOn w:val="a0"/>
    <w:link w:val="ac"/>
    <w:unhideWhenUsed/>
    <w:rsid w:val="00B428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B428D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nhideWhenUsed/>
    <w:rsid w:val="00B428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B428D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unhideWhenUsed/>
    <w:rsid w:val="00BB280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rsid w:val="00BB280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6E4C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1">
    <w:name w:val="List Paragraph"/>
    <w:basedOn w:val="a0"/>
    <w:link w:val="af2"/>
    <w:uiPriority w:val="34"/>
    <w:qFormat/>
    <w:rsid w:val="006E4CF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6E4C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21"/>
    <w:basedOn w:val="a0"/>
    <w:next w:val="af3"/>
    <w:link w:val="af4"/>
    <w:qFormat/>
    <w:rsid w:val="00B15B50"/>
    <w:pPr>
      <w:widowControl/>
      <w:autoSpaceDE/>
      <w:autoSpaceDN/>
      <w:adjustRightInd/>
      <w:jc w:val="center"/>
    </w:pPr>
    <w:rPr>
      <w:rFonts w:eastAsia="Times New Roman"/>
      <w:b/>
      <w:bCs/>
    </w:rPr>
  </w:style>
  <w:style w:type="character" w:customStyle="1" w:styleId="af4">
    <w:name w:val="Название Знак"/>
    <w:basedOn w:val="a1"/>
    <w:link w:val="210"/>
    <w:rsid w:val="006E4C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Прижатый влево"/>
    <w:basedOn w:val="a0"/>
    <w:next w:val="a0"/>
    <w:uiPriority w:val="99"/>
    <w:rsid w:val="006E4CFC"/>
    <w:pPr>
      <w:widowControl/>
    </w:pPr>
    <w:rPr>
      <w:rFonts w:ascii="Arial" w:eastAsia="Calibri" w:hAnsi="Arial" w:cs="Arial"/>
      <w:lang w:eastAsia="en-US"/>
    </w:rPr>
  </w:style>
  <w:style w:type="paragraph" w:styleId="af3">
    <w:name w:val="Title"/>
    <w:basedOn w:val="a0"/>
    <w:next w:val="a0"/>
    <w:link w:val="14"/>
    <w:qFormat/>
    <w:rsid w:val="006E4C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1"/>
    <w:link w:val="af3"/>
    <w:uiPriority w:val="1"/>
    <w:rsid w:val="006E4CF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Normal">
    <w:name w:val="ConsNormal"/>
    <w:link w:val="ConsNormal0"/>
    <w:rsid w:val="006E4C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1"/>
    <w:link w:val="ConsNormal"/>
    <w:locked/>
    <w:rsid w:val="006E4CF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2389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table" w:customStyle="1" w:styleId="35">
    <w:name w:val="Сетка таблицы35"/>
    <w:basedOn w:val="a2"/>
    <w:next w:val="af6"/>
    <w:rsid w:val="00007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 Знак Знак1"/>
    <w:basedOn w:val="a0"/>
    <w:rsid w:val="00E23896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styleId="af6">
    <w:name w:val="Table Grid"/>
    <w:basedOn w:val="a2"/>
    <w:rsid w:val="00E23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0">
    <w:name w:val="20"/>
    <w:basedOn w:val="a0"/>
    <w:next w:val="af3"/>
    <w:qFormat/>
    <w:rsid w:val="00744729"/>
    <w:pPr>
      <w:widowControl/>
      <w:autoSpaceDE/>
      <w:autoSpaceDN/>
      <w:adjustRightInd/>
      <w:jc w:val="center"/>
    </w:pPr>
    <w:rPr>
      <w:rFonts w:eastAsia="Times New Roman"/>
      <w:b/>
      <w:bCs/>
      <w:sz w:val="40"/>
    </w:rPr>
  </w:style>
  <w:style w:type="paragraph" w:styleId="af7">
    <w:name w:val="Body Text Indent"/>
    <w:basedOn w:val="a0"/>
    <w:link w:val="af8"/>
    <w:rsid w:val="00EF1972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f8">
    <w:name w:val="Основной текст с отступом Знак"/>
    <w:basedOn w:val="a1"/>
    <w:link w:val="af7"/>
    <w:rsid w:val="00EF1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rsid w:val="00EF1972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</w:rPr>
  </w:style>
  <w:style w:type="character" w:customStyle="1" w:styleId="23">
    <w:name w:val="Основной текст с отступом 2 Знак"/>
    <w:basedOn w:val="a1"/>
    <w:link w:val="22"/>
    <w:rsid w:val="00EF1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EF1972"/>
    <w:pPr>
      <w:widowControl/>
      <w:autoSpaceDE/>
      <w:autoSpaceDN/>
      <w:adjustRightInd/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F19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EF19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customStyle="1" w:styleId="16">
    <w:name w:val="Сетка таблицы1"/>
    <w:basedOn w:val="a2"/>
    <w:next w:val="af6"/>
    <w:rsid w:val="00C32B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rsid w:val="00C32B86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rsid w:val="00C32B86"/>
    <w:rPr>
      <w:rFonts w:ascii="Times New Roman" w:eastAsia="Calibri" w:hAnsi="Times New Roman" w:cs="Times New Roman"/>
      <w:b/>
      <w:snapToGrid w:val="0"/>
      <w:color w:val="000000"/>
      <w:sz w:val="20"/>
      <w:szCs w:val="20"/>
      <w:u w:val="single"/>
      <w:lang w:val="x-none" w:eastAsia="ru-RU"/>
    </w:rPr>
  </w:style>
  <w:style w:type="character" w:customStyle="1" w:styleId="70">
    <w:name w:val="Заголовок 7 Знак"/>
    <w:basedOn w:val="a1"/>
    <w:link w:val="7"/>
    <w:rsid w:val="00C32B86"/>
    <w:rPr>
      <w:rFonts w:ascii="Cambria" w:eastAsia="Calibri" w:hAnsi="Cambria" w:cs="Times New Roman"/>
      <w:i/>
      <w:color w:val="404040"/>
      <w:sz w:val="20"/>
      <w:szCs w:val="20"/>
      <w:lang w:val="x-none" w:eastAsia="ru-RU"/>
    </w:rPr>
  </w:style>
  <w:style w:type="character" w:customStyle="1" w:styleId="90">
    <w:name w:val="Заголовок 9 Знак"/>
    <w:basedOn w:val="a1"/>
    <w:link w:val="9"/>
    <w:uiPriority w:val="9"/>
    <w:rsid w:val="00C32B86"/>
    <w:rPr>
      <w:rFonts w:ascii="Cambria" w:eastAsia="Calibri" w:hAnsi="Cambria" w:cs="Times New Roman"/>
      <w:i/>
      <w:color w:val="404040"/>
      <w:sz w:val="20"/>
      <w:szCs w:val="20"/>
      <w:lang w:val="x-none" w:eastAsia="ru-RU"/>
    </w:rPr>
  </w:style>
  <w:style w:type="character" w:styleId="af9">
    <w:name w:val="Strong"/>
    <w:link w:val="17"/>
    <w:qFormat/>
    <w:rsid w:val="00C32B86"/>
    <w:rPr>
      <w:b/>
      <w:bCs/>
    </w:rPr>
  </w:style>
  <w:style w:type="table" w:customStyle="1" w:styleId="24">
    <w:name w:val="Сетка таблицы2"/>
    <w:basedOn w:val="a2"/>
    <w:next w:val="af6"/>
    <w:rsid w:val="00C32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Абзац списка1"/>
    <w:aliases w:val="List_Paragraph,Multilevel para_II,List Paragraph1"/>
    <w:basedOn w:val="a0"/>
    <w:qFormat/>
    <w:rsid w:val="00C32B8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ConsPlusTitle">
    <w:name w:val="ConsPlusTitle"/>
    <w:rsid w:val="00C32B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32B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a">
    <w:name w:val="Знак Знак Знак"/>
    <w:basedOn w:val="a0"/>
    <w:rsid w:val="00C32B86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19">
    <w:name w:val="Знак Знак Знак1"/>
    <w:basedOn w:val="a0"/>
    <w:rsid w:val="00C32B86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C32B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32B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0"/>
    <w:rsid w:val="00C32B8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fb">
    <w:name w:val="FollowedHyperlink"/>
    <w:link w:val="1a"/>
    <w:uiPriority w:val="99"/>
    <w:rsid w:val="00C32B86"/>
    <w:rPr>
      <w:color w:val="954F72"/>
      <w:u w:val="single"/>
    </w:rPr>
  </w:style>
  <w:style w:type="character" w:customStyle="1" w:styleId="s10">
    <w:name w:val="s_10"/>
    <w:rsid w:val="00C32B86"/>
  </w:style>
  <w:style w:type="paragraph" w:styleId="25">
    <w:name w:val="Body Text 2"/>
    <w:basedOn w:val="a0"/>
    <w:link w:val="26"/>
    <w:rsid w:val="00C32B86"/>
    <w:pPr>
      <w:widowControl/>
      <w:autoSpaceDE/>
      <w:autoSpaceDN/>
      <w:adjustRightInd/>
      <w:spacing w:after="120" w:line="480" w:lineRule="auto"/>
    </w:pPr>
    <w:rPr>
      <w:rFonts w:eastAsia="Calibri"/>
      <w:sz w:val="20"/>
      <w:szCs w:val="20"/>
      <w:lang w:val="x-none"/>
    </w:rPr>
  </w:style>
  <w:style w:type="character" w:customStyle="1" w:styleId="26">
    <w:name w:val="Основной текст 2 Знак"/>
    <w:basedOn w:val="a1"/>
    <w:link w:val="25"/>
    <w:rsid w:val="00C32B86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33">
    <w:name w:val="Body Text 3"/>
    <w:basedOn w:val="a0"/>
    <w:link w:val="34"/>
    <w:rsid w:val="00C32B86"/>
    <w:pPr>
      <w:widowControl/>
      <w:autoSpaceDE/>
      <w:autoSpaceDN/>
      <w:adjustRightInd/>
      <w:spacing w:after="120"/>
    </w:pPr>
    <w:rPr>
      <w:rFonts w:eastAsia="Calibri"/>
      <w:sz w:val="16"/>
      <w:szCs w:val="20"/>
      <w:lang w:val="x-none"/>
    </w:rPr>
  </w:style>
  <w:style w:type="character" w:customStyle="1" w:styleId="34">
    <w:name w:val="Основной текст 3 Знак"/>
    <w:basedOn w:val="a1"/>
    <w:link w:val="33"/>
    <w:rsid w:val="00C32B86"/>
    <w:rPr>
      <w:rFonts w:ascii="Times New Roman" w:eastAsia="Calibri" w:hAnsi="Times New Roman" w:cs="Times New Roman"/>
      <w:sz w:val="16"/>
      <w:szCs w:val="20"/>
      <w:lang w:val="x-none" w:eastAsia="ru-RU"/>
    </w:rPr>
  </w:style>
  <w:style w:type="table" w:customStyle="1" w:styleId="110">
    <w:name w:val="Сетка таблицы11"/>
    <w:basedOn w:val="a2"/>
    <w:next w:val="af6"/>
    <w:uiPriority w:val="99"/>
    <w:rsid w:val="00C32B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Îáû÷íûé1"/>
    <w:uiPriority w:val="99"/>
    <w:rsid w:val="00C32B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Готовый"/>
    <w:basedOn w:val="a0"/>
    <w:uiPriority w:val="99"/>
    <w:rsid w:val="00C32B8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adjustRightInd/>
    </w:pPr>
    <w:rPr>
      <w:rFonts w:ascii="Courier New" w:eastAsia="Times New Roman" w:hAnsi="Courier New"/>
      <w:sz w:val="20"/>
      <w:szCs w:val="20"/>
    </w:rPr>
  </w:style>
  <w:style w:type="character" w:styleId="afd">
    <w:name w:val="page number"/>
    <w:rsid w:val="00C32B86"/>
    <w:rPr>
      <w:rFonts w:cs="Times New Roman"/>
    </w:rPr>
  </w:style>
  <w:style w:type="paragraph" w:customStyle="1" w:styleId="afe">
    <w:name w:val="Таблицы (моноширинный)"/>
    <w:basedOn w:val="a0"/>
    <w:next w:val="a0"/>
    <w:uiPriority w:val="99"/>
    <w:rsid w:val="00C32B86"/>
    <w:pPr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f">
    <w:name w:val="Гипертекстовая ссылка"/>
    <w:uiPriority w:val="99"/>
    <w:rsid w:val="00C32B86"/>
    <w:rPr>
      <w:rFonts w:ascii="Times New Roman" w:hAnsi="Times New Roman"/>
      <w:b/>
      <w:color w:val="008000"/>
      <w:u w:val="single"/>
    </w:rPr>
  </w:style>
  <w:style w:type="paragraph" w:customStyle="1" w:styleId="aff0">
    <w:name w:val="Вертикальный отступ"/>
    <w:basedOn w:val="a0"/>
    <w:rsid w:val="00C32B86"/>
    <w:pPr>
      <w:widowControl/>
      <w:autoSpaceDE/>
      <w:autoSpaceDN/>
      <w:adjustRightInd/>
      <w:jc w:val="center"/>
    </w:pPr>
    <w:rPr>
      <w:rFonts w:eastAsia="Times New Roman"/>
      <w:sz w:val="28"/>
      <w:szCs w:val="20"/>
      <w:lang w:val="en-US"/>
    </w:rPr>
  </w:style>
  <w:style w:type="character" w:customStyle="1" w:styleId="aff1">
    <w:name w:val="Основной шрифт"/>
    <w:uiPriority w:val="99"/>
    <w:semiHidden/>
    <w:rsid w:val="00C32B86"/>
  </w:style>
  <w:style w:type="paragraph" w:customStyle="1" w:styleId="xl24">
    <w:name w:val="xl24"/>
    <w:basedOn w:val="a0"/>
    <w:uiPriority w:val="99"/>
    <w:rsid w:val="00C32B8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25">
    <w:name w:val="xl25"/>
    <w:basedOn w:val="a0"/>
    <w:uiPriority w:val="99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26">
    <w:name w:val="xl26"/>
    <w:basedOn w:val="a0"/>
    <w:uiPriority w:val="99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27">
    <w:name w:val="xl27"/>
    <w:basedOn w:val="a0"/>
    <w:uiPriority w:val="99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28">
    <w:name w:val="xl28"/>
    <w:basedOn w:val="a0"/>
    <w:uiPriority w:val="99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29">
    <w:name w:val="xl29"/>
    <w:basedOn w:val="a0"/>
    <w:uiPriority w:val="99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30">
    <w:name w:val="xl30"/>
    <w:basedOn w:val="a0"/>
    <w:uiPriority w:val="99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1">
    <w:name w:val="xl31"/>
    <w:basedOn w:val="a0"/>
    <w:uiPriority w:val="99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sz w:val="16"/>
      <w:szCs w:val="16"/>
    </w:rPr>
  </w:style>
  <w:style w:type="paragraph" w:customStyle="1" w:styleId="xl32">
    <w:name w:val="xl32"/>
    <w:basedOn w:val="a0"/>
    <w:uiPriority w:val="99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3">
    <w:name w:val="xl33"/>
    <w:basedOn w:val="a0"/>
    <w:uiPriority w:val="99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4">
    <w:name w:val="xl34"/>
    <w:basedOn w:val="a0"/>
    <w:uiPriority w:val="99"/>
    <w:rsid w:val="00C32B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35">
    <w:name w:val="xl35"/>
    <w:basedOn w:val="a0"/>
    <w:uiPriority w:val="99"/>
    <w:rsid w:val="00C32B8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xl36">
    <w:name w:val="xl36"/>
    <w:basedOn w:val="a0"/>
    <w:uiPriority w:val="99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37">
    <w:name w:val="xl37"/>
    <w:basedOn w:val="a0"/>
    <w:uiPriority w:val="99"/>
    <w:rsid w:val="00C32B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38">
    <w:name w:val="xl38"/>
    <w:basedOn w:val="a0"/>
    <w:uiPriority w:val="99"/>
    <w:rsid w:val="00C32B8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39">
    <w:name w:val="xl39"/>
    <w:basedOn w:val="a0"/>
    <w:uiPriority w:val="99"/>
    <w:rsid w:val="00C32B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40">
    <w:name w:val="xl40"/>
    <w:basedOn w:val="a0"/>
    <w:uiPriority w:val="99"/>
    <w:rsid w:val="00C32B86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41">
    <w:name w:val="xl41"/>
    <w:basedOn w:val="a0"/>
    <w:uiPriority w:val="99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42">
    <w:name w:val="xl42"/>
    <w:basedOn w:val="a0"/>
    <w:uiPriority w:val="99"/>
    <w:rsid w:val="00C32B8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43">
    <w:name w:val="xl43"/>
    <w:basedOn w:val="a0"/>
    <w:uiPriority w:val="99"/>
    <w:rsid w:val="00C32B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211">
    <w:name w:val="Основной текст 21"/>
    <w:basedOn w:val="a0"/>
    <w:rsid w:val="00C32B86"/>
    <w:pPr>
      <w:widowControl/>
      <w:suppressAutoHyphens/>
      <w:autoSpaceDE/>
      <w:autoSpaceDN/>
      <w:adjustRightInd/>
      <w:jc w:val="both"/>
    </w:pPr>
    <w:rPr>
      <w:rFonts w:eastAsia="Times New Roman"/>
      <w:sz w:val="28"/>
      <w:szCs w:val="26"/>
      <w:lang w:eastAsia="ar-SA"/>
    </w:rPr>
  </w:style>
  <w:style w:type="paragraph" w:customStyle="1" w:styleId="xl65">
    <w:name w:val="xl65"/>
    <w:basedOn w:val="a0"/>
    <w:rsid w:val="00C32B8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66">
    <w:name w:val="xl66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67">
    <w:name w:val="xl67"/>
    <w:basedOn w:val="a0"/>
    <w:rsid w:val="00C32B8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69">
    <w:name w:val="xl69"/>
    <w:basedOn w:val="a0"/>
    <w:rsid w:val="00C32B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70">
    <w:name w:val="xl70"/>
    <w:basedOn w:val="a0"/>
    <w:rsid w:val="00C32B8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1">
    <w:name w:val="xl71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72">
    <w:name w:val="xl72"/>
    <w:basedOn w:val="a0"/>
    <w:rsid w:val="00C32B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73">
    <w:name w:val="xl73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74">
    <w:name w:val="xl74"/>
    <w:basedOn w:val="a0"/>
    <w:rsid w:val="00C32B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75">
    <w:name w:val="xl75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76">
    <w:name w:val="xl76"/>
    <w:basedOn w:val="a0"/>
    <w:rsid w:val="00C32B8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7">
    <w:name w:val="xl77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78">
    <w:name w:val="xl78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9">
    <w:name w:val="xl79"/>
    <w:basedOn w:val="a0"/>
    <w:rsid w:val="00C32B86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80">
    <w:name w:val="xl80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81">
    <w:name w:val="xl81"/>
    <w:basedOn w:val="a0"/>
    <w:rsid w:val="00C32B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82">
    <w:name w:val="xl82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83">
    <w:name w:val="xl83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84">
    <w:name w:val="xl84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85">
    <w:name w:val="xl85"/>
    <w:basedOn w:val="a0"/>
    <w:rsid w:val="00C32B86"/>
    <w:pPr>
      <w:widowControl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86">
    <w:name w:val="xl86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87">
    <w:name w:val="xl87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88">
    <w:name w:val="xl88"/>
    <w:basedOn w:val="a0"/>
    <w:rsid w:val="00C32B8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89">
    <w:name w:val="xl89"/>
    <w:basedOn w:val="a0"/>
    <w:rsid w:val="00C32B8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90">
    <w:name w:val="xl90"/>
    <w:basedOn w:val="a0"/>
    <w:rsid w:val="00C32B8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91">
    <w:name w:val="xl91"/>
    <w:basedOn w:val="a0"/>
    <w:rsid w:val="00C32B8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92">
    <w:name w:val="xl92"/>
    <w:basedOn w:val="a0"/>
    <w:rsid w:val="00C32B8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93">
    <w:name w:val="xl93"/>
    <w:basedOn w:val="a0"/>
    <w:rsid w:val="00C32B86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94">
    <w:name w:val="xl94"/>
    <w:basedOn w:val="a0"/>
    <w:rsid w:val="00C32B8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95">
    <w:name w:val="xl95"/>
    <w:basedOn w:val="a0"/>
    <w:rsid w:val="00C32B8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96">
    <w:name w:val="xl96"/>
    <w:basedOn w:val="a0"/>
    <w:rsid w:val="00C32B86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97">
    <w:name w:val="xl97"/>
    <w:basedOn w:val="a0"/>
    <w:rsid w:val="00C32B86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8">
    <w:name w:val="xl98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99">
    <w:name w:val="xl99"/>
    <w:basedOn w:val="a0"/>
    <w:rsid w:val="00C32B8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0">
    <w:name w:val="xl100"/>
    <w:basedOn w:val="a0"/>
    <w:rsid w:val="00C32B8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101">
    <w:name w:val="xl101"/>
    <w:basedOn w:val="a0"/>
    <w:rsid w:val="00C32B86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102">
    <w:name w:val="xl102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03">
    <w:name w:val="xl103"/>
    <w:basedOn w:val="a0"/>
    <w:rsid w:val="00C32B8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104">
    <w:name w:val="xl104"/>
    <w:basedOn w:val="a0"/>
    <w:rsid w:val="00C32B86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105">
    <w:name w:val="xl105"/>
    <w:basedOn w:val="a0"/>
    <w:rsid w:val="00C32B8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333333"/>
      <w:sz w:val="14"/>
      <w:szCs w:val="14"/>
    </w:rPr>
  </w:style>
  <w:style w:type="paragraph" w:customStyle="1" w:styleId="xl106">
    <w:name w:val="xl106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107">
    <w:name w:val="xl107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108">
    <w:name w:val="xl108"/>
    <w:basedOn w:val="a0"/>
    <w:rsid w:val="00C32B86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09">
    <w:name w:val="xl109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10">
    <w:name w:val="xl110"/>
    <w:basedOn w:val="a0"/>
    <w:rsid w:val="00C32B8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11">
    <w:name w:val="xl111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12">
    <w:name w:val="xl112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13">
    <w:name w:val="xl113"/>
    <w:basedOn w:val="a0"/>
    <w:rsid w:val="00C32B8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114">
    <w:name w:val="xl114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15">
    <w:name w:val="xl115"/>
    <w:basedOn w:val="a0"/>
    <w:rsid w:val="00C32B8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16">
    <w:name w:val="xl116"/>
    <w:basedOn w:val="a0"/>
    <w:rsid w:val="00C32B86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17">
    <w:name w:val="xl117"/>
    <w:basedOn w:val="a0"/>
    <w:rsid w:val="00C32B8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118">
    <w:name w:val="xl118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19">
    <w:name w:val="xl119"/>
    <w:basedOn w:val="a0"/>
    <w:rsid w:val="00C32B86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20">
    <w:name w:val="xl120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21">
    <w:name w:val="xl121"/>
    <w:basedOn w:val="a0"/>
    <w:rsid w:val="00C32B8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122">
    <w:name w:val="xl122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23">
    <w:name w:val="xl123"/>
    <w:basedOn w:val="a0"/>
    <w:rsid w:val="00C32B86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24">
    <w:name w:val="xl124"/>
    <w:basedOn w:val="a0"/>
    <w:rsid w:val="00C32B8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25">
    <w:name w:val="xl125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26">
    <w:name w:val="xl126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27">
    <w:name w:val="xl127"/>
    <w:basedOn w:val="a0"/>
    <w:rsid w:val="00C32B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28">
    <w:name w:val="xl128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29">
    <w:name w:val="xl129"/>
    <w:basedOn w:val="a0"/>
    <w:rsid w:val="00C32B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30">
    <w:name w:val="xl130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16"/>
      <w:szCs w:val="16"/>
    </w:rPr>
  </w:style>
  <w:style w:type="paragraph" w:customStyle="1" w:styleId="xl131">
    <w:name w:val="xl131"/>
    <w:basedOn w:val="a0"/>
    <w:rsid w:val="00C32B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16"/>
      <w:szCs w:val="16"/>
    </w:rPr>
  </w:style>
  <w:style w:type="paragraph" w:customStyle="1" w:styleId="xl132">
    <w:name w:val="xl132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33">
    <w:name w:val="xl133"/>
    <w:basedOn w:val="a0"/>
    <w:rsid w:val="00C32B8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34">
    <w:name w:val="xl134"/>
    <w:basedOn w:val="a0"/>
    <w:rsid w:val="00C32B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35">
    <w:name w:val="xl135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6">
    <w:name w:val="xl136"/>
    <w:basedOn w:val="a0"/>
    <w:rsid w:val="00C32B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7">
    <w:name w:val="xl137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138">
    <w:name w:val="xl138"/>
    <w:basedOn w:val="a0"/>
    <w:rsid w:val="00C32B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139">
    <w:name w:val="xl139"/>
    <w:basedOn w:val="a0"/>
    <w:rsid w:val="00C32B86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40">
    <w:name w:val="xl140"/>
    <w:basedOn w:val="a0"/>
    <w:rsid w:val="00C32B86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41">
    <w:name w:val="xl141"/>
    <w:basedOn w:val="a0"/>
    <w:rsid w:val="00C32B86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42">
    <w:name w:val="xl142"/>
    <w:basedOn w:val="a0"/>
    <w:rsid w:val="00C32B86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43">
    <w:name w:val="xl143"/>
    <w:basedOn w:val="a0"/>
    <w:rsid w:val="00C32B8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44">
    <w:name w:val="xl144"/>
    <w:basedOn w:val="a0"/>
    <w:rsid w:val="00C32B86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45">
    <w:name w:val="xl145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46">
    <w:name w:val="xl146"/>
    <w:basedOn w:val="a0"/>
    <w:rsid w:val="00C32B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47">
    <w:name w:val="xl147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48">
    <w:name w:val="xl148"/>
    <w:basedOn w:val="a0"/>
    <w:rsid w:val="00C32B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49">
    <w:name w:val="xl149"/>
    <w:basedOn w:val="a0"/>
    <w:rsid w:val="00C32B8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50">
    <w:name w:val="xl150"/>
    <w:basedOn w:val="a0"/>
    <w:rsid w:val="00C32B8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51">
    <w:name w:val="xl151"/>
    <w:basedOn w:val="a0"/>
    <w:rsid w:val="00C32B86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2"/>
      <w:szCs w:val="22"/>
      <w:u w:val="single"/>
    </w:rPr>
  </w:style>
  <w:style w:type="paragraph" w:customStyle="1" w:styleId="xl152">
    <w:name w:val="xl152"/>
    <w:basedOn w:val="a0"/>
    <w:rsid w:val="00C32B86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2"/>
      <w:szCs w:val="22"/>
      <w:u w:val="single"/>
    </w:rPr>
  </w:style>
  <w:style w:type="paragraph" w:styleId="aff2">
    <w:name w:val="Subtitle"/>
    <w:basedOn w:val="a0"/>
    <w:next w:val="a0"/>
    <w:link w:val="aff3"/>
    <w:uiPriority w:val="11"/>
    <w:qFormat/>
    <w:rsid w:val="00C32B86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lang w:val="x-none" w:eastAsia="x-none"/>
    </w:rPr>
  </w:style>
  <w:style w:type="character" w:customStyle="1" w:styleId="aff3">
    <w:name w:val="Подзаголовок Знак"/>
    <w:basedOn w:val="a1"/>
    <w:link w:val="aff2"/>
    <w:uiPriority w:val="11"/>
    <w:rsid w:val="00C32B86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a0"/>
    <w:uiPriority w:val="1"/>
    <w:qFormat/>
    <w:rsid w:val="00C32B86"/>
    <w:rPr>
      <w:rFonts w:eastAsia="Times New Roman"/>
    </w:rPr>
  </w:style>
  <w:style w:type="table" w:customStyle="1" w:styleId="212">
    <w:name w:val="Сетка таблицы21"/>
    <w:basedOn w:val="a2"/>
    <w:next w:val="af6"/>
    <w:uiPriority w:val="99"/>
    <w:rsid w:val="00C32B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">
    <w:name w:val="Неразрешенное упоминание1"/>
    <w:uiPriority w:val="99"/>
    <w:unhideWhenUsed/>
    <w:rsid w:val="00C32B86"/>
    <w:rPr>
      <w:color w:val="808080"/>
      <w:shd w:val="clear" w:color="auto" w:fill="E6E6E6"/>
    </w:rPr>
  </w:style>
  <w:style w:type="paragraph" w:styleId="aff4">
    <w:name w:val="TOC Heading"/>
    <w:basedOn w:val="1"/>
    <w:next w:val="a0"/>
    <w:uiPriority w:val="39"/>
    <w:unhideWhenUsed/>
    <w:qFormat/>
    <w:rsid w:val="00C32B86"/>
    <w:pPr>
      <w:keepNext/>
      <w:keepLines/>
      <w:widowControl/>
      <w:autoSpaceDE/>
      <w:autoSpaceDN/>
      <w:adjustRightInd/>
      <w:spacing w:before="240" w:line="259" w:lineRule="auto"/>
      <w:ind w:left="0"/>
      <w:outlineLvl w:val="9"/>
    </w:pPr>
    <w:rPr>
      <w:rFonts w:ascii="Calibri Light" w:eastAsia="Times New Roman" w:hAnsi="Calibri Light"/>
      <w:b w:val="0"/>
      <w:bCs w:val="0"/>
      <w:color w:val="2E74B5"/>
      <w:sz w:val="32"/>
      <w:szCs w:val="32"/>
    </w:rPr>
  </w:style>
  <w:style w:type="paragraph" w:styleId="1d">
    <w:name w:val="toc 1"/>
    <w:basedOn w:val="a0"/>
    <w:next w:val="a0"/>
    <w:link w:val="1e"/>
    <w:autoRedefine/>
    <w:uiPriority w:val="39"/>
    <w:unhideWhenUsed/>
    <w:rsid w:val="00C32B86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paragraph" w:styleId="27">
    <w:name w:val="toc 2"/>
    <w:basedOn w:val="a0"/>
    <w:next w:val="a0"/>
    <w:link w:val="28"/>
    <w:autoRedefine/>
    <w:uiPriority w:val="39"/>
    <w:unhideWhenUsed/>
    <w:rsid w:val="00C32B86"/>
    <w:pPr>
      <w:widowControl/>
      <w:autoSpaceDE/>
      <w:autoSpaceDN/>
      <w:adjustRightInd/>
      <w:ind w:left="200"/>
    </w:pPr>
    <w:rPr>
      <w:rFonts w:eastAsia="Times New Roman"/>
      <w:sz w:val="20"/>
      <w:szCs w:val="20"/>
    </w:rPr>
  </w:style>
  <w:style w:type="paragraph" w:styleId="36">
    <w:name w:val="toc 3"/>
    <w:basedOn w:val="a0"/>
    <w:next w:val="a0"/>
    <w:link w:val="37"/>
    <w:autoRedefine/>
    <w:uiPriority w:val="39"/>
    <w:unhideWhenUsed/>
    <w:rsid w:val="00C32B86"/>
    <w:pPr>
      <w:widowControl/>
      <w:autoSpaceDE/>
      <w:autoSpaceDN/>
      <w:adjustRightInd/>
      <w:spacing w:after="100" w:line="259" w:lineRule="auto"/>
      <w:ind w:left="440"/>
    </w:pPr>
    <w:rPr>
      <w:rFonts w:ascii="Calibri" w:eastAsia="Times New Roman" w:hAnsi="Calibri"/>
      <w:sz w:val="22"/>
      <w:szCs w:val="22"/>
    </w:rPr>
  </w:style>
  <w:style w:type="paragraph" w:customStyle="1" w:styleId="1f">
    <w:name w:val="1"/>
    <w:basedOn w:val="a0"/>
    <w:next w:val="af3"/>
    <w:qFormat/>
    <w:rsid w:val="00C32B86"/>
    <w:pPr>
      <w:spacing w:line="480" w:lineRule="exact"/>
      <w:ind w:left="340" w:right="400"/>
      <w:jc w:val="center"/>
    </w:pPr>
    <w:rPr>
      <w:rFonts w:eastAsia="Calibri"/>
      <w:sz w:val="28"/>
      <w:szCs w:val="20"/>
    </w:rPr>
  </w:style>
  <w:style w:type="table" w:customStyle="1" w:styleId="38">
    <w:name w:val="Сетка таблицы3"/>
    <w:basedOn w:val="a2"/>
    <w:next w:val="af6"/>
    <w:uiPriority w:val="59"/>
    <w:rsid w:val="00C32B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31"/>
    <w:basedOn w:val="a0"/>
    <w:uiPriority w:val="99"/>
    <w:rsid w:val="00C32B86"/>
    <w:pPr>
      <w:widowControl/>
      <w:autoSpaceDE/>
      <w:autoSpaceDN/>
      <w:adjustRightInd/>
      <w:ind w:right="-284"/>
      <w:jc w:val="both"/>
    </w:pPr>
    <w:rPr>
      <w:rFonts w:eastAsia="Times New Roman"/>
      <w:sz w:val="28"/>
      <w:szCs w:val="20"/>
    </w:rPr>
  </w:style>
  <w:style w:type="character" w:customStyle="1" w:styleId="80">
    <w:name w:val="Заголовок 8 Знак"/>
    <w:basedOn w:val="a1"/>
    <w:link w:val="8"/>
    <w:rsid w:val="00B452A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FontStyle68">
    <w:name w:val="Font Style68"/>
    <w:uiPriority w:val="99"/>
    <w:rsid w:val="00B452AB"/>
    <w:rPr>
      <w:rFonts w:ascii="Times New Roman" w:hAnsi="Times New Roman"/>
      <w:sz w:val="24"/>
    </w:rPr>
  </w:style>
  <w:style w:type="paragraph" w:styleId="aff5">
    <w:name w:val="Plain Text"/>
    <w:basedOn w:val="a0"/>
    <w:link w:val="aff6"/>
    <w:rsid w:val="00B452AB"/>
    <w:pPr>
      <w:widowControl/>
      <w:autoSpaceDE/>
      <w:autoSpaceDN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aff6">
    <w:name w:val="Текст Знак"/>
    <w:basedOn w:val="a1"/>
    <w:link w:val="aff5"/>
    <w:rsid w:val="00B452A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7">
    <w:name w:val="No Spacing"/>
    <w:link w:val="aff8"/>
    <w:uiPriority w:val="1"/>
    <w:qFormat/>
    <w:rsid w:val="00B452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Cell">
    <w:name w:val="ConsCell"/>
    <w:rsid w:val="00B452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tyle141">
    <w:name w:val="style141"/>
    <w:basedOn w:val="a1"/>
    <w:rsid w:val="00B452AB"/>
    <w:rPr>
      <w:rFonts w:ascii="Times New Roman" w:hAnsi="Times New Roman" w:cs="Times New Roman" w:hint="default"/>
      <w:sz w:val="16"/>
      <w:szCs w:val="16"/>
    </w:rPr>
  </w:style>
  <w:style w:type="paragraph" w:styleId="aff9">
    <w:name w:val="Signature"/>
    <w:basedOn w:val="a0"/>
    <w:link w:val="affa"/>
    <w:rsid w:val="00B452AB"/>
    <w:pPr>
      <w:widowControl/>
      <w:tabs>
        <w:tab w:val="left" w:pos="6804"/>
      </w:tabs>
      <w:autoSpaceDE/>
      <w:autoSpaceDN/>
      <w:adjustRightInd/>
      <w:spacing w:before="240"/>
      <w:ind w:left="567"/>
    </w:pPr>
    <w:rPr>
      <w:rFonts w:eastAsia="Times New Roman"/>
      <w:b/>
      <w:noProof/>
      <w:szCs w:val="20"/>
    </w:rPr>
  </w:style>
  <w:style w:type="character" w:customStyle="1" w:styleId="affa">
    <w:name w:val="Подпись Знак"/>
    <w:basedOn w:val="a1"/>
    <w:link w:val="aff9"/>
    <w:rsid w:val="00B452AB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39">
    <w:name w:val="Знак3"/>
    <w:basedOn w:val="a0"/>
    <w:rsid w:val="00B452AB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msonormal0">
    <w:name w:val="msonormal"/>
    <w:basedOn w:val="a0"/>
    <w:uiPriority w:val="99"/>
    <w:rsid w:val="00D446B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affb">
    <w:name w:val="Словарная статья"/>
    <w:basedOn w:val="a0"/>
    <w:next w:val="a0"/>
    <w:rsid w:val="00744729"/>
    <w:pPr>
      <w:widowControl/>
      <w:ind w:right="118"/>
      <w:jc w:val="both"/>
    </w:pPr>
    <w:rPr>
      <w:rFonts w:ascii="Arial" w:eastAsia="Times New Roman" w:hAnsi="Arial"/>
      <w:sz w:val="20"/>
      <w:szCs w:val="20"/>
    </w:rPr>
  </w:style>
  <w:style w:type="paragraph" w:customStyle="1" w:styleId="affc">
    <w:name w:val="Знак Знак Знак Знак Знак Знак Знак Знак"/>
    <w:basedOn w:val="a0"/>
    <w:rsid w:val="00744729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02statia2">
    <w:name w:val="02statia2"/>
    <w:basedOn w:val="a0"/>
    <w:rsid w:val="00744729"/>
    <w:pPr>
      <w:widowControl/>
      <w:autoSpaceDE/>
      <w:autoSpaceDN/>
      <w:adjustRightInd/>
      <w:spacing w:before="12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</w:rPr>
  </w:style>
  <w:style w:type="paragraph" w:customStyle="1" w:styleId="consplusnormal1">
    <w:name w:val="consplusnormal"/>
    <w:basedOn w:val="a0"/>
    <w:rsid w:val="00744729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02statia1">
    <w:name w:val="02statia1"/>
    <w:basedOn w:val="a0"/>
    <w:rsid w:val="00744729"/>
    <w:pPr>
      <w:keepNext/>
      <w:widowControl/>
      <w:autoSpaceDE/>
      <w:autoSpaceDN/>
      <w:adjustRightInd/>
      <w:spacing w:before="280" w:line="320" w:lineRule="atLeast"/>
      <w:ind w:left="1134" w:right="851" w:hanging="578"/>
      <w:outlineLvl w:val="2"/>
    </w:pPr>
    <w:rPr>
      <w:rFonts w:ascii="GaramondNarrowC" w:eastAsia="Times New Roman" w:hAnsi="GaramondNarrowC"/>
      <w:b/>
    </w:rPr>
  </w:style>
  <w:style w:type="paragraph" w:customStyle="1" w:styleId="02statia3">
    <w:name w:val="02statia3"/>
    <w:basedOn w:val="a0"/>
    <w:link w:val="02statia30"/>
    <w:rsid w:val="00744729"/>
    <w:pPr>
      <w:widowControl/>
      <w:autoSpaceDE/>
      <w:autoSpaceDN/>
      <w:adjustRightInd/>
      <w:spacing w:before="120" w:line="320" w:lineRule="atLeast"/>
      <w:ind w:left="2900" w:hanging="880"/>
      <w:jc w:val="both"/>
    </w:pPr>
    <w:rPr>
      <w:rFonts w:ascii="GaramondNarrowC" w:eastAsia="Times New Roman" w:hAnsi="GaramondNarrowC"/>
      <w:color w:val="000000"/>
      <w:sz w:val="21"/>
      <w:szCs w:val="21"/>
    </w:rPr>
  </w:style>
  <w:style w:type="paragraph" w:styleId="42">
    <w:name w:val="toc 4"/>
    <w:basedOn w:val="a0"/>
    <w:next w:val="a0"/>
    <w:link w:val="43"/>
    <w:autoRedefine/>
    <w:uiPriority w:val="39"/>
    <w:rsid w:val="00744729"/>
    <w:pPr>
      <w:widowControl/>
      <w:autoSpaceDE/>
      <w:autoSpaceDN/>
      <w:adjustRightInd/>
      <w:ind w:left="720"/>
    </w:pPr>
    <w:rPr>
      <w:rFonts w:eastAsia="Times New Roman"/>
      <w:sz w:val="20"/>
      <w:szCs w:val="20"/>
    </w:rPr>
  </w:style>
  <w:style w:type="paragraph" w:styleId="51">
    <w:name w:val="toc 5"/>
    <w:basedOn w:val="a0"/>
    <w:next w:val="a0"/>
    <w:link w:val="52"/>
    <w:autoRedefine/>
    <w:uiPriority w:val="39"/>
    <w:rsid w:val="00744729"/>
    <w:pPr>
      <w:widowControl/>
      <w:autoSpaceDE/>
      <w:autoSpaceDN/>
      <w:adjustRightInd/>
      <w:ind w:left="960"/>
    </w:pPr>
    <w:rPr>
      <w:rFonts w:eastAsia="Times New Roman"/>
      <w:sz w:val="20"/>
      <w:szCs w:val="20"/>
    </w:rPr>
  </w:style>
  <w:style w:type="paragraph" w:styleId="61">
    <w:name w:val="toc 6"/>
    <w:basedOn w:val="a0"/>
    <w:next w:val="a0"/>
    <w:link w:val="62"/>
    <w:autoRedefine/>
    <w:uiPriority w:val="39"/>
    <w:rsid w:val="00744729"/>
    <w:pPr>
      <w:widowControl/>
      <w:autoSpaceDE/>
      <w:autoSpaceDN/>
      <w:adjustRightInd/>
      <w:ind w:left="1200"/>
    </w:pPr>
    <w:rPr>
      <w:rFonts w:eastAsia="Times New Roman"/>
      <w:sz w:val="20"/>
      <w:szCs w:val="20"/>
    </w:rPr>
  </w:style>
  <w:style w:type="paragraph" w:styleId="71">
    <w:name w:val="toc 7"/>
    <w:basedOn w:val="a0"/>
    <w:next w:val="a0"/>
    <w:link w:val="72"/>
    <w:autoRedefine/>
    <w:uiPriority w:val="39"/>
    <w:rsid w:val="00744729"/>
    <w:pPr>
      <w:widowControl/>
      <w:autoSpaceDE/>
      <w:autoSpaceDN/>
      <w:adjustRightInd/>
      <w:ind w:left="1440"/>
    </w:pPr>
    <w:rPr>
      <w:rFonts w:eastAsia="Times New Roman"/>
      <w:sz w:val="20"/>
      <w:szCs w:val="20"/>
    </w:rPr>
  </w:style>
  <w:style w:type="paragraph" w:styleId="81">
    <w:name w:val="toc 8"/>
    <w:basedOn w:val="a0"/>
    <w:next w:val="a0"/>
    <w:link w:val="82"/>
    <w:autoRedefine/>
    <w:uiPriority w:val="39"/>
    <w:rsid w:val="00744729"/>
    <w:pPr>
      <w:widowControl/>
      <w:autoSpaceDE/>
      <w:autoSpaceDN/>
      <w:adjustRightInd/>
      <w:ind w:left="1680"/>
    </w:pPr>
    <w:rPr>
      <w:rFonts w:eastAsia="Times New Roman"/>
      <w:sz w:val="20"/>
      <w:szCs w:val="20"/>
    </w:rPr>
  </w:style>
  <w:style w:type="paragraph" w:styleId="91">
    <w:name w:val="toc 9"/>
    <w:basedOn w:val="a0"/>
    <w:next w:val="a0"/>
    <w:link w:val="92"/>
    <w:autoRedefine/>
    <w:uiPriority w:val="39"/>
    <w:rsid w:val="00744729"/>
    <w:pPr>
      <w:widowControl/>
      <w:autoSpaceDE/>
      <w:autoSpaceDN/>
      <w:adjustRightInd/>
      <w:ind w:left="1920"/>
    </w:pPr>
    <w:rPr>
      <w:rFonts w:eastAsia="Times New Roman"/>
      <w:sz w:val="20"/>
      <w:szCs w:val="20"/>
    </w:rPr>
  </w:style>
  <w:style w:type="table" w:customStyle="1" w:styleId="44">
    <w:name w:val="Сетка таблицы4"/>
    <w:basedOn w:val="a2"/>
    <w:next w:val="af6"/>
    <w:uiPriority w:val="59"/>
    <w:rsid w:val="00744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basedOn w:val="a1"/>
    <w:rsid w:val="00744729"/>
  </w:style>
  <w:style w:type="paragraph" w:customStyle="1" w:styleId="3a">
    <w:name w:val="Стиль3"/>
    <w:basedOn w:val="22"/>
    <w:rsid w:val="00744729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affd">
    <w:name w:val="Date"/>
    <w:basedOn w:val="a0"/>
    <w:next w:val="a0"/>
    <w:link w:val="affe"/>
    <w:semiHidden/>
    <w:rsid w:val="00744729"/>
    <w:pPr>
      <w:widowControl/>
      <w:autoSpaceDE/>
      <w:autoSpaceDN/>
      <w:adjustRightInd/>
      <w:spacing w:after="60"/>
      <w:jc w:val="both"/>
    </w:pPr>
    <w:rPr>
      <w:rFonts w:eastAsia="Times New Roman"/>
      <w:szCs w:val="20"/>
    </w:rPr>
  </w:style>
  <w:style w:type="character" w:customStyle="1" w:styleId="affe">
    <w:name w:val="Дата Знак"/>
    <w:basedOn w:val="a1"/>
    <w:link w:val="affd"/>
    <w:semiHidden/>
    <w:rsid w:val="007447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02statia30">
    <w:name w:val="02statia3 Знак"/>
    <w:link w:val="02statia3"/>
    <w:rsid w:val="00744729"/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paragraph" w:customStyle="1" w:styleId="Web">
    <w:name w:val="Обычный (Web)"/>
    <w:basedOn w:val="a0"/>
    <w:rsid w:val="0074472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afff">
    <w:name w:val="Îáû÷íûé"/>
    <w:semiHidden/>
    <w:rsid w:val="00744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envelope return"/>
    <w:basedOn w:val="a0"/>
    <w:semiHidden/>
    <w:rsid w:val="00744729"/>
    <w:pPr>
      <w:widowControl/>
      <w:autoSpaceDE/>
      <w:autoSpaceDN/>
      <w:adjustRightInd/>
      <w:spacing w:after="6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744729"/>
    <w:rPr>
      <w:rFonts w:ascii="Arial" w:eastAsia="Calibri" w:hAnsi="Arial" w:cs="Arial"/>
      <w:sz w:val="20"/>
      <w:szCs w:val="20"/>
    </w:rPr>
  </w:style>
  <w:style w:type="character" w:customStyle="1" w:styleId="afff0">
    <w:name w:val="Цветовое выделение"/>
    <w:uiPriority w:val="99"/>
    <w:rsid w:val="00744729"/>
    <w:rPr>
      <w:b/>
      <w:bCs/>
      <w:color w:val="26282F"/>
    </w:rPr>
  </w:style>
  <w:style w:type="paragraph" w:customStyle="1" w:styleId="afff1">
    <w:name w:val="Заголовок статьи"/>
    <w:basedOn w:val="a0"/>
    <w:next w:val="a0"/>
    <w:uiPriority w:val="99"/>
    <w:rsid w:val="00744729"/>
    <w:pPr>
      <w:widowControl/>
      <w:ind w:left="1612" w:hanging="892"/>
      <w:jc w:val="both"/>
    </w:pPr>
    <w:rPr>
      <w:rFonts w:ascii="Arial" w:eastAsia="Calibri" w:hAnsi="Arial" w:cs="Arial"/>
      <w:lang w:eastAsia="en-US"/>
    </w:rPr>
  </w:style>
  <w:style w:type="character" w:customStyle="1" w:styleId="afff2">
    <w:name w:val="Сравнение редакций. Добавленный фрагмент"/>
    <w:uiPriority w:val="99"/>
    <w:rsid w:val="00744729"/>
    <w:rPr>
      <w:color w:val="000000"/>
      <w:shd w:val="clear" w:color="auto" w:fill="C1D7FF"/>
    </w:rPr>
  </w:style>
  <w:style w:type="paragraph" w:styleId="afff3">
    <w:name w:val="Block Text"/>
    <w:basedOn w:val="a0"/>
    <w:rsid w:val="00744729"/>
    <w:pPr>
      <w:widowControl/>
      <w:shd w:val="clear" w:color="auto" w:fill="FFFFFF"/>
      <w:autoSpaceDE/>
      <w:autoSpaceDN/>
      <w:adjustRightInd/>
      <w:spacing w:before="10" w:line="235" w:lineRule="atLeast"/>
      <w:ind w:left="72" w:right="806"/>
    </w:pPr>
    <w:rPr>
      <w:rFonts w:eastAsia="Times New Roman"/>
      <w:b/>
      <w:bCs/>
      <w:color w:val="000000"/>
      <w:spacing w:val="2"/>
      <w:sz w:val="22"/>
      <w:szCs w:val="22"/>
    </w:rPr>
  </w:style>
  <w:style w:type="paragraph" w:customStyle="1" w:styleId="afff4">
    <w:name w:val="Комментарий"/>
    <w:basedOn w:val="a0"/>
    <w:next w:val="a0"/>
    <w:uiPriority w:val="99"/>
    <w:rsid w:val="00744729"/>
    <w:pPr>
      <w:widowControl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paragraph" w:customStyle="1" w:styleId="afff5">
    <w:name w:val="Информация об изменениях документа"/>
    <w:basedOn w:val="afff4"/>
    <w:next w:val="a0"/>
    <w:uiPriority w:val="99"/>
    <w:rsid w:val="00744729"/>
    <w:rPr>
      <w:i/>
      <w:iCs/>
    </w:rPr>
  </w:style>
  <w:style w:type="paragraph" w:customStyle="1" w:styleId="afff6">
    <w:name w:val="Нормальный (таблица)"/>
    <w:basedOn w:val="a0"/>
    <w:next w:val="a0"/>
    <w:uiPriority w:val="99"/>
    <w:qFormat/>
    <w:rsid w:val="00744729"/>
    <w:pPr>
      <w:widowControl/>
      <w:jc w:val="both"/>
    </w:pPr>
    <w:rPr>
      <w:rFonts w:ascii="Arial" w:eastAsia="Calibri" w:hAnsi="Arial" w:cs="Arial"/>
      <w:lang w:eastAsia="en-US"/>
    </w:rPr>
  </w:style>
  <w:style w:type="paragraph" w:styleId="afff7">
    <w:name w:val="footnote text"/>
    <w:basedOn w:val="a0"/>
    <w:link w:val="afff8"/>
    <w:unhideWhenUsed/>
    <w:rsid w:val="00744729"/>
    <w:pPr>
      <w:widowControl/>
      <w:autoSpaceDE/>
      <w:autoSpaceDN/>
      <w:adjustRightInd/>
    </w:pPr>
    <w:rPr>
      <w:rFonts w:ascii="Calibri" w:eastAsia="Calibri" w:hAnsi="Calibri"/>
      <w:sz w:val="20"/>
      <w:szCs w:val="20"/>
      <w:lang w:eastAsia="en-US"/>
    </w:rPr>
  </w:style>
  <w:style w:type="character" w:customStyle="1" w:styleId="afff8">
    <w:name w:val="Текст сноски Знак"/>
    <w:basedOn w:val="a1"/>
    <w:link w:val="afff7"/>
    <w:rsid w:val="00744729"/>
    <w:rPr>
      <w:rFonts w:ascii="Calibri" w:eastAsia="Calibri" w:hAnsi="Calibri" w:cs="Times New Roman"/>
      <w:sz w:val="20"/>
      <w:szCs w:val="20"/>
    </w:rPr>
  </w:style>
  <w:style w:type="character" w:styleId="afff9">
    <w:name w:val="footnote reference"/>
    <w:link w:val="1f0"/>
    <w:unhideWhenUsed/>
    <w:rsid w:val="00744729"/>
    <w:rPr>
      <w:vertAlign w:val="superscript"/>
    </w:rPr>
  </w:style>
  <w:style w:type="paragraph" w:customStyle="1" w:styleId="Default">
    <w:name w:val="Default"/>
    <w:rsid w:val="00754D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90">
    <w:name w:val="19"/>
    <w:basedOn w:val="a0"/>
    <w:next w:val="af3"/>
    <w:qFormat/>
    <w:rsid w:val="00E12FAB"/>
    <w:pPr>
      <w:widowControl/>
      <w:autoSpaceDE/>
      <w:autoSpaceDN/>
      <w:adjustRightInd/>
      <w:jc w:val="center"/>
    </w:pPr>
    <w:rPr>
      <w:rFonts w:eastAsia="Times New Roman"/>
      <w:b/>
      <w:bCs/>
      <w:sz w:val="40"/>
    </w:rPr>
  </w:style>
  <w:style w:type="paragraph" w:customStyle="1" w:styleId="2a">
    <w:name w:val="Знак Знак Знак Знак Знак Знак Знак Знак2"/>
    <w:basedOn w:val="a0"/>
    <w:rsid w:val="00E12FAB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ffa">
    <w:name w:val="Основной текст_"/>
    <w:link w:val="2b"/>
    <w:rsid w:val="00BA49A1"/>
    <w:rPr>
      <w:spacing w:val="2"/>
      <w:sz w:val="25"/>
      <w:szCs w:val="25"/>
      <w:shd w:val="clear" w:color="auto" w:fill="FFFFFF"/>
    </w:rPr>
  </w:style>
  <w:style w:type="character" w:customStyle="1" w:styleId="1f1">
    <w:name w:val="Основной текст1"/>
    <w:rsid w:val="00BA49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lang w:val="ru-RU"/>
    </w:rPr>
  </w:style>
  <w:style w:type="paragraph" w:customStyle="1" w:styleId="2b">
    <w:name w:val="Основной текст2"/>
    <w:basedOn w:val="a0"/>
    <w:link w:val="afffa"/>
    <w:rsid w:val="00BA49A1"/>
    <w:pPr>
      <w:shd w:val="clear" w:color="auto" w:fill="FFFFFF"/>
      <w:autoSpaceDE/>
      <w:autoSpaceDN/>
      <w:adjustRightInd/>
      <w:spacing w:line="322" w:lineRule="exact"/>
      <w:jc w:val="center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60pt">
    <w:name w:val="Основной текст (6) + Не полужирный;Интервал 0 pt"/>
    <w:rsid w:val="00BA49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0pt">
    <w:name w:val="Основной текст + Интервал 0 pt"/>
    <w:rsid w:val="00BA49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rsid w:val="00BA49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180">
    <w:name w:val="18"/>
    <w:basedOn w:val="a0"/>
    <w:next w:val="a6"/>
    <w:uiPriority w:val="99"/>
    <w:unhideWhenUsed/>
    <w:rsid w:val="00BA49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customStyle="1" w:styleId="TableNormal">
    <w:name w:val="Table Normal"/>
    <w:uiPriority w:val="2"/>
    <w:unhideWhenUsed/>
    <w:qFormat/>
    <w:rsid w:val="003A7A2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0">
    <w:name w:val="17"/>
    <w:basedOn w:val="a0"/>
    <w:next w:val="af3"/>
    <w:qFormat/>
    <w:rsid w:val="00370199"/>
    <w:pPr>
      <w:widowControl/>
      <w:autoSpaceDE/>
      <w:autoSpaceDN/>
      <w:adjustRightInd/>
      <w:jc w:val="center"/>
    </w:pPr>
    <w:rPr>
      <w:rFonts w:eastAsia="Times New Roman"/>
      <w:b/>
      <w:bCs/>
      <w:sz w:val="40"/>
    </w:rPr>
  </w:style>
  <w:style w:type="paragraph" w:customStyle="1" w:styleId="1f2">
    <w:name w:val="Знак Знак Знак Знак Знак Знак Знак Знак1"/>
    <w:basedOn w:val="a0"/>
    <w:rsid w:val="00370199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60">
    <w:name w:val="16"/>
    <w:basedOn w:val="a0"/>
    <w:next w:val="af3"/>
    <w:qFormat/>
    <w:rsid w:val="00803A04"/>
    <w:pPr>
      <w:widowControl/>
      <w:autoSpaceDE/>
      <w:autoSpaceDN/>
      <w:adjustRightInd/>
      <w:jc w:val="center"/>
    </w:pPr>
    <w:rPr>
      <w:rFonts w:ascii="Arial" w:eastAsia="Times New Roman" w:hAnsi="Arial" w:cs="Arial"/>
      <w:b/>
      <w:bCs/>
    </w:rPr>
  </w:style>
  <w:style w:type="character" w:customStyle="1" w:styleId="83">
    <w:name w:val="Основной текст (8)_"/>
    <w:basedOn w:val="a1"/>
    <w:link w:val="84"/>
    <w:rsid w:val="002D57EA"/>
    <w:rPr>
      <w:sz w:val="27"/>
      <w:szCs w:val="27"/>
      <w:shd w:val="clear" w:color="auto" w:fill="FFFFFF"/>
    </w:rPr>
  </w:style>
  <w:style w:type="character" w:customStyle="1" w:styleId="45">
    <w:name w:val="Заголовок №4 + Не полужирный"/>
    <w:basedOn w:val="a1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84">
    <w:name w:val="Основной текст (8)"/>
    <w:basedOn w:val="a0"/>
    <w:link w:val="83"/>
    <w:rsid w:val="002D57EA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c">
    <w:name w:val="Основной текст (2)_"/>
    <w:basedOn w:val="a1"/>
    <w:link w:val="2d"/>
    <w:rsid w:val="002D57EA"/>
    <w:rPr>
      <w:b/>
      <w:bCs/>
      <w:sz w:val="27"/>
      <w:szCs w:val="27"/>
      <w:shd w:val="clear" w:color="auto" w:fill="FFFFFF"/>
    </w:rPr>
  </w:style>
  <w:style w:type="character" w:customStyle="1" w:styleId="2e">
    <w:name w:val="Основной текст (2) + Не полужирный"/>
    <w:basedOn w:val="2c"/>
    <w:rsid w:val="002D57EA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b">
    <w:name w:val="Основной текст (3)_"/>
    <w:basedOn w:val="a1"/>
    <w:link w:val="311"/>
    <w:uiPriority w:val="99"/>
    <w:rsid w:val="002D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c">
    <w:name w:val="Основной текст (3) + Полужирный"/>
    <w:basedOn w:val="3b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46">
    <w:name w:val="Основной текст (4)_"/>
    <w:basedOn w:val="a1"/>
    <w:link w:val="410"/>
    <w:uiPriority w:val="99"/>
    <w:rsid w:val="002D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7">
    <w:name w:val="Основной текст (4) + Курсив"/>
    <w:basedOn w:val="46"/>
    <w:rsid w:val="002D57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3">
    <w:name w:val="Основной текст (5)"/>
    <w:basedOn w:val="a1"/>
    <w:rsid w:val="002D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63">
    <w:name w:val="Основной текст (6)_"/>
    <w:basedOn w:val="a1"/>
    <w:rsid w:val="002D57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73">
    <w:name w:val="Основной текст (7)_"/>
    <w:basedOn w:val="a1"/>
    <w:link w:val="74"/>
    <w:rsid w:val="002D57EA"/>
    <w:rPr>
      <w:rFonts w:ascii="Sylfaen" w:eastAsia="Sylfaen" w:hAnsi="Sylfaen" w:cs="Sylfaen"/>
      <w:spacing w:val="30"/>
      <w:shd w:val="clear" w:color="auto" w:fill="FFFFFF"/>
    </w:rPr>
  </w:style>
  <w:style w:type="character" w:customStyle="1" w:styleId="3d">
    <w:name w:val="Основной текст (3)"/>
    <w:basedOn w:val="a1"/>
    <w:rsid w:val="002D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8">
    <w:name w:val="Заголовок №4_"/>
    <w:basedOn w:val="a1"/>
    <w:link w:val="49"/>
    <w:rsid w:val="002D57EA"/>
    <w:rPr>
      <w:b/>
      <w:bCs/>
      <w:sz w:val="27"/>
      <w:szCs w:val="27"/>
      <w:shd w:val="clear" w:color="auto" w:fill="FFFFFF"/>
    </w:rPr>
  </w:style>
  <w:style w:type="character" w:customStyle="1" w:styleId="85">
    <w:name w:val="Основной текст (8) + Курсив"/>
    <w:basedOn w:val="83"/>
    <w:rsid w:val="002D57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93">
    <w:name w:val="Основной текст (9)_"/>
    <w:basedOn w:val="a1"/>
    <w:link w:val="94"/>
    <w:rsid w:val="002D57EA"/>
    <w:rPr>
      <w:b/>
      <w:bCs/>
      <w:i/>
      <w:iCs/>
      <w:sz w:val="27"/>
      <w:szCs w:val="27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2D57EA"/>
    <w:rPr>
      <w:rFonts w:ascii="Batang" w:eastAsia="Batang" w:hAnsi="Batang" w:cs="Batang"/>
      <w:sz w:val="18"/>
      <w:szCs w:val="18"/>
      <w:shd w:val="clear" w:color="auto" w:fill="FFFFFF"/>
    </w:rPr>
  </w:style>
  <w:style w:type="character" w:customStyle="1" w:styleId="afffb">
    <w:name w:val="Основной текст + Курсив"/>
    <w:basedOn w:val="afffa"/>
    <w:rsid w:val="002D57EA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4">
    <w:name w:val="Основной текст (6) + Полужирный"/>
    <w:basedOn w:val="63"/>
    <w:rsid w:val="002D57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ffc">
    <w:name w:val="Основной текст + Полужирный"/>
    <w:basedOn w:val="afffa"/>
    <w:rsid w:val="002D57EA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5">
    <w:name w:val="Основной текст (6) + Не курсив"/>
    <w:basedOn w:val="63"/>
    <w:rsid w:val="002D57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pt">
    <w:name w:val="Основной текст + 13 pt;Курсив"/>
    <w:basedOn w:val="afffa"/>
    <w:rsid w:val="002D57EA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5pt">
    <w:name w:val="Основной текст + 4;5 pt;Курсив"/>
    <w:basedOn w:val="afffa"/>
    <w:rsid w:val="002D57EA"/>
    <w:rPr>
      <w:i/>
      <w:iCs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13pt0">
    <w:name w:val="Основной текст + 13 pt"/>
    <w:basedOn w:val="afffa"/>
    <w:rsid w:val="002D57EA"/>
    <w:rPr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66">
    <w:name w:val="Основной текст (6)"/>
    <w:basedOn w:val="63"/>
    <w:rsid w:val="002D57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1">
    <w:name w:val="Основной текст (11)_"/>
    <w:basedOn w:val="a1"/>
    <w:link w:val="112"/>
    <w:rsid w:val="002D57EA"/>
    <w:rPr>
      <w:b/>
      <w:bCs/>
      <w:sz w:val="27"/>
      <w:szCs w:val="27"/>
      <w:shd w:val="clear" w:color="auto" w:fill="FFFFFF"/>
    </w:rPr>
  </w:style>
  <w:style w:type="character" w:customStyle="1" w:styleId="113">
    <w:name w:val="Основной текст (11) + Не полужирный"/>
    <w:basedOn w:val="111"/>
    <w:rsid w:val="002D57EA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115pt">
    <w:name w:val="Основной текст (11) + 11;5 pt;Не полужирный"/>
    <w:basedOn w:val="111"/>
    <w:rsid w:val="002D57EA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4">
    <w:name w:val="Заголовок №5_"/>
    <w:basedOn w:val="a1"/>
    <w:link w:val="55"/>
    <w:rsid w:val="002D57EA"/>
    <w:rPr>
      <w:b/>
      <w:bCs/>
      <w:sz w:val="27"/>
      <w:szCs w:val="27"/>
      <w:shd w:val="clear" w:color="auto" w:fill="FFFFFF"/>
    </w:rPr>
  </w:style>
  <w:style w:type="character" w:customStyle="1" w:styleId="120">
    <w:name w:val="Основной текст (12)_"/>
    <w:basedOn w:val="a1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fffd">
    <w:name w:val="Колонтитул_"/>
    <w:basedOn w:val="a1"/>
    <w:rsid w:val="002D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fe">
    <w:name w:val="Колонтитул"/>
    <w:basedOn w:val="afffd"/>
    <w:rsid w:val="002D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pt">
    <w:name w:val="Основной текст + Курсив;Интервал 1 pt"/>
    <w:basedOn w:val="afffa"/>
    <w:rsid w:val="002D57EA"/>
    <w:rPr>
      <w:i/>
      <w:iCs/>
      <w:color w:val="000000"/>
      <w:spacing w:val="3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25pt">
    <w:name w:val="Основной текст + 12;5 pt;Курсив"/>
    <w:basedOn w:val="afffa"/>
    <w:rsid w:val="002D57EA"/>
    <w:rPr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67">
    <w:name w:val="Заголовок №6_"/>
    <w:basedOn w:val="a1"/>
    <w:link w:val="68"/>
    <w:rsid w:val="002D57EA"/>
    <w:rPr>
      <w:sz w:val="27"/>
      <w:szCs w:val="27"/>
      <w:shd w:val="clear" w:color="auto" w:fill="FFFFFF"/>
    </w:rPr>
  </w:style>
  <w:style w:type="character" w:customStyle="1" w:styleId="69">
    <w:name w:val="Заголовок №6 + Полужирный"/>
    <w:basedOn w:val="67"/>
    <w:rsid w:val="002D57EA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30">
    <w:name w:val="Основной текст (13)_"/>
    <w:basedOn w:val="a1"/>
    <w:link w:val="131"/>
    <w:rsid w:val="002D57EA"/>
    <w:rPr>
      <w:rFonts w:ascii="Sylfaen" w:eastAsia="Sylfaen" w:hAnsi="Sylfaen" w:cs="Sylfaen"/>
      <w:shd w:val="clear" w:color="auto" w:fill="FFFFFF"/>
    </w:rPr>
  </w:style>
  <w:style w:type="character" w:customStyle="1" w:styleId="115pt">
    <w:name w:val="Основной текст + 11;5 pt;Полужирный"/>
    <w:basedOn w:val="afffa"/>
    <w:rsid w:val="002D57EA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fffa"/>
    <w:rsid w:val="002D57EA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40">
    <w:name w:val="Основной текст (14)_"/>
    <w:basedOn w:val="a1"/>
    <w:link w:val="141"/>
    <w:rsid w:val="002D57EA"/>
    <w:rPr>
      <w:rFonts w:ascii="Sylfaen" w:eastAsia="Sylfaen" w:hAnsi="Sylfaen" w:cs="Sylfaen"/>
      <w:shd w:val="clear" w:color="auto" w:fill="FFFFFF"/>
    </w:rPr>
  </w:style>
  <w:style w:type="character" w:customStyle="1" w:styleId="150">
    <w:name w:val="Основной текст (15)_"/>
    <w:basedOn w:val="a1"/>
    <w:link w:val="151"/>
    <w:rsid w:val="002D57EA"/>
    <w:rPr>
      <w:b/>
      <w:bCs/>
      <w:sz w:val="18"/>
      <w:szCs w:val="18"/>
      <w:shd w:val="clear" w:color="auto" w:fill="FFFFFF"/>
    </w:rPr>
  </w:style>
  <w:style w:type="character" w:customStyle="1" w:styleId="161">
    <w:name w:val="Основной текст (16)_"/>
    <w:basedOn w:val="a1"/>
    <w:link w:val="162"/>
    <w:rsid w:val="002D57EA"/>
    <w:rPr>
      <w:shd w:val="clear" w:color="auto" w:fill="FFFFFF"/>
    </w:rPr>
  </w:style>
  <w:style w:type="character" w:customStyle="1" w:styleId="171">
    <w:name w:val="Основной текст (17)_"/>
    <w:basedOn w:val="a1"/>
    <w:link w:val="172"/>
    <w:rsid w:val="002D57EA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181">
    <w:name w:val="Основной текст (18)_"/>
    <w:basedOn w:val="a1"/>
    <w:link w:val="182"/>
    <w:rsid w:val="002D57EA"/>
    <w:rPr>
      <w:sz w:val="27"/>
      <w:szCs w:val="27"/>
      <w:shd w:val="clear" w:color="auto" w:fill="FFFFFF"/>
    </w:rPr>
  </w:style>
  <w:style w:type="character" w:customStyle="1" w:styleId="183">
    <w:name w:val="Основной текст (18) + Полужирный"/>
    <w:basedOn w:val="181"/>
    <w:rsid w:val="002D57EA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82pt">
    <w:name w:val="Основной текст (18) + Курсив;Интервал 2 pt"/>
    <w:basedOn w:val="181"/>
    <w:rsid w:val="002D57EA"/>
    <w:rPr>
      <w:i/>
      <w:iCs/>
      <w:color w:val="000000"/>
      <w:spacing w:val="4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pt">
    <w:name w:val="Колонтитул + 4 pt"/>
    <w:basedOn w:val="afffd"/>
    <w:rsid w:val="002D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0pt">
    <w:name w:val="Колонтитул + 10 pt;Полужирный"/>
    <w:basedOn w:val="afffd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f">
    <w:name w:val="Заголовок №2_"/>
    <w:basedOn w:val="a1"/>
    <w:link w:val="2f0"/>
    <w:rsid w:val="002D57EA"/>
    <w:rPr>
      <w:rFonts w:ascii="Candara" w:eastAsia="Candara" w:hAnsi="Candara" w:cs="Candara"/>
      <w:b/>
      <w:bCs/>
      <w:spacing w:val="-20"/>
      <w:sz w:val="35"/>
      <w:szCs w:val="35"/>
      <w:shd w:val="clear" w:color="auto" w:fill="FFFFFF"/>
    </w:rPr>
  </w:style>
  <w:style w:type="character" w:customStyle="1" w:styleId="4a">
    <w:name w:val="Основной текст (4) + Полужирный"/>
    <w:basedOn w:val="46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91">
    <w:name w:val="Основной текст (19)_"/>
    <w:basedOn w:val="a1"/>
    <w:link w:val="192"/>
    <w:rsid w:val="002D57EA"/>
    <w:rPr>
      <w:rFonts w:ascii="Impact" w:eastAsia="Impact" w:hAnsi="Impact" w:cs="Impact"/>
      <w:sz w:val="10"/>
      <w:szCs w:val="10"/>
      <w:shd w:val="clear" w:color="auto" w:fill="FFFFFF"/>
    </w:rPr>
  </w:style>
  <w:style w:type="character" w:customStyle="1" w:styleId="19TimesNewRoman135pt">
    <w:name w:val="Основной текст (19) + Times New Roman;13;5 pt"/>
    <w:basedOn w:val="191"/>
    <w:rsid w:val="002D57EA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201">
    <w:name w:val="Основной текст (20)_"/>
    <w:basedOn w:val="a1"/>
    <w:link w:val="202"/>
    <w:rsid w:val="002D57EA"/>
    <w:rPr>
      <w:sz w:val="15"/>
      <w:szCs w:val="15"/>
      <w:shd w:val="clear" w:color="auto" w:fill="FFFFFF"/>
    </w:rPr>
  </w:style>
  <w:style w:type="character" w:customStyle="1" w:styleId="4Corbel125pt">
    <w:name w:val="Основной текст (4) + Corbel;12;5 pt"/>
    <w:basedOn w:val="46"/>
    <w:rsid w:val="002D57EA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213">
    <w:name w:val="Основной текст (21)_"/>
    <w:basedOn w:val="a1"/>
    <w:link w:val="214"/>
    <w:rsid w:val="002D57EA"/>
    <w:rPr>
      <w:b/>
      <w:bCs/>
      <w:i/>
      <w:iCs/>
      <w:sz w:val="12"/>
      <w:szCs w:val="12"/>
      <w:shd w:val="clear" w:color="auto" w:fill="FFFFFF"/>
    </w:rPr>
  </w:style>
  <w:style w:type="character" w:customStyle="1" w:styleId="220">
    <w:name w:val="Основной текст (22)_"/>
    <w:basedOn w:val="a1"/>
    <w:link w:val="221"/>
    <w:rsid w:val="002D57EA"/>
    <w:rPr>
      <w:b/>
      <w:bCs/>
      <w:sz w:val="23"/>
      <w:szCs w:val="23"/>
      <w:shd w:val="clear" w:color="auto" w:fill="FFFFFF"/>
    </w:rPr>
  </w:style>
  <w:style w:type="character" w:customStyle="1" w:styleId="230">
    <w:name w:val="Основной текст (23)_"/>
    <w:basedOn w:val="a1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1">
    <w:name w:val="Основной текст (23)"/>
    <w:basedOn w:val="230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32">
    <w:name w:val="Основной текст (23) + Не полужирный"/>
    <w:basedOn w:val="230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312pt">
    <w:name w:val="Основной текст (23) + 12 pt;Не полужирный;Курсив"/>
    <w:basedOn w:val="230"/>
    <w:rsid w:val="002D57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5">
    <w:name w:val="Основной текст (21) + Не курсив"/>
    <w:basedOn w:val="213"/>
    <w:rsid w:val="002D57EA"/>
    <w:rPr>
      <w:b/>
      <w:bCs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240">
    <w:name w:val="Основной текст (24)_"/>
    <w:basedOn w:val="a1"/>
    <w:link w:val="241"/>
    <w:rsid w:val="002D57EA"/>
    <w:rPr>
      <w:b/>
      <w:bCs/>
      <w:sz w:val="12"/>
      <w:szCs w:val="12"/>
      <w:shd w:val="clear" w:color="auto" w:fill="FFFFFF"/>
    </w:rPr>
  </w:style>
  <w:style w:type="character" w:customStyle="1" w:styleId="21Candara">
    <w:name w:val="Основной текст (21) + Candara;Не полужирный"/>
    <w:basedOn w:val="213"/>
    <w:rsid w:val="002D57EA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222">
    <w:name w:val="Основной текст (22) + Не полужирный"/>
    <w:basedOn w:val="220"/>
    <w:rsid w:val="002D57EA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1pt">
    <w:name w:val="Основной текст (4) + Полужирный;Интервал 1 pt"/>
    <w:basedOn w:val="46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4b">
    <w:name w:val="Основной текст (4)"/>
    <w:basedOn w:val="46"/>
    <w:rsid w:val="002D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31pt">
    <w:name w:val="Основной текст (23) + Интервал 1 pt"/>
    <w:basedOn w:val="230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56">
    <w:name w:val="Основной текст (5)_"/>
    <w:basedOn w:val="a1"/>
    <w:rsid w:val="002D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250">
    <w:name w:val="Основной текст (25)_"/>
    <w:basedOn w:val="a1"/>
    <w:link w:val="251"/>
    <w:rsid w:val="002D57EA"/>
    <w:rPr>
      <w:b/>
      <w:bCs/>
      <w:sz w:val="15"/>
      <w:szCs w:val="15"/>
      <w:shd w:val="clear" w:color="auto" w:fill="FFFFFF"/>
    </w:rPr>
  </w:style>
  <w:style w:type="character" w:customStyle="1" w:styleId="3e">
    <w:name w:val="Заголовок №3_"/>
    <w:basedOn w:val="a1"/>
    <w:link w:val="3f"/>
    <w:rsid w:val="002D57EA"/>
    <w:rPr>
      <w:rFonts w:ascii="Corbel" w:eastAsia="Corbel" w:hAnsi="Corbel" w:cs="Corbel"/>
      <w:b/>
      <w:bCs/>
      <w:spacing w:val="-30"/>
      <w:sz w:val="34"/>
      <w:szCs w:val="34"/>
      <w:shd w:val="clear" w:color="auto" w:fill="FFFFFF"/>
    </w:rPr>
  </w:style>
  <w:style w:type="character" w:customStyle="1" w:styleId="495pt">
    <w:name w:val="Основной текст (4) + 9;5 pt;Полужирный"/>
    <w:basedOn w:val="46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15pt0">
    <w:name w:val="Колонтитул + 11;5 pt;Курсив"/>
    <w:basedOn w:val="afffd"/>
    <w:rsid w:val="002D57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Candara135pt">
    <w:name w:val="Основной текст (4) + Candara;13;5 pt"/>
    <w:basedOn w:val="46"/>
    <w:rsid w:val="002D57E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21">
    <w:name w:val="Основной текст (12)"/>
    <w:basedOn w:val="a1"/>
    <w:rsid w:val="002D57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15pt">
    <w:name w:val="Основной текст (3) + 11;5 pt"/>
    <w:basedOn w:val="3b"/>
    <w:rsid w:val="002D5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fff">
    <w:name w:val="Подпись к картинке_"/>
    <w:basedOn w:val="a1"/>
    <w:link w:val="affff0"/>
    <w:rsid w:val="002D57EA"/>
    <w:rPr>
      <w:sz w:val="19"/>
      <w:szCs w:val="19"/>
      <w:shd w:val="clear" w:color="auto" w:fill="FFFFFF"/>
    </w:rPr>
  </w:style>
  <w:style w:type="character" w:customStyle="1" w:styleId="2f1">
    <w:name w:val="Подпись к картинке (2)_"/>
    <w:basedOn w:val="a1"/>
    <w:link w:val="2f2"/>
    <w:rsid w:val="002D57EA"/>
    <w:rPr>
      <w:sz w:val="23"/>
      <w:szCs w:val="23"/>
      <w:shd w:val="clear" w:color="auto" w:fill="FFFFFF"/>
    </w:rPr>
  </w:style>
  <w:style w:type="character" w:customStyle="1" w:styleId="270">
    <w:name w:val="Основной текст (27)_"/>
    <w:basedOn w:val="a1"/>
    <w:link w:val="271"/>
    <w:rsid w:val="002D57EA"/>
    <w:rPr>
      <w:i/>
      <w:iCs/>
      <w:sz w:val="17"/>
      <w:szCs w:val="17"/>
      <w:shd w:val="clear" w:color="auto" w:fill="FFFFFF"/>
    </w:rPr>
  </w:style>
  <w:style w:type="character" w:customStyle="1" w:styleId="2795pt">
    <w:name w:val="Основной текст (27) + 9;5 pt"/>
    <w:basedOn w:val="270"/>
    <w:rsid w:val="002D57EA"/>
    <w:rPr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0">
    <w:name w:val="Основной текст + 9;5 pt"/>
    <w:basedOn w:val="afffa"/>
    <w:rsid w:val="002D57EA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1">
    <w:name w:val="Основной текст + 9;5 pt;Курсив"/>
    <w:basedOn w:val="afffa"/>
    <w:rsid w:val="002D57EA"/>
    <w:rPr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f3">
    <w:name w:val="Заголовок №1_"/>
    <w:basedOn w:val="a1"/>
    <w:link w:val="1f4"/>
    <w:rsid w:val="002D57EA"/>
    <w:rPr>
      <w:rFonts w:ascii="Corbel" w:eastAsia="Corbel" w:hAnsi="Corbel" w:cs="Corbel"/>
      <w:sz w:val="25"/>
      <w:szCs w:val="25"/>
      <w:shd w:val="clear" w:color="auto" w:fill="FFFFFF"/>
    </w:rPr>
  </w:style>
  <w:style w:type="character" w:customStyle="1" w:styleId="1TimesNewRoman6pt">
    <w:name w:val="Заголовок №1 + Times New Roman;6 pt;Полужирный"/>
    <w:basedOn w:val="1f3"/>
    <w:rsid w:val="002D57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242">
    <w:name w:val="Основной текст (24) + Курсив"/>
    <w:basedOn w:val="240"/>
    <w:rsid w:val="002D57EA"/>
    <w:rPr>
      <w:b/>
      <w:bCs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260">
    <w:name w:val="Основной текст (26)_"/>
    <w:basedOn w:val="a1"/>
    <w:link w:val="261"/>
    <w:rsid w:val="002D57EA"/>
    <w:rPr>
      <w:b/>
      <w:bCs/>
      <w:i/>
      <w:iCs/>
      <w:sz w:val="17"/>
      <w:szCs w:val="17"/>
      <w:shd w:val="clear" w:color="auto" w:fill="FFFFFF"/>
    </w:rPr>
  </w:style>
  <w:style w:type="character" w:customStyle="1" w:styleId="262">
    <w:name w:val="Основной текст (26) + Не полужирный"/>
    <w:basedOn w:val="260"/>
    <w:rsid w:val="002D57EA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d">
    <w:name w:val="Основной текст (2)"/>
    <w:basedOn w:val="a0"/>
    <w:link w:val="2c"/>
    <w:rsid w:val="002D57EA"/>
    <w:pPr>
      <w:shd w:val="clear" w:color="auto" w:fill="FFFFFF"/>
      <w:autoSpaceDE/>
      <w:autoSpaceDN/>
      <w:adjustRightInd/>
      <w:spacing w:line="307" w:lineRule="exac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3f0">
    <w:name w:val="Основной текст3"/>
    <w:basedOn w:val="a0"/>
    <w:rsid w:val="002D57EA"/>
    <w:pPr>
      <w:shd w:val="clear" w:color="auto" w:fill="FFFFFF"/>
      <w:autoSpaceDE/>
      <w:autoSpaceDN/>
      <w:adjustRightInd/>
      <w:spacing w:line="307" w:lineRule="exact"/>
      <w:ind w:hanging="1680"/>
    </w:pPr>
    <w:rPr>
      <w:rFonts w:eastAsia="Times New Roman"/>
      <w:sz w:val="27"/>
      <w:szCs w:val="27"/>
    </w:rPr>
  </w:style>
  <w:style w:type="paragraph" w:customStyle="1" w:styleId="74">
    <w:name w:val="Основной текст (7)"/>
    <w:basedOn w:val="a0"/>
    <w:link w:val="73"/>
    <w:rsid w:val="002D57EA"/>
    <w:pPr>
      <w:shd w:val="clear" w:color="auto" w:fill="FFFFFF"/>
      <w:autoSpaceDE/>
      <w:autoSpaceDN/>
      <w:adjustRightInd/>
      <w:spacing w:line="0" w:lineRule="atLeast"/>
    </w:pPr>
    <w:rPr>
      <w:rFonts w:ascii="Sylfaen" w:eastAsia="Sylfaen" w:hAnsi="Sylfaen" w:cs="Sylfaen"/>
      <w:spacing w:val="30"/>
      <w:sz w:val="22"/>
      <w:szCs w:val="22"/>
      <w:lang w:eastAsia="en-US"/>
    </w:rPr>
  </w:style>
  <w:style w:type="paragraph" w:customStyle="1" w:styleId="49">
    <w:name w:val="Заголовок №4"/>
    <w:basedOn w:val="a0"/>
    <w:link w:val="48"/>
    <w:rsid w:val="002D57EA"/>
    <w:pPr>
      <w:shd w:val="clear" w:color="auto" w:fill="FFFFFF"/>
      <w:autoSpaceDE/>
      <w:autoSpaceDN/>
      <w:adjustRightInd/>
      <w:spacing w:line="317" w:lineRule="exact"/>
      <w:jc w:val="center"/>
      <w:outlineLvl w:val="3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94">
    <w:name w:val="Основной текст (9)"/>
    <w:basedOn w:val="a0"/>
    <w:link w:val="93"/>
    <w:rsid w:val="002D57EA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paragraph" w:customStyle="1" w:styleId="101">
    <w:name w:val="Основной текст (10)"/>
    <w:basedOn w:val="a0"/>
    <w:link w:val="100"/>
    <w:rsid w:val="002D57EA"/>
    <w:pPr>
      <w:shd w:val="clear" w:color="auto" w:fill="FFFFFF"/>
      <w:autoSpaceDE/>
      <w:autoSpaceDN/>
      <w:adjustRightInd/>
      <w:spacing w:line="0" w:lineRule="atLeast"/>
      <w:jc w:val="center"/>
    </w:pPr>
    <w:rPr>
      <w:rFonts w:ascii="Batang" w:eastAsia="Batang" w:hAnsi="Batang" w:cs="Batang"/>
      <w:sz w:val="18"/>
      <w:szCs w:val="18"/>
      <w:lang w:eastAsia="en-US"/>
    </w:rPr>
  </w:style>
  <w:style w:type="paragraph" w:customStyle="1" w:styleId="112">
    <w:name w:val="Основной текст (11)"/>
    <w:basedOn w:val="a0"/>
    <w:link w:val="111"/>
    <w:rsid w:val="002D57EA"/>
    <w:pPr>
      <w:shd w:val="clear" w:color="auto" w:fill="FFFFFF"/>
      <w:autoSpaceDE/>
      <w:autoSpaceDN/>
      <w:adjustRightInd/>
      <w:spacing w:line="317" w:lineRule="exact"/>
      <w:ind w:hanging="620"/>
      <w:jc w:val="both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55">
    <w:name w:val="Заголовок №5"/>
    <w:basedOn w:val="a0"/>
    <w:link w:val="54"/>
    <w:rsid w:val="002D57EA"/>
    <w:pPr>
      <w:shd w:val="clear" w:color="auto" w:fill="FFFFFF"/>
      <w:autoSpaceDE/>
      <w:autoSpaceDN/>
      <w:adjustRightInd/>
      <w:spacing w:line="317" w:lineRule="exact"/>
      <w:ind w:firstLine="540"/>
      <w:jc w:val="both"/>
      <w:outlineLvl w:val="4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68">
    <w:name w:val="Заголовок №6"/>
    <w:basedOn w:val="a0"/>
    <w:link w:val="67"/>
    <w:rsid w:val="002D57EA"/>
    <w:pPr>
      <w:shd w:val="clear" w:color="auto" w:fill="FFFFFF"/>
      <w:autoSpaceDE/>
      <w:autoSpaceDN/>
      <w:adjustRightInd/>
      <w:spacing w:line="317" w:lineRule="exact"/>
      <w:ind w:firstLine="500"/>
      <w:jc w:val="both"/>
      <w:outlineLvl w:val="5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31">
    <w:name w:val="Основной текст (13)"/>
    <w:basedOn w:val="a0"/>
    <w:link w:val="130"/>
    <w:rsid w:val="002D57EA"/>
    <w:pPr>
      <w:shd w:val="clear" w:color="auto" w:fill="FFFFFF"/>
      <w:autoSpaceDE/>
      <w:autoSpaceDN/>
      <w:adjustRightInd/>
      <w:spacing w:line="0" w:lineRule="atLeast"/>
      <w:jc w:val="center"/>
    </w:pPr>
    <w:rPr>
      <w:rFonts w:ascii="Sylfaen" w:eastAsia="Sylfaen" w:hAnsi="Sylfaen" w:cs="Sylfaen"/>
      <w:sz w:val="22"/>
      <w:szCs w:val="22"/>
      <w:lang w:eastAsia="en-US"/>
    </w:rPr>
  </w:style>
  <w:style w:type="paragraph" w:customStyle="1" w:styleId="141">
    <w:name w:val="Основной текст (14)"/>
    <w:basedOn w:val="a0"/>
    <w:link w:val="140"/>
    <w:rsid w:val="002D57EA"/>
    <w:pPr>
      <w:shd w:val="clear" w:color="auto" w:fill="FFFFFF"/>
      <w:autoSpaceDE/>
      <w:autoSpaceDN/>
      <w:adjustRightInd/>
      <w:spacing w:line="0" w:lineRule="atLeast"/>
      <w:jc w:val="center"/>
    </w:pPr>
    <w:rPr>
      <w:rFonts w:ascii="Sylfaen" w:eastAsia="Sylfaen" w:hAnsi="Sylfaen" w:cs="Sylfaen"/>
      <w:sz w:val="22"/>
      <w:szCs w:val="22"/>
      <w:lang w:eastAsia="en-US"/>
    </w:rPr>
  </w:style>
  <w:style w:type="paragraph" w:customStyle="1" w:styleId="151">
    <w:name w:val="Основной текст (15)"/>
    <w:basedOn w:val="a0"/>
    <w:link w:val="150"/>
    <w:rsid w:val="002D57EA"/>
    <w:pPr>
      <w:shd w:val="clear" w:color="auto" w:fill="FFFFFF"/>
      <w:autoSpaceDE/>
      <w:autoSpaceDN/>
      <w:adjustRightInd/>
      <w:spacing w:line="0" w:lineRule="atLeast"/>
      <w:jc w:val="center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162">
    <w:name w:val="Основной текст (16)"/>
    <w:basedOn w:val="a0"/>
    <w:link w:val="161"/>
    <w:rsid w:val="002D57EA"/>
    <w:pPr>
      <w:shd w:val="clear" w:color="auto" w:fill="FFFFFF"/>
      <w:autoSpaceDE/>
      <w:autoSpaceDN/>
      <w:adjustRightInd/>
      <w:spacing w:line="312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72">
    <w:name w:val="Основной текст (17)"/>
    <w:basedOn w:val="a0"/>
    <w:link w:val="171"/>
    <w:rsid w:val="002D57EA"/>
    <w:pPr>
      <w:shd w:val="clear" w:color="auto" w:fill="FFFFFF"/>
      <w:autoSpaceDE/>
      <w:autoSpaceDN/>
      <w:adjustRightInd/>
      <w:spacing w:line="0" w:lineRule="atLeast"/>
      <w:jc w:val="center"/>
    </w:pPr>
    <w:rPr>
      <w:rFonts w:ascii="Sylfaen" w:eastAsia="Sylfaen" w:hAnsi="Sylfaen" w:cs="Sylfaen"/>
      <w:sz w:val="19"/>
      <w:szCs w:val="19"/>
      <w:lang w:eastAsia="en-US"/>
    </w:rPr>
  </w:style>
  <w:style w:type="paragraph" w:customStyle="1" w:styleId="182">
    <w:name w:val="Основной текст (18)"/>
    <w:basedOn w:val="a0"/>
    <w:link w:val="181"/>
    <w:rsid w:val="002D57EA"/>
    <w:pPr>
      <w:shd w:val="clear" w:color="auto" w:fill="FFFFFF"/>
      <w:autoSpaceDE/>
      <w:autoSpaceDN/>
      <w:adjustRightInd/>
      <w:spacing w:line="298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f0">
    <w:name w:val="Заголовок №2"/>
    <w:basedOn w:val="a0"/>
    <w:link w:val="2f"/>
    <w:rsid w:val="002D57EA"/>
    <w:pPr>
      <w:shd w:val="clear" w:color="auto" w:fill="FFFFFF"/>
      <w:autoSpaceDE/>
      <w:autoSpaceDN/>
      <w:adjustRightInd/>
      <w:spacing w:line="0" w:lineRule="atLeast"/>
      <w:outlineLvl w:val="1"/>
    </w:pPr>
    <w:rPr>
      <w:rFonts w:ascii="Candara" w:eastAsia="Candara" w:hAnsi="Candara" w:cs="Candara"/>
      <w:b/>
      <w:bCs/>
      <w:spacing w:val="-20"/>
      <w:sz w:val="35"/>
      <w:szCs w:val="35"/>
      <w:lang w:eastAsia="en-US"/>
    </w:rPr>
  </w:style>
  <w:style w:type="paragraph" w:customStyle="1" w:styleId="192">
    <w:name w:val="Основной текст (19)"/>
    <w:basedOn w:val="a0"/>
    <w:link w:val="191"/>
    <w:rsid w:val="002D57EA"/>
    <w:pPr>
      <w:shd w:val="clear" w:color="auto" w:fill="FFFFFF"/>
      <w:autoSpaceDE/>
      <w:autoSpaceDN/>
      <w:adjustRightInd/>
      <w:spacing w:line="0" w:lineRule="atLeast"/>
      <w:jc w:val="both"/>
    </w:pPr>
    <w:rPr>
      <w:rFonts w:ascii="Impact" w:eastAsia="Impact" w:hAnsi="Impact" w:cs="Impact"/>
      <w:sz w:val="10"/>
      <w:szCs w:val="10"/>
      <w:lang w:eastAsia="en-US"/>
    </w:rPr>
  </w:style>
  <w:style w:type="paragraph" w:customStyle="1" w:styleId="202">
    <w:name w:val="Основной текст (20)"/>
    <w:basedOn w:val="a0"/>
    <w:link w:val="201"/>
    <w:rsid w:val="002D57EA"/>
    <w:pPr>
      <w:shd w:val="clear" w:color="auto" w:fill="FFFFFF"/>
      <w:autoSpaceDE/>
      <w:autoSpaceDN/>
      <w:adjustRightInd/>
      <w:spacing w:line="0" w:lineRule="atLeas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214">
    <w:name w:val="Основной текст (21)"/>
    <w:basedOn w:val="a0"/>
    <w:link w:val="213"/>
    <w:rsid w:val="002D57EA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b/>
      <w:bCs/>
      <w:i/>
      <w:iCs/>
      <w:sz w:val="12"/>
      <w:szCs w:val="12"/>
      <w:lang w:eastAsia="en-US"/>
    </w:rPr>
  </w:style>
  <w:style w:type="paragraph" w:customStyle="1" w:styleId="221">
    <w:name w:val="Основной текст (22)"/>
    <w:basedOn w:val="a0"/>
    <w:link w:val="220"/>
    <w:rsid w:val="002D57EA"/>
    <w:pPr>
      <w:shd w:val="clear" w:color="auto" w:fill="FFFFFF"/>
      <w:autoSpaceDE/>
      <w:autoSpaceDN/>
      <w:adjustRightInd/>
      <w:spacing w:line="0" w:lineRule="atLeast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241">
    <w:name w:val="Основной текст (24)"/>
    <w:basedOn w:val="a0"/>
    <w:link w:val="240"/>
    <w:rsid w:val="002D57EA"/>
    <w:pPr>
      <w:shd w:val="clear" w:color="auto" w:fill="FFFFFF"/>
      <w:autoSpaceDE/>
      <w:autoSpaceDN/>
      <w:adjustRightInd/>
      <w:spacing w:line="0" w:lineRule="atLeast"/>
      <w:jc w:val="both"/>
    </w:pPr>
    <w:rPr>
      <w:rFonts w:asciiTheme="minorHAnsi" w:eastAsiaTheme="minorHAnsi" w:hAnsiTheme="minorHAnsi" w:cstheme="minorBidi"/>
      <w:b/>
      <w:bCs/>
      <w:sz w:val="12"/>
      <w:szCs w:val="12"/>
      <w:lang w:eastAsia="en-US"/>
    </w:rPr>
  </w:style>
  <w:style w:type="paragraph" w:customStyle="1" w:styleId="251">
    <w:name w:val="Основной текст (25)"/>
    <w:basedOn w:val="a0"/>
    <w:link w:val="250"/>
    <w:rsid w:val="002D57EA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b/>
      <w:bCs/>
      <w:sz w:val="15"/>
      <w:szCs w:val="15"/>
      <w:lang w:eastAsia="en-US"/>
    </w:rPr>
  </w:style>
  <w:style w:type="paragraph" w:customStyle="1" w:styleId="3f">
    <w:name w:val="Заголовок №3"/>
    <w:basedOn w:val="a0"/>
    <w:link w:val="3e"/>
    <w:rsid w:val="002D57EA"/>
    <w:pPr>
      <w:shd w:val="clear" w:color="auto" w:fill="FFFFFF"/>
      <w:autoSpaceDE/>
      <w:autoSpaceDN/>
      <w:adjustRightInd/>
      <w:spacing w:line="0" w:lineRule="atLeast"/>
      <w:jc w:val="both"/>
      <w:outlineLvl w:val="2"/>
    </w:pPr>
    <w:rPr>
      <w:rFonts w:ascii="Corbel" w:eastAsia="Corbel" w:hAnsi="Corbel" w:cs="Corbel"/>
      <w:b/>
      <w:bCs/>
      <w:spacing w:val="-30"/>
      <w:sz w:val="34"/>
      <w:szCs w:val="34"/>
      <w:lang w:eastAsia="en-US"/>
    </w:rPr>
  </w:style>
  <w:style w:type="paragraph" w:customStyle="1" w:styleId="affff0">
    <w:name w:val="Подпись к картинке"/>
    <w:basedOn w:val="a0"/>
    <w:link w:val="affff"/>
    <w:rsid w:val="002D57EA"/>
    <w:pPr>
      <w:shd w:val="clear" w:color="auto" w:fill="FFFFFF"/>
      <w:autoSpaceDE/>
      <w:autoSpaceDN/>
      <w:adjustRightInd/>
      <w:spacing w:line="0" w:lineRule="atLeast"/>
      <w:jc w:val="righ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2f2">
    <w:name w:val="Подпись к картинке (2)"/>
    <w:basedOn w:val="a0"/>
    <w:link w:val="2f1"/>
    <w:rsid w:val="002D57EA"/>
    <w:pPr>
      <w:shd w:val="clear" w:color="auto" w:fill="FFFFFF"/>
      <w:autoSpaceDE/>
      <w:autoSpaceDN/>
      <w:adjustRightInd/>
      <w:spacing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71">
    <w:name w:val="Основной текст (27)"/>
    <w:basedOn w:val="a0"/>
    <w:link w:val="270"/>
    <w:rsid w:val="002D57EA"/>
    <w:pPr>
      <w:shd w:val="clear" w:color="auto" w:fill="FFFFFF"/>
      <w:autoSpaceDE/>
      <w:autoSpaceDN/>
      <w:adjustRightInd/>
      <w:spacing w:line="211" w:lineRule="exact"/>
      <w:jc w:val="both"/>
    </w:pPr>
    <w:rPr>
      <w:rFonts w:asciiTheme="minorHAnsi" w:eastAsiaTheme="minorHAnsi" w:hAnsiTheme="minorHAnsi" w:cstheme="minorBidi"/>
      <w:i/>
      <w:iCs/>
      <w:sz w:val="17"/>
      <w:szCs w:val="17"/>
      <w:lang w:eastAsia="en-US"/>
    </w:rPr>
  </w:style>
  <w:style w:type="paragraph" w:customStyle="1" w:styleId="1f4">
    <w:name w:val="Заголовок №1"/>
    <w:basedOn w:val="a0"/>
    <w:link w:val="1f3"/>
    <w:rsid w:val="002D57EA"/>
    <w:pPr>
      <w:shd w:val="clear" w:color="auto" w:fill="FFFFFF"/>
      <w:autoSpaceDE/>
      <w:autoSpaceDN/>
      <w:adjustRightInd/>
      <w:spacing w:line="0" w:lineRule="atLeast"/>
      <w:jc w:val="both"/>
      <w:outlineLvl w:val="0"/>
    </w:pPr>
    <w:rPr>
      <w:rFonts w:ascii="Corbel" w:eastAsia="Corbel" w:hAnsi="Corbel" w:cs="Corbel"/>
      <w:sz w:val="25"/>
      <w:szCs w:val="25"/>
      <w:lang w:eastAsia="en-US"/>
    </w:rPr>
  </w:style>
  <w:style w:type="paragraph" w:customStyle="1" w:styleId="261">
    <w:name w:val="Основной текст (26)"/>
    <w:basedOn w:val="a0"/>
    <w:link w:val="260"/>
    <w:rsid w:val="002D57EA"/>
    <w:pPr>
      <w:shd w:val="clear" w:color="auto" w:fill="FFFFFF"/>
      <w:autoSpaceDE/>
      <w:autoSpaceDN/>
      <w:adjustRightInd/>
      <w:spacing w:line="206" w:lineRule="exact"/>
      <w:jc w:val="right"/>
    </w:pPr>
    <w:rPr>
      <w:rFonts w:asciiTheme="minorHAnsi" w:eastAsiaTheme="minorHAnsi" w:hAnsiTheme="minorHAnsi" w:cstheme="minorBidi"/>
      <w:b/>
      <w:bCs/>
      <w:i/>
      <w:iCs/>
      <w:sz w:val="17"/>
      <w:szCs w:val="17"/>
      <w:lang w:eastAsia="en-US"/>
    </w:rPr>
  </w:style>
  <w:style w:type="paragraph" w:customStyle="1" w:styleId="Style3">
    <w:name w:val="Style3"/>
    <w:basedOn w:val="a0"/>
    <w:rsid w:val="002D57EA"/>
    <w:rPr>
      <w:rFonts w:eastAsia="Times New Roman"/>
      <w:sz w:val="20"/>
    </w:rPr>
  </w:style>
  <w:style w:type="character" w:customStyle="1" w:styleId="FontStyle11">
    <w:name w:val="Font Style11"/>
    <w:rsid w:val="002D57EA"/>
    <w:rPr>
      <w:rFonts w:ascii="Times New Roman" w:hAnsi="Times New Roman" w:cs="Times New Roman" w:hint="default"/>
      <w:b/>
      <w:bCs/>
      <w:sz w:val="34"/>
      <w:szCs w:val="34"/>
    </w:rPr>
  </w:style>
  <w:style w:type="paragraph" w:customStyle="1" w:styleId="412pt">
    <w:name w:val="Заголовок 4+12 pt"/>
    <w:aliases w:val="влево"/>
    <w:basedOn w:val="a0"/>
    <w:rsid w:val="002D57EA"/>
    <w:pPr>
      <w:widowControl/>
      <w:autoSpaceDE/>
      <w:autoSpaceDN/>
      <w:adjustRightInd/>
      <w:spacing w:line="240" w:lineRule="atLeast"/>
      <w:ind w:left="5398"/>
    </w:pPr>
    <w:rPr>
      <w:rFonts w:eastAsia="Times New Roman"/>
      <w:sz w:val="16"/>
      <w:szCs w:val="16"/>
    </w:rPr>
  </w:style>
  <w:style w:type="paragraph" w:customStyle="1" w:styleId="Pro-Gramma">
    <w:name w:val="Pro-Gramma #"/>
    <w:basedOn w:val="a0"/>
    <w:rsid w:val="002D57EA"/>
    <w:pPr>
      <w:widowControl/>
      <w:tabs>
        <w:tab w:val="left" w:pos="1134"/>
      </w:tabs>
      <w:autoSpaceDE/>
      <w:autoSpaceDN/>
      <w:adjustRightInd/>
      <w:spacing w:before="120" w:line="288" w:lineRule="auto"/>
      <w:ind w:left="1134" w:hanging="567"/>
      <w:jc w:val="both"/>
    </w:pPr>
    <w:rPr>
      <w:rFonts w:ascii="Georgia" w:eastAsia="Georgia" w:hAnsi="Georgia"/>
      <w:sz w:val="20"/>
    </w:rPr>
  </w:style>
  <w:style w:type="character" w:customStyle="1" w:styleId="1f5">
    <w:name w:val="Основной текст Знак1"/>
    <w:basedOn w:val="a1"/>
    <w:uiPriority w:val="99"/>
    <w:rsid w:val="002D57EA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75">
    <w:name w:val="Основной текст + Полужирный7"/>
    <w:basedOn w:val="a1"/>
    <w:uiPriority w:val="99"/>
    <w:rsid w:val="002D57E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6a">
    <w:name w:val="Основной текст + Полужирный6"/>
    <w:basedOn w:val="a1"/>
    <w:uiPriority w:val="99"/>
    <w:rsid w:val="002D57E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fff1">
    <w:name w:val="Подпись к таблице_"/>
    <w:basedOn w:val="a1"/>
    <w:link w:val="affff2"/>
    <w:uiPriority w:val="99"/>
    <w:rsid w:val="002D57EA"/>
    <w:rPr>
      <w:sz w:val="19"/>
      <w:szCs w:val="19"/>
      <w:shd w:val="clear" w:color="auto" w:fill="FFFFFF"/>
    </w:rPr>
  </w:style>
  <w:style w:type="paragraph" w:customStyle="1" w:styleId="affff2">
    <w:name w:val="Подпись к таблице"/>
    <w:basedOn w:val="a0"/>
    <w:link w:val="affff1"/>
    <w:rsid w:val="002D57EA"/>
    <w:pPr>
      <w:widowControl/>
      <w:shd w:val="clear" w:color="auto" w:fill="FFFFFF"/>
      <w:autoSpaceDE/>
      <w:autoSpaceDN/>
      <w:adjustRightInd/>
      <w:spacing w:after="60" w:line="24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2f3">
    <w:name w:val="Подпись к таблице (2)_"/>
    <w:basedOn w:val="a1"/>
    <w:link w:val="2f4"/>
    <w:rsid w:val="002D57EA"/>
    <w:rPr>
      <w:spacing w:val="-1"/>
      <w:sz w:val="18"/>
      <w:szCs w:val="18"/>
      <w:shd w:val="clear" w:color="auto" w:fill="FFFFFF"/>
    </w:rPr>
  </w:style>
  <w:style w:type="paragraph" w:customStyle="1" w:styleId="2f4">
    <w:name w:val="Подпись к таблице (2)"/>
    <w:basedOn w:val="a0"/>
    <w:link w:val="2f3"/>
    <w:rsid w:val="002D57EA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pacing w:val="-1"/>
      <w:sz w:val="18"/>
      <w:szCs w:val="18"/>
      <w:lang w:eastAsia="en-US"/>
    </w:rPr>
  </w:style>
  <w:style w:type="paragraph" w:customStyle="1" w:styleId="114">
    <w:name w:val="Основной текст11"/>
    <w:basedOn w:val="a0"/>
    <w:rsid w:val="008251C1"/>
    <w:pPr>
      <w:shd w:val="clear" w:color="auto" w:fill="FFFFFF"/>
      <w:autoSpaceDE/>
      <w:autoSpaceDN/>
      <w:adjustRightInd/>
      <w:spacing w:line="240" w:lineRule="exact"/>
      <w:jc w:val="both"/>
    </w:pPr>
    <w:rPr>
      <w:rFonts w:ascii="Arial" w:eastAsia="Arial" w:hAnsi="Arial" w:cs="Arial"/>
      <w:spacing w:val="6"/>
      <w:sz w:val="15"/>
      <w:szCs w:val="15"/>
      <w:lang w:eastAsia="en-US"/>
    </w:rPr>
  </w:style>
  <w:style w:type="paragraph" w:customStyle="1" w:styleId="152">
    <w:name w:val="15"/>
    <w:basedOn w:val="a0"/>
    <w:next w:val="af3"/>
    <w:qFormat/>
    <w:rsid w:val="00C80D50"/>
    <w:pPr>
      <w:widowControl/>
      <w:autoSpaceDE/>
      <w:autoSpaceDN/>
      <w:adjustRightInd/>
      <w:jc w:val="center"/>
    </w:pPr>
    <w:rPr>
      <w:rFonts w:eastAsia="Times New Roman"/>
      <w:b/>
      <w:bCs/>
    </w:rPr>
  </w:style>
  <w:style w:type="paragraph" w:customStyle="1" w:styleId="formattext">
    <w:name w:val="formattext"/>
    <w:basedOn w:val="a0"/>
    <w:rsid w:val="00C80D5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sourcetag">
    <w:name w:val="source__tag"/>
    <w:basedOn w:val="a0"/>
    <w:rsid w:val="00C80D5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aaieiaie1">
    <w:name w:val="caaieiaie 1"/>
    <w:basedOn w:val="a0"/>
    <w:next w:val="a0"/>
    <w:rsid w:val="009A0A34"/>
    <w:pPr>
      <w:keepNext/>
      <w:widowControl/>
      <w:autoSpaceDE/>
      <w:autoSpaceDN/>
      <w:adjustRightInd/>
      <w:ind w:left="567"/>
      <w:jc w:val="center"/>
    </w:pPr>
    <w:rPr>
      <w:rFonts w:ascii="Courier New" w:eastAsia="Times New Roman" w:hAnsi="Courier New" w:cs="Courier New"/>
      <w:b/>
      <w:bCs/>
      <w:sz w:val="32"/>
      <w:szCs w:val="32"/>
    </w:rPr>
  </w:style>
  <w:style w:type="character" w:customStyle="1" w:styleId="Internetlink">
    <w:name w:val="Internet link"/>
    <w:rsid w:val="009A0A34"/>
    <w:rPr>
      <w:color w:val="0000FF"/>
      <w:sz w:val="20"/>
      <w:szCs w:val="20"/>
      <w:u w:val="single"/>
    </w:rPr>
  </w:style>
  <w:style w:type="paragraph" w:customStyle="1" w:styleId="142">
    <w:name w:val="14"/>
    <w:basedOn w:val="a0"/>
    <w:next w:val="a6"/>
    <w:rsid w:val="0077190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1"/>
    <w:rsid w:val="00771908"/>
  </w:style>
  <w:style w:type="paragraph" w:customStyle="1" w:styleId="affff3">
    <w:name w:val="Текст параграфа"/>
    <w:rsid w:val="0077190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32">
    <w:name w:val="13"/>
    <w:basedOn w:val="a0"/>
    <w:next w:val="a6"/>
    <w:uiPriority w:val="99"/>
    <w:rsid w:val="002D1A1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ffff4">
    <w:name w:val="Body Text First Indent"/>
    <w:basedOn w:val="a4"/>
    <w:link w:val="affff5"/>
    <w:uiPriority w:val="99"/>
    <w:semiHidden/>
    <w:unhideWhenUsed/>
    <w:rsid w:val="002D1A14"/>
    <w:pPr>
      <w:ind w:left="0" w:firstLine="360"/>
    </w:pPr>
    <w:rPr>
      <w:sz w:val="24"/>
      <w:szCs w:val="24"/>
    </w:rPr>
  </w:style>
  <w:style w:type="character" w:customStyle="1" w:styleId="affff5">
    <w:name w:val="Красная строка Знак"/>
    <w:basedOn w:val="a5"/>
    <w:link w:val="affff4"/>
    <w:uiPriority w:val="99"/>
    <w:semiHidden/>
    <w:rsid w:val="002D1A1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f5">
    <w:name w:val="List 2"/>
    <w:basedOn w:val="a0"/>
    <w:rsid w:val="002D1A14"/>
    <w:pPr>
      <w:widowControl/>
      <w:autoSpaceDE/>
      <w:autoSpaceDN/>
      <w:adjustRightInd/>
      <w:ind w:left="566" w:hanging="283"/>
      <w:contextualSpacing/>
    </w:pPr>
    <w:rPr>
      <w:rFonts w:eastAsia="Times New Roman"/>
      <w:sz w:val="20"/>
      <w:szCs w:val="20"/>
    </w:rPr>
  </w:style>
  <w:style w:type="paragraph" w:customStyle="1" w:styleId="122">
    <w:name w:val="12"/>
    <w:basedOn w:val="a0"/>
    <w:next w:val="a6"/>
    <w:uiPriority w:val="99"/>
    <w:rsid w:val="00B1445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Title">
    <w:name w:val="ConsTitle"/>
    <w:rsid w:val="00682B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text">
    <w:name w:val="text"/>
    <w:basedOn w:val="a0"/>
    <w:rsid w:val="002229ED"/>
    <w:pPr>
      <w:widowControl/>
      <w:suppressAutoHyphens/>
      <w:autoSpaceDE/>
      <w:autoSpaceDN/>
      <w:adjustRightInd/>
      <w:spacing w:before="280" w:after="280"/>
      <w:ind w:left="3060" w:right="3060"/>
      <w:jc w:val="both"/>
    </w:pPr>
    <w:rPr>
      <w:rFonts w:ascii="Arial Unicode MS" w:eastAsia="Arial Unicode MS" w:hAnsi="Arial Unicode MS" w:cs="Arial Unicode MS"/>
      <w:lang w:eastAsia="ar-SA"/>
    </w:rPr>
  </w:style>
  <w:style w:type="character" w:customStyle="1" w:styleId="Absatz-Standardschriftart">
    <w:name w:val="Absatz-Standardschriftart"/>
    <w:rsid w:val="002229ED"/>
  </w:style>
  <w:style w:type="character" w:customStyle="1" w:styleId="WW-Absatz-Standardschriftart">
    <w:name w:val="WW-Absatz-Standardschriftart"/>
    <w:rsid w:val="002229ED"/>
  </w:style>
  <w:style w:type="character" w:customStyle="1" w:styleId="WW-Absatz-Standardschriftart1">
    <w:name w:val="WW-Absatz-Standardschriftart1"/>
    <w:rsid w:val="002229ED"/>
  </w:style>
  <w:style w:type="character" w:customStyle="1" w:styleId="1f6">
    <w:name w:val="Основной шрифт абзаца1"/>
    <w:rsid w:val="002229ED"/>
  </w:style>
  <w:style w:type="character" w:customStyle="1" w:styleId="affff6">
    <w:name w:val="Маркеры списка"/>
    <w:rsid w:val="002229ED"/>
    <w:rPr>
      <w:rFonts w:ascii="StarSymbol" w:eastAsia="StarSymbol" w:hAnsi="StarSymbol" w:cs="StarSymbol"/>
      <w:sz w:val="18"/>
      <w:szCs w:val="18"/>
    </w:rPr>
  </w:style>
  <w:style w:type="paragraph" w:customStyle="1" w:styleId="1f7">
    <w:name w:val="Заголовок1"/>
    <w:basedOn w:val="a0"/>
    <w:next w:val="a4"/>
    <w:rsid w:val="002229ED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ff7">
    <w:name w:val="List"/>
    <w:basedOn w:val="a4"/>
    <w:rsid w:val="002229ED"/>
    <w:pPr>
      <w:widowControl/>
      <w:suppressAutoHyphens/>
      <w:autoSpaceDE/>
      <w:autoSpaceDN/>
      <w:adjustRightInd/>
      <w:ind w:left="0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f8">
    <w:name w:val="Название1"/>
    <w:basedOn w:val="a0"/>
    <w:rsid w:val="002229ED"/>
    <w:pPr>
      <w:widowControl/>
      <w:suppressLineNumbers/>
      <w:suppressAutoHyphens/>
      <w:autoSpaceDE/>
      <w:autoSpaceDN/>
      <w:adjustRightInd/>
      <w:spacing w:before="120" w:after="120"/>
    </w:pPr>
    <w:rPr>
      <w:rFonts w:ascii="Arial" w:eastAsia="Times New Roman" w:hAnsi="Arial" w:cs="Tahoma"/>
      <w:i/>
      <w:iCs/>
      <w:sz w:val="20"/>
      <w:lang w:eastAsia="ar-SA"/>
    </w:rPr>
  </w:style>
  <w:style w:type="paragraph" w:customStyle="1" w:styleId="1f9">
    <w:name w:val="Указатель1"/>
    <w:basedOn w:val="a0"/>
    <w:rsid w:val="002229ED"/>
    <w:pPr>
      <w:widowControl/>
      <w:suppressLineNumbers/>
      <w:suppressAutoHyphens/>
      <w:autoSpaceDE/>
      <w:autoSpaceDN/>
      <w:adjustRightInd/>
    </w:pPr>
    <w:rPr>
      <w:rFonts w:ascii="Arial" w:eastAsia="Times New Roman" w:hAnsi="Arial" w:cs="Tahoma"/>
      <w:lang w:eastAsia="ar-SA"/>
    </w:rPr>
  </w:style>
  <w:style w:type="paragraph" w:customStyle="1" w:styleId="shapka">
    <w:name w:val="shapka"/>
    <w:basedOn w:val="a0"/>
    <w:rsid w:val="002229ED"/>
    <w:pPr>
      <w:widowControl/>
      <w:suppressAutoHyphens/>
      <w:autoSpaceDE/>
      <w:autoSpaceDN/>
      <w:adjustRightInd/>
      <w:spacing w:before="280" w:after="280"/>
      <w:jc w:val="center"/>
    </w:pPr>
    <w:rPr>
      <w:rFonts w:ascii="Arial Unicode MS" w:eastAsia="Arial Unicode MS" w:hAnsi="Arial Unicode MS" w:cs="Arial Unicode MS"/>
      <w:b/>
      <w:bCs/>
      <w:lang w:eastAsia="ar-SA"/>
    </w:rPr>
  </w:style>
  <w:style w:type="paragraph" w:customStyle="1" w:styleId="xl63">
    <w:name w:val="xl63"/>
    <w:basedOn w:val="a0"/>
    <w:rsid w:val="002229ED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2D2D2D"/>
    </w:rPr>
  </w:style>
  <w:style w:type="paragraph" w:customStyle="1" w:styleId="xl64">
    <w:name w:val="xl64"/>
    <w:basedOn w:val="a0"/>
    <w:rsid w:val="002229ED"/>
    <w:pPr>
      <w:widowControl/>
      <w:pBdr>
        <w:left w:val="single" w:sz="8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color w:val="2D2D2D"/>
    </w:rPr>
  </w:style>
  <w:style w:type="paragraph" w:styleId="affff8">
    <w:name w:val="endnote text"/>
    <w:basedOn w:val="a0"/>
    <w:link w:val="affff9"/>
    <w:unhideWhenUsed/>
    <w:rsid w:val="002229ED"/>
    <w:pPr>
      <w:widowControl/>
      <w:suppressAutoHyphens/>
      <w:autoSpaceDE/>
      <w:autoSpaceDN/>
      <w:adjustRightInd/>
    </w:pPr>
    <w:rPr>
      <w:rFonts w:eastAsia="Times New Roman"/>
      <w:sz w:val="20"/>
      <w:szCs w:val="20"/>
      <w:lang w:eastAsia="ar-SA"/>
    </w:rPr>
  </w:style>
  <w:style w:type="character" w:customStyle="1" w:styleId="affff9">
    <w:name w:val="Текст концевой сноски Знак"/>
    <w:basedOn w:val="a1"/>
    <w:link w:val="affff8"/>
    <w:rsid w:val="002229E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fa">
    <w:name w:val="endnote reference"/>
    <w:basedOn w:val="a1"/>
    <w:link w:val="1fa"/>
    <w:unhideWhenUsed/>
    <w:rsid w:val="002229ED"/>
    <w:rPr>
      <w:vertAlign w:val="superscript"/>
    </w:rPr>
  </w:style>
  <w:style w:type="paragraph" w:customStyle="1" w:styleId="font5">
    <w:name w:val="font5"/>
    <w:basedOn w:val="a0"/>
    <w:rsid w:val="002229ED"/>
    <w:pPr>
      <w:widowControl/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22"/>
      <w:szCs w:val="22"/>
    </w:rPr>
  </w:style>
  <w:style w:type="paragraph" w:customStyle="1" w:styleId="font6">
    <w:name w:val="font6"/>
    <w:basedOn w:val="a0"/>
    <w:rsid w:val="002229ED"/>
    <w:pPr>
      <w:widowControl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color w:val="2D2D2D"/>
      <w:sz w:val="22"/>
      <w:szCs w:val="22"/>
    </w:rPr>
  </w:style>
  <w:style w:type="paragraph" w:customStyle="1" w:styleId="font7">
    <w:name w:val="font7"/>
    <w:basedOn w:val="a0"/>
    <w:rsid w:val="002229ED"/>
    <w:pPr>
      <w:widowControl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color w:val="2D2D2D"/>
      <w:sz w:val="22"/>
      <w:szCs w:val="22"/>
    </w:rPr>
  </w:style>
  <w:style w:type="paragraph" w:customStyle="1" w:styleId="Style4">
    <w:name w:val="Style4"/>
    <w:basedOn w:val="a0"/>
    <w:rsid w:val="002229ED"/>
    <w:pPr>
      <w:spacing w:line="243" w:lineRule="exact"/>
      <w:ind w:firstLine="494"/>
      <w:jc w:val="both"/>
    </w:pPr>
    <w:rPr>
      <w:rFonts w:eastAsia="Times New Roman"/>
    </w:rPr>
  </w:style>
  <w:style w:type="paragraph" w:customStyle="1" w:styleId="affffb">
    <w:name w:val="Документ в списке"/>
    <w:basedOn w:val="a0"/>
    <w:next w:val="a0"/>
    <w:uiPriority w:val="99"/>
    <w:rsid w:val="002229ED"/>
    <w:pPr>
      <w:widowControl/>
      <w:spacing w:before="120"/>
      <w:ind w:right="300"/>
      <w:jc w:val="both"/>
    </w:pPr>
    <w:rPr>
      <w:rFonts w:ascii="Arial" w:eastAsia="Times New Roman" w:hAnsi="Arial" w:cs="Arial"/>
      <w:color w:val="000000"/>
    </w:rPr>
  </w:style>
  <w:style w:type="paragraph" w:customStyle="1" w:styleId="410">
    <w:name w:val="Основной текст (4)1"/>
    <w:basedOn w:val="a0"/>
    <w:link w:val="46"/>
    <w:uiPriority w:val="99"/>
    <w:rsid w:val="002229ED"/>
    <w:pPr>
      <w:shd w:val="clear" w:color="auto" w:fill="FFFFFF"/>
      <w:autoSpaceDE/>
      <w:autoSpaceDN/>
      <w:adjustRightInd/>
      <w:spacing w:before="240" w:after="240" w:line="240" w:lineRule="atLeast"/>
      <w:jc w:val="center"/>
    </w:pPr>
    <w:rPr>
      <w:rFonts w:eastAsia="Times New Roman"/>
      <w:sz w:val="23"/>
      <w:szCs w:val="23"/>
      <w:lang w:eastAsia="en-US"/>
    </w:rPr>
  </w:style>
  <w:style w:type="paragraph" w:customStyle="1" w:styleId="115">
    <w:name w:val="11"/>
    <w:basedOn w:val="a0"/>
    <w:next w:val="a6"/>
    <w:rsid w:val="00FC4A3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affffc">
    <w:name w:val="Знак"/>
    <w:basedOn w:val="a0"/>
    <w:rsid w:val="00331998"/>
    <w:pPr>
      <w:widowControl/>
      <w:autoSpaceDE/>
      <w:autoSpaceDN/>
      <w:adjustRightInd/>
    </w:pPr>
    <w:rPr>
      <w:rFonts w:eastAsia="Times New Roman"/>
    </w:rPr>
  </w:style>
  <w:style w:type="character" w:customStyle="1" w:styleId="FontStyle16">
    <w:name w:val="Font Style16"/>
    <w:uiPriority w:val="99"/>
    <w:rsid w:val="00331998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0"/>
    <w:uiPriority w:val="99"/>
    <w:rsid w:val="00331998"/>
    <w:pPr>
      <w:spacing w:line="322" w:lineRule="exact"/>
      <w:jc w:val="both"/>
    </w:pPr>
    <w:rPr>
      <w:rFonts w:eastAsia="Times New Roman"/>
    </w:rPr>
  </w:style>
  <w:style w:type="character" w:customStyle="1" w:styleId="FontStyle13">
    <w:name w:val="Font Style13"/>
    <w:uiPriority w:val="99"/>
    <w:rsid w:val="00331998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33199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3">
    <w:name w:val="Font Style53"/>
    <w:uiPriority w:val="99"/>
    <w:rsid w:val="00331998"/>
    <w:rPr>
      <w:rFonts w:ascii="Times New Roman" w:hAnsi="Times New Roman" w:cs="Times New Roman" w:hint="default"/>
      <w:i/>
      <w:iCs/>
      <w:sz w:val="24"/>
      <w:szCs w:val="24"/>
    </w:rPr>
  </w:style>
  <w:style w:type="paragraph" w:customStyle="1" w:styleId="xl153">
    <w:name w:val="xl153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color w:val="000000"/>
      <w:sz w:val="20"/>
      <w:szCs w:val="20"/>
    </w:rPr>
  </w:style>
  <w:style w:type="paragraph" w:customStyle="1" w:styleId="xl154">
    <w:name w:val="xl154"/>
    <w:basedOn w:val="a0"/>
    <w:rsid w:val="00331998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155">
    <w:name w:val="xl155"/>
    <w:basedOn w:val="a0"/>
    <w:rsid w:val="00331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156">
    <w:name w:val="xl156"/>
    <w:basedOn w:val="a0"/>
    <w:rsid w:val="00331998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color w:val="000000"/>
      <w:sz w:val="20"/>
      <w:szCs w:val="20"/>
    </w:rPr>
  </w:style>
  <w:style w:type="paragraph" w:customStyle="1" w:styleId="xl157">
    <w:name w:val="xl157"/>
    <w:basedOn w:val="a0"/>
    <w:rsid w:val="00331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i/>
      <w:iCs/>
      <w:color w:val="000000"/>
      <w:sz w:val="20"/>
      <w:szCs w:val="20"/>
    </w:rPr>
  </w:style>
  <w:style w:type="paragraph" w:customStyle="1" w:styleId="xl158">
    <w:name w:val="xl158"/>
    <w:basedOn w:val="a0"/>
    <w:rsid w:val="00331998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159">
    <w:name w:val="xl159"/>
    <w:basedOn w:val="a0"/>
    <w:rsid w:val="00331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160">
    <w:name w:val="xl160"/>
    <w:basedOn w:val="a0"/>
    <w:rsid w:val="00331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161">
    <w:name w:val="xl161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62">
    <w:name w:val="xl162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163">
    <w:name w:val="xl163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164">
    <w:name w:val="xl164"/>
    <w:basedOn w:val="a0"/>
    <w:rsid w:val="00331998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eastAsia="Times New Roman" w:hAnsi="Calibri" w:cs="Calibri"/>
      <w:b/>
      <w:bCs/>
      <w:i/>
      <w:iCs/>
    </w:rPr>
  </w:style>
  <w:style w:type="paragraph" w:customStyle="1" w:styleId="xl165">
    <w:name w:val="xl165"/>
    <w:basedOn w:val="a0"/>
    <w:rsid w:val="00331998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i/>
      <w:iCs/>
    </w:rPr>
  </w:style>
  <w:style w:type="paragraph" w:customStyle="1" w:styleId="xl166">
    <w:name w:val="xl166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i/>
      <w:iCs/>
      <w:color w:val="000000"/>
      <w:sz w:val="20"/>
      <w:szCs w:val="20"/>
    </w:rPr>
  </w:style>
  <w:style w:type="paragraph" w:customStyle="1" w:styleId="xl167">
    <w:name w:val="xl167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168">
    <w:name w:val="xl168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169">
    <w:name w:val="xl169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70">
    <w:name w:val="xl170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171">
    <w:name w:val="xl171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172">
    <w:name w:val="xl172"/>
    <w:basedOn w:val="a0"/>
    <w:rsid w:val="0033199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173">
    <w:name w:val="xl173"/>
    <w:basedOn w:val="a0"/>
    <w:rsid w:val="0033199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174">
    <w:name w:val="xl174"/>
    <w:basedOn w:val="a0"/>
    <w:rsid w:val="0033199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175">
    <w:name w:val="xl175"/>
    <w:basedOn w:val="a0"/>
    <w:rsid w:val="0033199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176">
    <w:name w:val="xl176"/>
    <w:basedOn w:val="a0"/>
    <w:rsid w:val="00331998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177">
    <w:name w:val="xl177"/>
    <w:basedOn w:val="a0"/>
    <w:rsid w:val="003319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178">
    <w:name w:val="xl178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79">
    <w:name w:val="xl179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80">
    <w:name w:val="xl180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i/>
      <w:iCs/>
      <w:color w:val="000000"/>
      <w:sz w:val="20"/>
      <w:szCs w:val="20"/>
    </w:rPr>
  </w:style>
  <w:style w:type="paragraph" w:customStyle="1" w:styleId="xl181">
    <w:name w:val="xl181"/>
    <w:basedOn w:val="a0"/>
    <w:rsid w:val="00331998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</w:rPr>
  </w:style>
  <w:style w:type="paragraph" w:customStyle="1" w:styleId="xl182">
    <w:name w:val="xl182"/>
    <w:basedOn w:val="a0"/>
    <w:rsid w:val="00331998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83">
    <w:name w:val="xl183"/>
    <w:basedOn w:val="a0"/>
    <w:rsid w:val="00331998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184">
    <w:name w:val="xl184"/>
    <w:basedOn w:val="a0"/>
    <w:rsid w:val="00331998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85">
    <w:name w:val="xl185"/>
    <w:basedOn w:val="a0"/>
    <w:rsid w:val="0033199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186">
    <w:name w:val="xl186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87">
    <w:name w:val="xl187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88">
    <w:name w:val="xl188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18"/>
      <w:szCs w:val="18"/>
    </w:rPr>
  </w:style>
  <w:style w:type="paragraph" w:customStyle="1" w:styleId="xl189">
    <w:name w:val="xl189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90">
    <w:name w:val="xl190"/>
    <w:basedOn w:val="a0"/>
    <w:rsid w:val="00331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91">
    <w:name w:val="xl191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i/>
      <w:iCs/>
      <w:color w:val="FF0000"/>
      <w:sz w:val="20"/>
      <w:szCs w:val="20"/>
    </w:rPr>
  </w:style>
  <w:style w:type="paragraph" w:customStyle="1" w:styleId="xl192">
    <w:name w:val="xl192"/>
    <w:basedOn w:val="a0"/>
    <w:rsid w:val="003319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193">
    <w:name w:val="xl193"/>
    <w:basedOn w:val="a0"/>
    <w:rsid w:val="00331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194">
    <w:name w:val="xl194"/>
    <w:basedOn w:val="a0"/>
    <w:rsid w:val="00331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95">
    <w:name w:val="xl195"/>
    <w:basedOn w:val="a0"/>
    <w:rsid w:val="00331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196">
    <w:name w:val="xl196"/>
    <w:basedOn w:val="a0"/>
    <w:rsid w:val="00331998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eastAsia="Times New Roman" w:hAnsi="Calibri" w:cs="Calibri"/>
      <w:b/>
      <w:bCs/>
      <w:i/>
      <w:iCs/>
    </w:rPr>
  </w:style>
  <w:style w:type="paragraph" w:customStyle="1" w:styleId="xl197">
    <w:name w:val="xl197"/>
    <w:basedOn w:val="a0"/>
    <w:rsid w:val="00331998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i/>
      <w:iCs/>
    </w:rPr>
  </w:style>
  <w:style w:type="paragraph" w:customStyle="1" w:styleId="xl198">
    <w:name w:val="xl198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i/>
      <w:iCs/>
      <w:color w:val="000000"/>
      <w:sz w:val="20"/>
      <w:szCs w:val="20"/>
    </w:rPr>
  </w:style>
  <w:style w:type="paragraph" w:customStyle="1" w:styleId="xl199">
    <w:name w:val="xl199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200">
    <w:name w:val="xl200"/>
    <w:basedOn w:val="a0"/>
    <w:rsid w:val="00331998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201">
    <w:name w:val="xl201"/>
    <w:basedOn w:val="a0"/>
    <w:rsid w:val="00331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202">
    <w:name w:val="xl202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i/>
      <w:iCs/>
      <w:sz w:val="20"/>
      <w:szCs w:val="20"/>
    </w:rPr>
  </w:style>
  <w:style w:type="paragraph" w:customStyle="1" w:styleId="xl203">
    <w:name w:val="xl203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204">
    <w:name w:val="xl204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205">
    <w:name w:val="xl205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206">
    <w:name w:val="xl206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207">
    <w:name w:val="xl207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208">
    <w:name w:val="xl208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209">
    <w:name w:val="xl209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i/>
      <w:iCs/>
      <w:color w:val="FF0000"/>
      <w:sz w:val="20"/>
      <w:szCs w:val="20"/>
    </w:rPr>
  </w:style>
  <w:style w:type="paragraph" w:customStyle="1" w:styleId="xl210">
    <w:name w:val="xl210"/>
    <w:basedOn w:val="a0"/>
    <w:rsid w:val="0033199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211">
    <w:name w:val="xl211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212">
    <w:name w:val="xl212"/>
    <w:basedOn w:val="a0"/>
    <w:rsid w:val="0033199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213">
    <w:name w:val="xl213"/>
    <w:basedOn w:val="a0"/>
    <w:rsid w:val="0033199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214">
    <w:name w:val="xl214"/>
    <w:basedOn w:val="a0"/>
    <w:rsid w:val="0033199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215">
    <w:name w:val="xl215"/>
    <w:basedOn w:val="a0"/>
    <w:rsid w:val="00331998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216">
    <w:name w:val="xl216"/>
    <w:basedOn w:val="a0"/>
    <w:rsid w:val="003319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217">
    <w:name w:val="xl217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218">
    <w:name w:val="xl218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219">
    <w:name w:val="xl219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i/>
      <w:iCs/>
      <w:color w:val="000000"/>
      <w:sz w:val="20"/>
      <w:szCs w:val="20"/>
    </w:rPr>
  </w:style>
  <w:style w:type="paragraph" w:customStyle="1" w:styleId="xl220">
    <w:name w:val="xl220"/>
    <w:basedOn w:val="a0"/>
    <w:rsid w:val="00331998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</w:rPr>
  </w:style>
  <w:style w:type="paragraph" w:customStyle="1" w:styleId="xl221">
    <w:name w:val="xl221"/>
    <w:basedOn w:val="a0"/>
    <w:rsid w:val="00331998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22">
    <w:name w:val="xl222"/>
    <w:basedOn w:val="a0"/>
    <w:rsid w:val="0033199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223">
    <w:name w:val="xl223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224">
    <w:name w:val="xl224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225">
    <w:name w:val="xl225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26">
    <w:name w:val="xl226"/>
    <w:basedOn w:val="a0"/>
    <w:rsid w:val="00331998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227">
    <w:name w:val="xl227"/>
    <w:basedOn w:val="a0"/>
    <w:rsid w:val="00331998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228">
    <w:name w:val="xl228"/>
    <w:basedOn w:val="a0"/>
    <w:rsid w:val="003319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229">
    <w:name w:val="xl229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230">
    <w:name w:val="xl230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231">
    <w:name w:val="xl231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232">
    <w:name w:val="xl232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233">
    <w:name w:val="xl233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234">
    <w:name w:val="xl234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235">
    <w:name w:val="xl235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color w:val="000000"/>
      <w:sz w:val="20"/>
      <w:szCs w:val="20"/>
    </w:rPr>
  </w:style>
  <w:style w:type="paragraph" w:customStyle="1" w:styleId="xl236">
    <w:name w:val="xl236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color w:val="000000"/>
      <w:sz w:val="20"/>
      <w:szCs w:val="20"/>
    </w:rPr>
  </w:style>
  <w:style w:type="paragraph" w:customStyle="1" w:styleId="xl237">
    <w:name w:val="xl237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238">
    <w:name w:val="xl238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239">
    <w:name w:val="xl239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240">
    <w:name w:val="xl240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241">
    <w:name w:val="xl241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242">
    <w:name w:val="xl242"/>
    <w:basedOn w:val="a0"/>
    <w:rsid w:val="00331998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243">
    <w:name w:val="xl243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Calibri" w:eastAsia="Times New Roman" w:hAnsi="Calibri" w:cs="Calibri"/>
      <w:i/>
      <w:iCs/>
    </w:rPr>
  </w:style>
  <w:style w:type="paragraph" w:customStyle="1" w:styleId="xl244">
    <w:name w:val="xl244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245">
    <w:name w:val="xl245"/>
    <w:basedOn w:val="a0"/>
    <w:rsid w:val="003319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246">
    <w:name w:val="xl246"/>
    <w:basedOn w:val="a0"/>
    <w:rsid w:val="00331998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47">
    <w:name w:val="xl247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48">
    <w:name w:val="xl248"/>
    <w:basedOn w:val="a0"/>
    <w:rsid w:val="00331998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249">
    <w:name w:val="xl249"/>
    <w:basedOn w:val="a0"/>
    <w:rsid w:val="003319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250">
    <w:name w:val="xl250"/>
    <w:basedOn w:val="a0"/>
    <w:rsid w:val="00331998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251">
    <w:name w:val="xl251"/>
    <w:basedOn w:val="a0"/>
    <w:rsid w:val="00331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252">
    <w:name w:val="xl252"/>
    <w:basedOn w:val="a0"/>
    <w:rsid w:val="0033199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253">
    <w:name w:val="xl253"/>
    <w:basedOn w:val="a0"/>
    <w:rsid w:val="00331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254">
    <w:name w:val="xl254"/>
    <w:basedOn w:val="a0"/>
    <w:rsid w:val="0033199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55">
    <w:name w:val="xl255"/>
    <w:basedOn w:val="a0"/>
    <w:rsid w:val="0033199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56">
    <w:name w:val="xl256"/>
    <w:basedOn w:val="a0"/>
    <w:rsid w:val="00331998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57">
    <w:name w:val="xl257"/>
    <w:basedOn w:val="a0"/>
    <w:rsid w:val="00331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258">
    <w:name w:val="xl258"/>
    <w:basedOn w:val="a0"/>
    <w:rsid w:val="0033199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259">
    <w:name w:val="xl259"/>
    <w:basedOn w:val="a0"/>
    <w:rsid w:val="003319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260">
    <w:name w:val="xl260"/>
    <w:basedOn w:val="a0"/>
    <w:rsid w:val="00331998"/>
    <w:pPr>
      <w:widowControl/>
      <w:pBdr>
        <w:left w:val="single" w:sz="4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261">
    <w:name w:val="xl261"/>
    <w:basedOn w:val="a0"/>
    <w:rsid w:val="00331998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262">
    <w:name w:val="xl262"/>
    <w:basedOn w:val="a0"/>
    <w:rsid w:val="00331998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263">
    <w:name w:val="xl263"/>
    <w:basedOn w:val="a0"/>
    <w:rsid w:val="0033199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264">
    <w:name w:val="xl264"/>
    <w:basedOn w:val="a0"/>
    <w:rsid w:val="00331998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265">
    <w:name w:val="xl265"/>
    <w:basedOn w:val="a0"/>
    <w:rsid w:val="00331998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Calibri" w:eastAsia="Times New Roman" w:hAnsi="Calibri" w:cs="Calibri"/>
    </w:rPr>
  </w:style>
  <w:style w:type="paragraph" w:customStyle="1" w:styleId="1fb">
    <w:name w:val="Без интервала1"/>
    <w:link w:val="NoSpacingChar"/>
    <w:uiPriority w:val="99"/>
    <w:rsid w:val="003415D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1fb"/>
    <w:locked/>
    <w:rsid w:val="003415DB"/>
    <w:rPr>
      <w:rFonts w:ascii="Calibri" w:eastAsia="Times New Roman" w:hAnsi="Calibri" w:cs="Times New Roman"/>
      <w:lang w:val="en-US"/>
    </w:rPr>
  </w:style>
  <w:style w:type="character" w:customStyle="1" w:styleId="aff8">
    <w:name w:val="Без интервала Знак"/>
    <w:link w:val="aff7"/>
    <w:uiPriority w:val="1"/>
    <w:rsid w:val="003415DB"/>
    <w:rPr>
      <w:rFonts w:ascii="Calibri" w:eastAsia="Times New Roman" w:hAnsi="Calibri" w:cs="Times New Roman"/>
      <w:lang w:eastAsia="ru-RU"/>
    </w:rPr>
  </w:style>
  <w:style w:type="character" w:customStyle="1" w:styleId="1fc">
    <w:name w:val="Основной текст с отступом Знак1"/>
    <w:rsid w:val="003415DB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1"/>
    <w:rsid w:val="003415DB"/>
  </w:style>
  <w:style w:type="paragraph" w:customStyle="1" w:styleId="Style36">
    <w:name w:val="Style36"/>
    <w:basedOn w:val="a0"/>
    <w:uiPriority w:val="99"/>
    <w:rsid w:val="003415DB"/>
    <w:rPr>
      <w:rFonts w:eastAsia="Times New Roman"/>
    </w:rPr>
  </w:style>
  <w:style w:type="paragraph" w:customStyle="1" w:styleId="Style37">
    <w:name w:val="Style37"/>
    <w:basedOn w:val="a0"/>
    <w:uiPriority w:val="99"/>
    <w:rsid w:val="003415DB"/>
    <w:rPr>
      <w:rFonts w:eastAsia="Times New Roman"/>
    </w:rPr>
  </w:style>
  <w:style w:type="paragraph" w:customStyle="1" w:styleId="Style40">
    <w:name w:val="Style40"/>
    <w:basedOn w:val="a0"/>
    <w:uiPriority w:val="99"/>
    <w:rsid w:val="003415DB"/>
    <w:rPr>
      <w:rFonts w:eastAsia="Times New Roman"/>
    </w:rPr>
  </w:style>
  <w:style w:type="paragraph" w:customStyle="1" w:styleId="Style57">
    <w:name w:val="Style57"/>
    <w:basedOn w:val="a0"/>
    <w:uiPriority w:val="99"/>
    <w:rsid w:val="003415DB"/>
    <w:pPr>
      <w:spacing w:line="356" w:lineRule="exact"/>
    </w:pPr>
    <w:rPr>
      <w:rFonts w:eastAsia="Times New Roman"/>
    </w:rPr>
  </w:style>
  <w:style w:type="character" w:customStyle="1" w:styleId="FontStyle67">
    <w:name w:val="Font Style67"/>
    <w:uiPriority w:val="99"/>
    <w:rsid w:val="003415DB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78">
    <w:name w:val="Font Style78"/>
    <w:uiPriority w:val="99"/>
    <w:rsid w:val="003415DB"/>
    <w:rPr>
      <w:rFonts w:ascii="Times New Roman" w:hAnsi="Times New Roman" w:cs="Times New Roman" w:hint="default"/>
      <w:b/>
      <w:bCs w:val="0"/>
      <w:sz w:val="24"/>
    </w:rPr>
  </w:style>
  <w:style w:type="character" w:customStyle="1" w:styleId="af2">
    <w:name w:val="Абзац списка Знак"/>
    <w:link w:val="af1"/>
    <w:uiPriority w:val="34"/>
    <w:locked/>
    <w:rsid w:val="003415DB"/>
    <w:rPr>
      <w:rFonts w:ascii="Calibri" w:eastAsia="Calibri" w:hAnsi="Calibri" w:cs="Times New Roman"/>
    </w:rPr>
  </w:style>
  <w:style w:type="character" w:customStyle="1" w:styleId="fontstyle01">
    <w:name w:val="fontstyle01"/>
    <w:rsid w:val="003415D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fffd">
    <w:name w:val="caption"/>
    <w:basedOn w:val="a0"/>
    <w:next w:val="a0"/>
    <w:uiPriority w:val="35"/>
    <w:unhideWhenUsed/>
    <w:qFormat/>
    <w:rsid w:val="003415DB"/>
    <w:pPr>
      <w:widowControl/>
      <w:autoSpaceDE/>
      <w:autoSpaceDN/>
      <w:adjustRightInd/>
    </w:pPr>
    <w:rPr>
      <w:rFonts w:eastAsia="Times New Roman"/>
      <w:b/>
      <w:bCs/>
      <w:sz w:val="18"/>
      <w:szCs w:val="18"/>
    </w:rPr>
  </w:style>
  <w:style w:type="paragraph" w:styleId="2f6">
    <w:name w:val="Quote"/>
    <w:basedOn w:val="a0"/>
    <w:next w:val="a0"/>
    <w:link w:val="2f7"/>
    <w:uiPriority w:val="29"/>
    <w:qFormat/>
    <w:rsid w:val="003415DB"/>
    <w:pPr>
      <w:widowControl/>
      <w:autoSpaceDE/>
      <w:autoSpaceDN/>
      <w:adjustRightInd/>
    </w:pPr>
    <w:rPr>
      <w:rFonts w:eastAsia="Times New Roman"/>
      <w:color w:val="5A5A5A" w:themeColor="text1" w:themeTint="A5"/>
    </w:rPr>
  </w:style>
  <w:style w:type="character" w:customStyle="1" w:styleId="2f7">
    <w:name w:val="Цитата 2 Знак"/>
    <w:basedOn w:val="a1"/>
    <w:link w:val="2f6"/>
    <w:uiPriority w:val="29"/>
    <w:rsid w:val="003415DB"/>
    <w:rPr>
      <w:rFonts w:ascii="Times New Roman" w:eastAsia="Times New Roman" w:hAnsi="Times New Roman" w:cs="Times New Roman"/>
      <w:color w:val="5A5A5A" w:themeColor="text1" w:themeTint="A5"/>
      <w:sz w:val="24"/>
      <w:szCs w:val="24"/>
      <w:lang w:eastAsia="ru-RU"/>
    </w:rPr>
  </w:style>
  <w:style w:type="paragraph" w:styleId="affffe">
    <w:name w:val="Intense Quote"/>
    <w:basedOn w:val="a0"/>
    <w:next w:val="a0"/>
    <w:link w:val="afffff"/>
    <w:uiPriority w:val="30"/>
    <w:qFormat/>
    <w:rsid w:val="003415DB"/>
    <w:pPr>
      <w:widowControl/>
      <w:autoSpaceDE/>
      <w:autoSpaceDN/>
      <w:adjustRightInd/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ffff">
    <w:name w:val="Выделенная цитата Знак"/>
    <w:basedOn w:val="a1"/>
    <w:link w:val="affffe"/>
    <w:uiPriority w:val="30"/>
    <w:rsid w:val="003415DB"/>
    <w:rPr>
      <w:rFonts w:asciiTheme="majorHAnsi" w:eastAsiaTheme="majorEastAsia" w:hAnsiTheme="majorHAnsi" w:cstheme="majorBidi"/>
      <w:i/>
      <w:iCs/>
      <w:sz w:val="20"/>
      <w:szCs w:val="20"/>
      <w:lang w:eastAsia="ru-RU"/>
    </w:rPr>
  </w:style>
  <w:style w:type="character" w:styleId="afffff0">
    <w:name w:val="Subtle Emphasis"/>
    <w:uiPriority w:val="19"/>
    <w:qFormat/>
    <w:rsid w:val="003415DB"/>
    <w:rPr>
      <w:i/>
      <w:iCs/>
      <w:color w:val="5A5A5A" w:themeColor="text1" w:themeTint="A5"/>
    </w:rPr>
  </w:style>
  <w:style w:type="character" w:styleId="afffff1">
    <w:name w:val="Intense Emphasis"/>
    <w:uiPriority w:val="21"/>
    <w:qFormat/>
    <w:rsid w:val="003415DB"/>
    <w:rPr>
      <w:b/>
      <w:bCs/>
      <w:i/>
      <w:iCs/>
      <w:color w:val="auto"/>
      <w:u w:val="single"/>
    </w:rPr>
  </w:style>
  <w:style w:type="character" w:styleId="afffff2">
    <w:name w:val="Subtle Reference"/>
    <w:uiPriority w:val="31"/>
    <w:qFormat/>
    <w:rsid w:val="003415DB"/>
    <w:rPr>
      <w:smallCaps/>
    </w:rPr>
  </w:style>
  <w:style w:type="character" w:styleId="afffff3">
    <w:name w:val="Intense Reference"/>
    <w:uiPriority w:val="32"/>
    <w:qFormat/>
    <w:rsid w:val="003415DB"/>
    <w:rPr>
      <w:b/>
      <w:bCs/>
      <w:smallCaps/>
      <w:color w:val="auto"/>
    </w:rPr>
  </w:style>
  <w:style w:type="character" w:styleId="afffff4">
    <w:name w:val="Book Title"/>
    <w:uiPriority w:val="33"/>
    <w:qFormat/>
    <w:rsid w:val="003415D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customStyle="1" w:styleId="afffff5">
    <w:name w:val="Заголовок А"/>
    <w:link w:val="afffff6"/>
    <w:rsid w:val="003415DB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fff6">
    <w:name w:val="Заголовок А Знак"/>
    <w:link w:val="afffff5"/>
    <w:rsid w:val="003415D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printj">
    <w:name w:val="printj"/>
    <w:basedOn w:val="a0"/>
    <w:rsid w:val="003415DB"/>
    <w:pPr>
      <w:widowControl/>
      <w:autoSpaceDE/>
      <w:autoSpaceDN/>
      <w:adjustRightInd/>
      <w:spacing w:before="144" w:after="288"/>
      <w:jc w:val="both"/>
    </w:pPr>
    <w:rPr>
      <w:rFonts w:eastAsia="Times New Roman"/>
    </w:rPr>
  </w:style>
  <w:style w:type="paragraph" w:styleId="afffff7">
    <w:name w:val="annotation text"/>
    <w:basedOn w:val="a0"/>
    <w:link w:val="afffff8"/>
    <w:uiPriority w:val="99"/>
    <w:unhideWhenUsed/>
    <w:rsid w:val="008422A3"/>
    <w:pPr>
      <w:widowControl/>
      <w:autoSpaceDE/>
      <w:autoSpaceDN/>
      <w:adjustRightInd/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afffff8">
    <w:name w:val="Текст примечания Знак"/>
    <w:basedOn w:val="a1"/>
    <w:link w:val="afffff7"/>
    <w:uiPriority w:val="99"/>
    <w:rsid w:val="008422A3"/>
    <w:rPr>
      <w:rFonts w:eastAsiaTheme="minorEastAsia"/>
      <w:sz w:val="20"/>
      <w:szCs w:val="20"/>
      <w:lang w:eastAsia="ru-RU"/>
    </w:rPr>
  </w:style>
  <w:style w:type="paragraph" w:styleId="afffff9">
    <w:name w:val="annotation subject"/>
    <w:basedOn w:val="afffff7"/>
    <w:next w:val="afffff7"/>
    <w:link w:val="afffffa"/>
    <w:uiPriority w:val="99"/>
    <w:unhideWhenUsed/>
    <w:rsid w:val="008422A3"/>
    <w:rPr>
      <w:b/>
      <w:bCs/>
    </w:rPr>
  </w:style>
  <w:style w:type="character" w:customStyle="1" w:styleId="afffffa">
    <w:name w:val="Тема примечания Знак"/>
    <w:basedOn w:val="afffff8"/>
    <w:link w:val="afffff9"/>
    <w:uiPriority w:val="99"/>
    <w:rsid w:val="008422A3"/>
    <w:rPr>
      <w:rFonts w:eastAsiaTheme="minorEastAsia"/>
      <w:b/>
      <w:bCs/>
      <w:sz w:val="20"/>
      <w:szCs w:val="20"/>
      <w:lang w:eastAsia="ru-RU"/>
    </w:rPr>
  </w:style>
  <w:style w:type="paragraph" w:customStyle="1" w:styleId="1fd">
    <w:name w:val="Текст сноски1"/>
    <w:basedOn w:val="a0"/>
    <w:next w:val="afff7"/>
    <w:uiPriority w:val="99"/>
    <w:rsid w:val="008422A3"/>
    <w:pPr>
      <w:widowControl/>
      <w:autoSpaceDE/>
      <w:autoSpaceDN/>
      <w:adjustRightInd/>
    </w:pPr>
    <w:rPr>
      <w:rFonts w:asciiTheme="minorHAnsi" w:hAnsiTheme="minorHAnsi" w:cstheme="minorBidi"/>
      <w:sz w:val="20"/>
      <w:szCs w:val="20"/>
    </w:rPr>
  </w:style>
  <w:style w:type="character" w:styleId="afffffb">
    <w:name w:val="annotation reference"/>
    <w:basedOn w:val="a1"/>
    <w:link w:val="1fe"/>
    <w:uiPriority w:val="99"/>
    <w:unhideWhenUsed/>
    <w:rsid w:val="008422A3"/>
    <w:rPr>
      <w:sz w:val="16"/>
      <w:szCs w:val="16"/>
    </w:rPr>
  </w:style>
  <w:style w:type="character" w:customStyle="1" w:styleId="1ff">
    <w:name w:val="Текст сноски Знак1"/>
    <w:basedOn w:val="a1"/>
    <w:uiPriority w:val="99"/>
    <w:locked/>
    <w:rsid w:val="008422A3"/>
    <w:rPr>
      <w:rFonts w:eastAsiaTheme="minorEastAsia"/>
      <w:sz w:val="20"/>
      <w:szCs w:val="20"/>
      <w:lang w:eastAsia="ru-RU"/>
    </w:rPr>
  </w:style>
  <w:style w:type="paragraph" w:styleId="afffffc">
    <w:name w:val="Document Map"/>
    <w:basedOn w:val="a0"/>
    <w:link w:val="afffffd"/>
    <w:semiHidden/>
    <w:rsid w:val="006C6BB1"/>
    <w:pPr>
      <w:widowControl/>
      <w:shd w:val="clear" w:color="auto" w:fill="000080"/>
      <w:autoSpaceDE/>
      <w:autoSpaceDN/>
      <w:adjustRightInd/>
    </w:pPr>
    <w:rPr>
      <w:rFonts w:ascii="Tahoma" w:eastAsia="Times New Roman" w:hAnsi="Tahoma" w:cs="Tahoma"/>
      <w:sz w:val="20"/>
      <w:szCs w:val="20"/>
    </w:rPr>
  </w:style>
  <w:style w:type="character" w:customStyle="1" w:styleId="afffffd">
    <w:name w:val="Схема документа Знак"/>
    <w:basedOn w:val="a1"/>
    <w:link w:val="afffffc"/>
    <w:semiHidden/>
    <w:rsid w:val="006C6BB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Style33">
    <w:name w:val="Style33"/>
    <w:basedOn w:val="a0"/>
    <w:uiPriority w:val="99"/>
    <w:rsid w:val="006C6BB1"/>
    <w:rPr>
      <w:rFonts w:eastAsia="Times New Roman"/>
    </w:rPr>
  </w:style>
  <w:style w:type="paragraph" w:customStyle="1" w:styleId="Style25">
    <w:name w:val="Style25"/>
    <w:basedOn w:val="a0"/>
    <w:uiPriority w:val="99"/>
    <w:rsid w:val="006C6BB1"/>
    <w:rPr>
      <w:rFonts w:eastAsia="Times New Roman"/>
    </w:rPr>
  </w:style>
  <w:style w:type="character" w:customStyle="1" w:styleId="FontStyle79">
    <w:name w:val="Font Style79"/>
    <w:uiPriority w:val="99"/>
    <w:rsid w:val="006C6BB1"/>
    <w:rPr>
      <w:rFonts w:ascii="Times New Roman" w:hAnsi="Times New Roman" w:cs="Times New Roman" w:hint="default"/>
      <w:b/>
      <w:bCs w:val="0"/>
      <w:sz w:val="10"/>
    </w:rPr>
  </w:style>
  <w:style w:type="character" w:customStyle="1" w:styleId="FontStyle82">
    <w:name w:val="Font Style82"/>
    <w:uiPriority w:val="99"/>
    <w:rsid w:val="006C6BB1"/>
    <w:rPr>
      <w:rFonts w:ascii="Times New Roman" w:hAnsi="Times New Roman" w:cs="Times New Roman" w:hint="default"/>
      <w:sz w:val="24"/>
    </w:rPr>
  </w:style>
  <w:style w:type="table" w:styleId="-1">
    <w:name w:val="Table Web 1"/>
    <w:basedOn w:val="a2"/>
    <w:rsid w:val="006C6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2"/>
    <w:rsid w:val="006C6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2"/>
    <w:rsid w:val="006C6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e">
    <w:name w:val="Table Elegant"/>
    <w:basedOn w:val="a2"/>
    <w:rsid w:val="006C6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">
    <w:name w:val="Знак Знак Знак Знак"/>
    <w:basedOn w:val="a0"/>
    <w:rsid w:val="005D1420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02">
    <w:name w:val="10"/>
    <w:basedOn w:val="a0"/>
    <w:next w:val="af3"/>
    <w:qFormat/>
    <w:rsid w:val="005D1420"/>
    <w:pPr>
      <w:widowControl/>
      <w:autoSpaceDE/>
      <w:autoSpaceDN/>
      <w:adjustRightInd/>
      <w:jc w:val="center"/>
    </w:pPr>
    <w:rPr>
      <w:rFonts w:eastAsia="Times New Roman"/>
      <w:b/>
      <w:bCs/>
      <w:lang w:val="x-none" w:eastAsia="x-none"/>
    </w:rPr>
  </w:style>
  <w:style w:type="paragraph" w:customStyle="1" w:styleId="123">
    <w:name w:val="Знак Знак Знак Знак12"/>
    <w:basedOn w:val="a0"/>
    <w:rsid w:val="005D1420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customStyle="1" w:styleId="57">
    <w:name w:val="Сетка таблицы5"/>
    <w:basedOn w:val="a2"/>
    <w:next w:val="af6"/>
    <w:rsid w:val="005D142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66">
    <w:name w:val="xl266"/>
    <w:basedOn w:val="a0"/>
    <w:rsid w:val="005D1420"/>
    <w:pPr>
      <w:widowControl/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67">
    <w:name w:val="xl267"/>
    <w:basedOn w:val="a0"/>
    <w:rsid w:val="005D1420"/>
    <w:pPr>
      <w:widowControl/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68">
    <w:name w:val="xl268"/>
    <w:basedOn w:val="a0"/>
    <w:rsid w:val="005D142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  <w:color w:val="000000"/>
    </w:rPr>
  </w:style>
  <w:style w:type="paragraph" w:customStyle="1" w:styleId="xl269">
    <w:name w:val="xl269"/>
    <w:basedOn w:val="a0"/>
    <w:rsid w:val="005D142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270">
    <w:name w:val="xl270"/>
    <w:basedOn w:val="a0"/>
    <w:rsid w:val="005D142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271">
    <w:name w:val="xl271"/>
    <w:basedOn w:val="a0"/>
    <w:rsid w:val="005D1420"/>
    <w:pPr>
      <w:widowControl/>
      <w:pBdr>
        <w:top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272">
    <w:name w:val="xl272"/>
    <w:basedOn w:val="a0"/>
    <w:rsid w:val="005D142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273">
    <w:name w:val="xl273"/>
    <w:basedOn w:val="a0"/>
    <w:rsid w:val="005D1420"/>
    <w:pPr>
      <w:widowControl/>
      <w:pBdr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color w:val="000000"/>
    </w:rPr>
  </w:style>
  <w:style w:type="paragraph" w:customStyle="1" w:styleId="xl274">
    <w:name w:val="xl274"/>
    <w:basedOn w:val="a0"/>
    <w:rsid w:val="005D142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doccaption">
    <w:name w:val="doccaption"/>
    <w:basedOn w:val="a1"/>
    <w:rsid w:val="005D1420"/>
  </w:style>
  <w:style w:type="paragraph" w:customStyle="1" w:styleId="2f8">
    <w:name w:val="Обычный2"/>
    <w:rsid w:val="005D1420"/>
    <w:pPr>
      <w:snapToGrid w:val="0"/>
      <w:spacing w:after="0" w:line="240" w:lineRule="auto"/>
    </w:pPr>
    <w:rPr>
      <w:rFonts w:ascii="Arial" w:eastAsia="Calibri" w:hAnsi="Arial" w:cs="Arial"/>
      <w:sz w:val="18"/>
      <w:szCs w:val="18"/>
      <w:lang w:eastAsia="ru-RU"/>
    </w:rPr>
  </w:style>
  <w:style w:type="paragraph" w:customStyle="1" w:styleId="4c">
    <w:name w:val="Основной текст4"/>
    <w:basedOn w:val="a0"/>
    <w:rsid w:val="005D1420"/>
    <w:pPr>
      <w:shd w:val="clear" w:color="auto" w:fill="FFFFFF"/>
      <w:autoSpaceDE/>
      <w:autoSpaceDN/>
      <w:adjustRightInd/>
      <w:spacing w:after="60" w:line="0" w:lineRule="atLeast"/>
      <w:ind w:hanging="1980"/>
      <w:jc w:val="center"/>
    </w:pPr>
    <w:rPr>
      <w:rFonts w:eastAsia="Times New Roman"/>
      <w:sz w:val="20"/>
      <w:szCs w:val="20"/>
      <w:lang w:val="x-none" w:eastAsia="x-none"/>
    </w:rPr>
  </w:style>
  <w:style w:type="paragraph" w:customStyle="1" w:styleId="95">
    <w:name w:val="9"/>
    <w:basedOn w:val="a0"/>
    <w:next w:val="af3"/>
    <w:qFormat/>
    <w:rsid w:val="00CB0EAD"/>
    <w:pPr>
      <w:widowControl/>
      <w:autoSpaceDE/>
      <w:autoSpaceDN/>
      <w:adjustRightInd/>
      <w:jc w:val="center"/>
    </w:pPr>
    <w:rPr>
      <w:rFonts w:eastAsia="Times New Roman"/>
      <w:b/>
      <w:bCs/>
      <w:lang w:val="x-none" w:eastAsia="x-none"/>
    </w:rPr>
  </w:style>
  <w:style w:type="paragraph" w:customStyle="1" w:styleId="xl275">
    <w:name w:val="xl275"/>
    <w:basedOn w:val="a0"/>
    <w:rsid w:val="00F92DC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276">
    <w:name w:val="xl276"/>
    <w:basedOn w:val="a0"/>
    <w:rsid w:val="00F92DC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i/>
      <w:iCs/>
    </w:rPr>
  </w:style>
  <w:style w:type="paragraph" w:customStyle="1" w:styleId="xl277">
    <w:name w:val="xl277"/>
    <w:basedOn w:val="a0"/>
    <w:rsid w:val="00F92DC0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i/>
      <w:iCs/>
      <w:color w:val="000000"/>
    </w:rPr>
  </w:style>
  <w:style w:type="paragraph" w:customStyle="1" w:styleId="xl278">
    <w:name w:val="xl278"/>
    <w:basedOn w:val="a0"/>
    <w:rsid w:val="00F92DC0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  <w:color w:val="000000"/>
    </w:rPr>
  </w:style>
  <w:style w:type="paragraph" w:customStyle="1" w:styleId="xl279">
    <w:name w:val="xl279"/>
    <w:basedOn w:val="a0"/>
    <w:rsid w:val="00F92DC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280">
    <w:name w:val="xl280"/>
    <w:basedOn w:val="a0"/>
    <w:rsid w:val="00F92DC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281">
    <w:name w:val="xl281"/>
    <w:basedOn w:val="a0"/>
    <w:rsid w:val="00F92DC0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82">
    <w:name w:val="xl282"/>
    <w:basedOn w:val="a0"/>
    <w:rsid w:val="00F92DC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1ff0">
    <w:name w:val="Заголовок Знак1"/>
    <w:basedOn w:val="a1"/>
    <w:uiPriority w:val="10"/>
    <w:rsid w:val="00B127B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table" w:customStyle="1" w:styleId="6b">
    <w:name w:val="Сетка таблицы6"/>
    <w:basedOn w:val="a2"/>
    <w:next w:val="af6"/>
    <w:rsid w:val="00F87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6">
    <w:name w:val="8"/>
    <w:basedOn w:val="a0"/>
    <w:next w:val="a6"/>
    <w:uiPriority w:val="99"/>
    <w:unhideWhenUsed/>
    <w:rsid w:val="00F87E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righpt">
    <w:name w:val="righpt"/>
    <w:basedOn w:val="a0"/>
    <w:rsid w:val="00F87E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enpt">
    <w:name w:val="cenpt"/>
    <w:basedOn w:val="a0"/>
    <w:rsid w:val="00F87E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justppt">
    <w:name w:val="justppt"/>
    <w:basedOn w:val="a0"/>
    <w:rsid w:val="00F87E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simpleftp">
    <w:name w:val="simpleftp"/>
    <w:basedOn w:val="a0"/>
    <w:rsid w:val="00F87E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KGK9">
    <w:name w:val="1KG=K9"/>
    <w:rsid w:val="00F87E19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paragraph" w:customStyle="1" w:styleId="1KGK93">
    <w:name w:val="1KG=K93"/>
    <w:rsid w:val="00F87E19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table" w:customStyle="1" w:styleId="312">
    <w:name w:val="Сетка таблицы31"/>
    <w:basedOn w:val="a2"/>
    <w:next w:val="af6"/>
    <w:rsid w:val="00FE6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6">
    <w:name w:val="7"/>
    <w:basedOn w:val="a0"/>
    <w:next w:val="af3"/>
    <w:qFormat/>
    <w:rsid w:val="00164F24"/>
    <w:pPr>
      <w:widowControl/>
      <w:autoSpaceDE/>
      <w:autoSpaceDN/>
      <w:adjustRightInd/>
      <w:jc w:val="center"/>
    </w:pPr>
    <w:rPr>
      <w:rFonts w:eastAsia="Times New Roman"/>
      <w:b/>
      <w:bCs/>
      <w:lang w:val="x-none" w:eastAsia="x-none"/>
    </w:rPr>
  </w:style>
  <w:style w:type="table" w:customStyle="1" w:styleId="124">
    <w:name w:val="Сетка таблицы12"/>
    <w:basedOn w:val="a2"/>
    <w:next w:val="af6"/>
    <w:uiPriority w:val="39"/>
    <w:rsid w:val="00FE65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basedOn w:val="a2"/>
    <w:next w:val="af6"/>
    <w:uiPriority w:val="59"/>
    <w:rsid w:val="00FE6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1">
    <w:name w:val="Font Style61"/>
    <w:rsid w:val="00FE6524"/>
    <w:rPr>
      <w:rFonts w:ascii="Times New Roman" w:hAnsi="Times New Roman" w:cs="Times New Roman"/>
      <w:b/>
      <w:bCs/>
      <w:spacing w:val="10"/>
      <w:sz w:val="22"/>
      <w:szCs w:val="22"/>
    </w:rPr>
  </w:style>
  <w:style w:type="paragraph" w:customStyle="1" w:styleId="s3">
    <w:name w:val="s_3"/>
    <w:basedOn w:val="a0"/>
    <w:rsid w:val="00FE652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ff1">
    <w:name w:val="Знак1"/>
    <w:basedOn w:val="a0"/>
    <w:rsid w:val="00256E2E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f6"/>
    <w:uiPriority w:val="39"/>
    <w:rsid w:val="00256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0"/>
    <w:rsid w:val="00256E2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empty">
    <w:name w:val="empty"/>
    <w:basedOn w:val="a0"/>
    <w:rsid w:val="00256E2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customStyle="1" w:styleId="87">
    <w:name w:val="Сетка таблицы8"/>
    <w:basedOn w:val="a2"/>
    <w:next w:val="af6"/>
    <w:uiPriority w:val="39"/>
    <w:rsid w:val="00164F2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0"/>
    <w:uiPriority w:val="99"/>
    <w:rsid w:val="00FE5AB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0"/>
    <w:rsid w:val="00FE5AB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283">
    <w:name w:val="xl283"/>
    <w:basedOn w:val="a0"/>
    <w:rsid w:val="006D480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284">
    <w:name w:val="xl284"/>
    <w:basedOn w:val="a0"/>
    <w:rsid w:val="006D480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285">
    <w:name w:val="xl285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286">
    <w:name w:val="xl286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287">
    <w:name w:val="xl287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eastAsia="Times New Roman"/>
      <w:b/>
      <w:bCs/>
      <w:color w:val="000000"/>
    </w:rPr>
  </w:style>
  <w:style w:type="paragraph" w:customStyle="1" w:styleId="xl288">
    <w:name w:val="xl288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289">
    <w:name w:val="xl289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290">
    <w:name w:val="xl290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eastAsia="Times New Roman"/>
      <w:b/>
      <w:bCs/>
      <w:i/>
      <w:iCs/>
    </w:rPr>
  </w:style>
  <w:style w:type="paragraph" w:customStyle="1" w:styleId="xl291">
    <w:name w:val="xl291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i/>
      <w:iCs/>
    </w:rPr>
  </w:style>
  <w:style w:type="paragraph" w:customStyle="1" w:styleId="xl292">
    <w:name w:val="xl292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i/>
      <w:iCs/>
    </w:rPr>
  </w:style>
  <w:style w:type="paragraph" w:customStyle="1" w:styleId="xl293">
    <w:name w:val="xl293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294">
    <w:name w:val="xl294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295">
    <w:name w:val="xl295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296">
    <w:name w:val="xl296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i/>
      <w:iCs/>
    </w:rPr>
  </w:style>
  <w:style w:type="paragraph" w:customStyle="1" w:styleId="xl297">
    <w:name w:val="xl297"/>
    <w:basedOn w:val="a0"/>
    <w:rsid w:val="006D480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eastAsia="Times New Roman"/>
      <w:i/>
      <w:iCs/>
      <w:color w:val="000000"/>
    </w:rPr>
  </w:style>
  <w:style w:type="paragraph" w:customStyle="1" w:styleId="xl298">
    <w:name w:val="xl298"/>
    <w:basedOn w:val="a0"/>
    <w:rsid w:val="006D48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299">
    <w:name w:val="xl299"/>
    <w:basedOn w:val="a0"/>
    <w:rsid w:val="006D480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300">
    <w:name w:val="xl300"/>
    <w:basedOn w:val="a0"/>
    <w:rsid w:val="006D4800"/>
    <w:pPr>
      <w:widowControl/>
      <w:pBdr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301">
    <w:name w:val="xl301"/>
    <w:basedOn w:val="a0"/>
    <w:rsid w:val="006D48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eastAsia="Times New Roman"/>
      <w:color w:val="000000"/>
    </w:rPr>
  </w:style>
  <w:style w:type="paragraph" w:customStyle="1" w:styleId="xl302">
    <w:name w:val="xl302"/>
    <w:basedOn w:val="a0"/>
    <w:rsid w:val="006D48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i/>
      <w:iCs/>
      <w:color w:val="000000"/>
    </w:rPr>
  </w:style>
  <w:style w:type="paragraph" w:customStyle="1" w:styleId="xl303">
    <w:name w:val="xl303"/>
    <w:basedOn w:val="a0"/>
    <w:rsid w:val="006D480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i/>
      <w:iCs/>
      <w:color w:val="000000"/>
    </w:rPr>
  </w:style>
  <w:style w:type="paragraph" w:customStyle="1" w:styleId="xl304">
    <w:name w:val="xl304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eastAsia="Times New Roman"/>
      <w:color w:val="000000"/>
    </w:rPr>
  </w:style>
  <w:style w:type="paragraph" w:customStyle="1" w:styleId="xl305">
    <w:name w:val="xl305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eastAsia="Times New Roman"/>
      <w:color w:val="000000"/>
    </w:rPr>
  </w:style>
  <w:style w:type="paragraph" w:customStyle="1" w:styleId="xl306">
    <w:name w:val="xl306"/>
    <w:basedOn w:val="a0"/>
    <w:rsid w:val="006D4800"/>
    <w:pPr>
      <w:widowControl/>
      <w:pBdr>
        <w:top w:val="single" w:sz="4" w:space="0" w:color="000000"/>
        <w:lef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307">
    <w:name w:val="xl307"/>
    <w:basedOn w:val="a0"/>
    <w:rsid w:val="006D4800"/>
    <w:pPr>
      <w:widowControl/>
      <w:pBdr>
        <w:top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i/>
      <w:iCs/>
    </w:rPr>
  </w:style>
  <w:style w:type="paragraph" w:customStyle="1" w:styleId="xl308">
    <w:name w:val="xl308"/>
    <w:basedOn w:val="a0"/>
    <w:rsid w:val="006D48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309">
    <w:name w:val="xl309"/>
    <w:basedOn w:val="a0"/>
    <w:rsid w:val="006D48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310">
    <w:name w:val="xl310"/>
    <w:basedOn w:val="a0"/>
    <w:rsid w:val="006D4800"/>
    <w:pPr>
      <w:widowControl/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311">
    <w:name w:val="xl311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312">
    <w:name w:val="xl312"/>
    <w:basedOn w:val="a0"/>
    <w:rsid w:val="006D480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313">
    <w:name w:val="xl313"/>
    <w:basedOn w:val="a0"/>
    <w:rsid w:val="006D480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314">
    <w:name w:val="xl314"/>
    <w:basedOn w:val="a0"/>
    <w:rsid w:val="006D480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eastAsia="Times New Roman"/>
      <w:i/>
      <w:iCs/>
      <w:color w:val="000000"/>
    </w:rPr>
  </w:style>
  <w:style w:type="paragraph" w:customStyle="1" w:styleId="xl315">
    <w:name w:val="xl315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316">
    <w:name w:val="xl316"/>
    <w:basedOn w:val="a0"/>
    <w:rsid w:val="006D48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eastAsia="Times New Roman"/>
    </w:rPr>
  </w:style>
  <w:style w:type="paragraph" w:customStyle="1" w:styleId="xl317">
    <w:name w:val="xl317"/>
    <w:basedOn w:val="a0"/>
    <w:rsid w:val="006D48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eastAsia="Times New Roman"/>
      <w:i/>
      <w:iCs/>
    </w:rPr>
  </w:style>
  <w:style w:type="paragraph" w:customStyle="1" w:styleId="xl318">
    <w:name w:val="xl318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i/>
      <w:iCs/>
    </w:rPr>
  </w:style>
  <w:style w:type="paragraph" w:customStyle="1" w:styleId="xl319">
    <w:name w:val="xl319"/>
    <w:basedOn w:val="a0"/>
    <w:rsid w:val="006D480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i/>
      <w:iCs/>
    </w:rPr>
  </w:style>
  <w:style w:type="paragraph" w:customStyle="1" w:styleId="xl320">
    <w:name w:val="xl320"/>
    <w:basedOn w:val="a0"/>
    <w:rsid w:val="006D4800"/>
    <w:pPr>
      <w:widowControl/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321">
    <w:name w:val="xl321"/>
    <w:basedOn w:val="a0"/>
    <w:rsid w:val="006D4800"/>
    <w:pPr>
      <w:widowControl/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322">
    <w:name w:val="xl322"/>
    <w:basedOn w:val="a0"/>
    <w:rsid w:val="006D480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xl323">
    <w:name w:val="xl323"/>
    <w:basedOn w:val="a0"/>
    <w:rsid w:val="006D4800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24">
    <w:name w:val="xl324"/>
    <w:basedOn w:val="a0"/>
    <w:rsid w:val="006D4800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325">
    <w:name w:val="xl325"/>
    <w:basedOn w:val="a0"/>
    <w:rsid w:val="006D480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customStyle="1" w:styleId="96">
    <w:name w:val="Сетка таблицы9"/>
    <w:basedOn w:val="a2"/>
    <w:next w:val="af6"/>
    <w:uiPriority w:val="39"/>
    <w:rsid w:val="005A7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"/>
    <w:basedOn w:val="a2"/>
    <w:next w:val="af6"/>
    <w:rsid w:val="002F1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"/>
    <w:basedOn w:val="a2"/>
    <w:next w:val="af6"/>
    <w:rsid w:val="002F1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f2">
    <w:name w:val="Текст выноски Знак1"/>
    <w:basedOn w:val="a1"/>
    <w:uiPriority w:val="99"/>
    <w:semiHidden/>
    <w:rsid w:val="00313B01"/>
    <w:rPr>
      <w:rFonts w:ascii="Segoe UI" w:hAnsi="Segoe UI" w:cs="Segoe UI" w:hint="default"/>
      <w:sz w:val="18"/>
      <w:szCs w:val="18"/>
    </w:rPr>
  </w:style>
  <w:style w:type="table" w:customStyle="1" w:styleId="143">
    <w:name w:val="Сетка таблицы14"/>
    <w:basedOn w:val="a2"/>
    <w:next w:val="af6"/>
    <w:rsid w:val="00313B0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"/>
    <w:basedOn w:val="a2"/>
    <w:next w:val="af6"/>
    <w:uiPriority w:val="59"/>
    <w:rsid w:val="00313B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1">
    <w:name w:val="Основной текст + 11;5 pt"/>
    <w:rsid w:val="006C0F3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30">
    <w:name w:val="Основной текст (33)_"/>
    <w:link w:val="331"/>
    <w:rsid w:val="006C0F3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40">
    <w:name w:val="Основной текст (34)_"/>
    <w:rsid w:val="006C0F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41">
    <w:name w:val="Основной текст (34) + Не курсив"/>
    <w:rsid w:val="006C0F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342">
    <w:name w:val="Основной текст (34) + Полужирный"/>
    <w:rsid w:val="006C0F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43">
    <w:name w:val="Основной текст (34)"/>
    <w:rsid w:val="006C0F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8pt">
    <w:name w:val="Основной текст (12) + 8 pt;Курсив"/>
    <w:rsid w:val="006C0F37"/>
    <w:rPr>
      <w:rFonts w:ascii="Times New Roman" w:eastAsia="Times New Roman" w:hAnsi="Times New Roman" w:cs="Times New Roman"/>
      <w:i/>
      <w:iCs/>
      <w:w w:val="150"/>
      <w:sz w:val="16"/>
      <w:szCs w:val="16"/>
      <w:shd w:val="clear" w:color="auto" w:fill="FFFFFF"/>
    </w:rPr>
  </w:style>
  <w:style w:type="character" w:customStyle="1" w:styleId="350">
    <w:name w:val="Основной текст (35)_"/>
    <w:link w:val="351"/>
    <w:rsid w:val="006C0F37"/>
    <w:rPr>
      <w:rFonts w:ascii="Times New Roman" w:eastAsia="Times New Roman" w:hAnsi="Times New Roman" w:cs="Times New Roman"/>
      <w:w w:val="150"/>
      <w:sz w:val="14"/>
      <w:szCs w:val="14"/>
      <w:shd w:val="clear" w:color="auto" w:fill="FFFFFF"/>
    </w:rPr>
  </w:style>
  <w:style w:type="character" w:customStyle="1" w:styleId="108pt150">
    <w:name w:val="Основной текст (10) + 8 pt;Масштаб 150%"/>
    <w:rsid w:val="006C0F37"/>
    <w:rPr>
      <w:rFonts w:ascii="Times New Roman" w:eastAsia="Times New Roman" w:hAnsi="Times New Roman" w:cs="Times New Roman"/>
      <w:w w:val="150"/>
      <w:sz w:val="16"/>
      <w:szCs w:val="16"/>
      <w:shd w:val="clear" w:color="auto" w:fill="FFFFFF"/>
    </w:rPr>
  </w:style>
  <w:style w:type="character" w:customStyle="1" w:styleId="1475pt">
    <w:name w:val="Основной текст (14) + 7;5 pt;Курсив"/>
    <w:rsid w:val="006C0F37"/>
    <w:rPr>
      <w:rFonts w:ascii="Times New Roman" w:eastAsia="Times New Roman" w:hAnsi="Times New Roman" w:cs="Times New Roman"/>
      <w:i/>
      <w:iCs/>
      <w:w w:val="150"/>
      <w:sz w:val="15"/>
      <w:szCs w:val="15"/>
      <w:shd w:val="clear" w:color="auto" w:fill="FFFFFF"/>
    </w:rPr>
  </w:style>
  <w:style w:type="character" w:customStyle="1" w:styleId="4d">
    <w:name w:val="Подпись к таблице (4)_"/>
    <w:link w:val="4e"/>
    <w:rsid w:val="006C0F37"/>
    <w:rPr>
      <w:rFonts w:ascii="Times New Roman" w:eastAsia="Times New Roman" w:hAnsi="Times New Roman" w:cs="Times New Roman"/>
      <w:w w:val="150"/>
      <w:sz w:val="15"/>
      <w:szCs w:val="15"/>
      <w:shd w:val="clear" w:color="auto" w:fill="FFFFFF"/>
    </w:rPr>
  </w:style>
  <w:style w:type="character" w:customStyle="1" w:styleId="125">
    <w:name w:val="Заголовок №1 (2)_"/>
    <w:link w:val="126"/>
    <w:rsid w:val="006C0F3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f1">
    <w:name w:val="Подпись к таблице (3)_"/>
    <w:link w:val="3f2"/>
    <w:rsid w:val="006C0F3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15pt0">
    <w:name w:val="Подпись к таблице (3) + 11;5 pt;Полужирный"/>
    <w:rsid w:val="006C0F3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15pt1">
    <w:name w:val="Подпись к таблице (3) + 11;5 pt"/>
    <w:rsid w:val="006C0F3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4">
    <w:name w:val="Подпись к таблице (10)_"/>
    <w:link w:val="105"/>
    <w:rsid w:val="006C0F3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fffff0">
    <w:name w:val="Подпись к таблице + Полужирный;Курсив"/>
    <w:rsid w:val="006C0F37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910pt">
    <w:name w:val="Основной текст (9) + 10 pt"/>
    <w:rsid w:val="006C0F3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8">
    <w:name w:val="Подпись к таблице (7)_"/>
    <w:link w:val="79"/>
    <w:rsid w:val="006C0F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11">
    <w:name w:val="Основной текст (41)_"/>
    <w:link w:val="412"/>
    <w:rsid w:val="006C0F3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3">
    <w:name w:val="Основной текст (41) + Полужирный"/>
    <w:rsid w:val="006C0F3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80">
    <w:name w:val="Основной текст (28)_"/>
    <w:link w:val="281"/>
    <w:rsid w:val="006C0F3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31">
    <w:name w:val="Основной текст (33)"/>
    <w:basedOn w:val="a0"/>
    <w:link w:val="330"/>
    <w:rsid w:val="006C0F37"/>
    <w:pPr>
      <w:widowControl/>
      <w:shd w:val="clear" w:color="auto" w:fill="FFFFFF"/>
      <w:autoSpaceDE/>
      <w:autoSpaceDN/>
      <w:adjustRightInd/>
      <w:spacing w:before="780" w:after="60" w:line="0" w:lineRule="atLeast"/>
    </w:pPr>
    <w:rPr>
      <w:rFonts w:eastAsia="Times New Roman"/>
      <w:sz w:val="23"/>
      <w:szCs w:val="23"/>
      <w:lang w:eastAsia="en-US"/>
    </w:rPr>
  </w:style>
  <w:style w:type="paragraph" w:customStyle="1" w:styleId="351">
    <w:name w:val="Основной текст (35)"/>
    <w:basedOn w:val="a0"/>
    <w:link w:val="350"/>
    <w:rsid w:val="006C0F37"/>
    <w:pPr>
      <w:widowControl/>
      <w:shd w:val="clear" w:color="auto" w:fill="FFFFFF"/>
      <w:autoSpaceDE/>
      <w:autoSpaceDN/>
      <w:adjustRightInd/>
      <w:spacing w:line="0" w:lineRule="atLeast"/>
    </w:pPr>
    <w:rPr>
      <w:rFonts w:eastAsia="Times New Roman"/>
      <w:w w:val="150"/>
      <w:sz w:val="14"/>
      <w:szCs w:val="14"/>
      <w:lang w:eastAsia="en-US"/>
    </w:rPr>
  </w:style>
  <w:style w:type="paragraph" w:customStyle="1" w:styleId="4e">
    <w:name w:val="Подпись к таблице (4)"/>
    <w:basedOn w:val="a0"/>
    <w:link w:val="4d"/>
    <w:rsid w:val="006C0F37"/>
    <w:pPr>
      <w:widowControl/>
      <w:shd w:val="clear" w:color="auto" w:fill="FFFFFF"/>
      <w:autoSpaceDE/>
      <w:autoSpaceDN/>
      <w:adjustRightInd/>
      <w:spacing w:line="0" w:lineRule="atLeast"/>
    </w:pPr>
    <w:rPr>
      <w:rFonts w:eastAsia="Times New Roman"/>
      <w:w w:val="150"/>
      <w:sz w:val="15"/>
      <w:szCs w:val="15"/>
      <w:lang w:eastAsia="en-US"/>
    </w:rPr>
  </w:style>
  <w:style w:type="paragraph" w:customStyle="1" w:styleId="126">
    <w:name w:val="Заголовок №1 (2)"/>
    <w:basedOn w:val="a0"/>
    <w:link w:val="125"/>
    <w:rsid w:val="006C0F37"/>
    <w:pPr>
      <w:widowControl/>
      <w:shd w:val="clear" w:color="auto" w:fill="FFFFFF"/>
      <w:autoSpaceDE/>
      <w:autoSpaceDN/>
      <w:adjustRightInd/>
      <w:spacing w:before="300" w:after="300" w:line="322" w:lineRule="exact"/>
      <w:ind w:firstLine="520"/>
      <w:jc w:val="both"/>
      <w:outlineLvl w:val="0"/>
    </w:pPr>
    <w:rPr>
      <w:rFonts w:eastAsia="Times New Roman"/>
      <w:sz w:val="27"/>
      <w:szCs w:val="27"/>
      <w:lang w:eastAsia="en-US"/>
    </w:rPr>
  </w:style>
  <w:style w:type="paragraph" w:customStyle="1" w:styleId="3f2">
    <w:name w:val="Подпись к таблице (3)"/>
    <w:basedOn w:val="a0"/>
    <w:link w:val="3f1"/>
    <w:rsid w:val="006C0F37"/>
    <w:pPr>
      <w:widowControl/>
      <w:shd w:val="clear" w:color="auto" w:fill="FFFFFF"/>
      <w:autoSpaceDE/>
      <w:autoSpaceDN/>
      <w:adjustRightInd/>
      <w:spacing w:line="326" w:lineRule="exact"/>
      <w:ind w:firstLine="560"/>
      <w:jc w:val="both"/>
    </w:pPr>
    <w:rPr>
      <w:rFonts w:eastAsia="Times New Roman"/>
      <w:sz w:val="27"/>
      <w:szCs w:val="27"/>
      <w:lang w:eastAsia="en-US"/>
    </w:rPr>
  </w:style>
  <w:style w:type="paragraph" w:customStyle="1" w:styleId="105">
    <w:name w:val="Подпись к таблице (10)"/>
    <w:basedOn w:val="a0"/>
    <w:link w:val="104"/>
    <w:rsid w:val="006C0F37"/>
    <w:pPr>
      <w:widowControl/>
      <w:shd w:val="clear" w:color="auto" w:fill="FFFFFF"/>
      <w:autoSpaceDE/>
      <w:autoSpaceDN/>
      <w:adjustRightInd/>
      <w:spacing w:line="240" w:lineRule="exact"/>
    </w:pPr>
    <w:rPr>
      <w:rFonts w:eastAsia="Times New Roman"/>
      <w:sz w:val="20"/>
      <w:szCs w:val="20"/>
      <w:lang w:eastAsia="en-US"/>
    </w:rPr>
  </w:style>
  <w:style w:type="paragraph" w:customStyle="1" w:styleId="79">
    <w:name w:val="Подпись к таблице (7)"/>
    <w:basedOn w:val="a0"/>
    <w:link w:val="78"/>
    <w:rsid w:val="006C0F37"/>
    <w:pPr>
      <w:widowControl/>
      <w:shd w:val="clear" w:color="auto" w:fill="FFFFFF"/>
      <w:autoSpaceDE/>
      <w:autoSpaceDN/>
      <w:adjustRightInd/>
      <w:spacing w:line="0" w:lineRule="atLeast"/>
    </w:pPr>
    <w:rPr>
      <w:rFonts w:eastAsia="Times New Roman"/>
      <w:sz w:val="17"/>
      <w:szCs w:val="17"/>
      <w:lang w:eastAsia="en-US"/>
    </w:rPr>
  </w:style>
  <w:style w:type="paragraph" w:customStyle="1" w:styleId="412">
    <w:name w:val="Основной текст (41)"/>
    <w:basedOn w:val="a0"/>
    <w:link w:val="411"/>
    <w:rsid w:val="006C0F37"/>
    <w:pPr>
      <w:widowControl/>
      <w:shd w:val="clear" w:color="auto" w:fill="FFFFFF"/>
      <w:autoSpaceDE/>
      <w:autoSpaceDN/>
      <w:adjustRightInd/>
      <w:spacing w:line="240" w:lineRule="exact"/>
    </w:pPr>
    <w:rPr>
      <w:rFonts w:eastAsia="Times New Roman"/>
      <w:sz w:val="20"/>
      <w:szCs w:val="20"/>
      <w:lang w:eastAsia="en-US"/>
    </w:rPr>
  </w:style>
  <w:style w:type="paragraph" w:customStyle="1" w:styleId="281">
    <w:name w:val="Основной текст (28)"/>
    <w:basedOn w:val="a0"/>
    <w:link w:val="280"/>
    <w:rsid w:val="006C0F37"/>
    <w:pPr>
      <w:widowControl/>
      <w:shd w:val="clear" w:color="auto" w:fill="FFFFFF"/>
      <w:autoSpaceDE/>
      <w:autoSpaceDN/>
      <w:adjustRightInd/>
      <w:spacing w:before="60" w:after="300" w:line="0" w:lineRule="atLeast"/>
    </w:pPr>
    <w:rPr>
      <w:rFonts w:eastAsia="Times New Roman"/>
      <w:sz w:val="19"/>
      <w:szCs w:val="19"/>
      <w:lang w:eastAsia="en-US"/>
    </w:rPr>
  </w:style>
  <w:style w:type="table" w:customStyle="1" w:styleId="163">
    <w:name w:val="Сетка таблицы16"/>
    <w:basedOn w:val="a2"/>
    <w:next w:val="af6"/>
    <w:uiPriority w:val="59"/>
    <w:rsid w:val="006C0F3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c">
    <w:name w:val="6"/>
    <w:basedOn w:val="a0"/>
    <w:next w:val="a0"/>
    <w:uiPriority w:val="10"/>
    <w:qFormat/>
    <w:rsid w:val="006C0F37"/>
    <w:pPr>
      <w:widowControl/>
      <w:pBdr>
        <w:bottom w:val="single" w:sz="4" w:space="1" w:color="auto"/>
      </w:pBdr>
      <w:autoSpaceDE/>
      <w:autoSpaceDN/>
      <w:adjustRightInd/>
      <w:contextualSpacing/>
    </w:pPr>
    <w:rPr>
      <w:rFonts w:ascii="Cambria" w:eastAsia="Times New Roman" w:hAnsi="Cambria"/>
      <w:spacing w:val="5"/>
      <w:sz w:val="52"/>
      <w:szCs w:val="52"/>
    </w:rPr>
  </w:style>
  <w:style w:type="paragraph" w:customStyle="1" w:styleId="ConsPlusJurTerm">
    <w:name w:val="ConsPlusJurTerm"/>
    <w:rsid w:val="006C0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1"/>
    <w:rsid w:val="006C0F37"/>
  </w:style>
  <w:style w:type="table" w:customStyle="1" w:styleId="173">
    <w:name w:val="Сетка таблицы17"/>
    <w:basedOn w:val="a2"/>
    <w:next w:val="af6"/>
    <w:uiPriority w:val="59"/>
    <w:rsid w:val="00F13577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Сетка таблицы18"/>
    <w:basedOn w:val="a2"/>
    <w:next w:val="af6"/>
    <w:uiPriority w:val="59"/>
    <w:rsid w:val="00E60638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Сетка таблицы19"/>
    <w:basedOn w:val="a2"/>
    <w:next w:val="af6"/>
    <w:uiPriority w:val="59"/>
    <w:rsid w:val="00E60638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">
    <w:name w:val="Сетка таблицы20"/>
    <w:basedOn w:val="a2"/>
    <w:next w:val="af6"/>
    <w:uiPriority w:val="59"/>
    <w:rsid w:val="00E60638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"/>
    <w:basedOn w:val="a2"/>
    <w:next w:val="af6"/>
    <w:uiPriority w:val="59"/>
    <w:rsid w:val="00E60638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"/>
    <w:basedOn w:val="a2"/>
    <w:next w:val="af6"/>
    <w:rsid w:val="0020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8">
    <w:name w:val="5"/>
    <w:basedOn w:val="a0"/>
    <w:next w:val="a6"/>
    <w:uiPriority w:val="99"/>
    <w:unhideWhenUsed/>
    <w:rsid w:val="00207AD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1KGK92">
    <w:name w:val="1KG=K92"/>
    <w:rsid w:val="00207AD8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table" w:customStyle="1" w:styleId="290">
    <w:name w:val="Сетка таблицы29"/>
    <w:basedOn w:val="a2"/>
    <w:next w:val="af6"/>
    <w:uiPriority w:val="59"/>
    <w:rsid w:val="0012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f">
    <w:name w:val="4"/>
    <w:basedOn w:val="a0"/>
    <w:next w:val="af3"/>
    <w:qFormat/>
    <w:rsid w:val="006D2FA5"/>
    <w:pPr>
      <w:widowControl/>
      <w:autoSpaceDE/>
      <w:autoSpaceDN/>
      <w:adjustRightInd/>
      <w:jc w:val="center"/>
    </w:pPr>
    <w:rPr>
      <w:rFonts w:eastAsia="Times New Roman"/>
      <w:b/>
      <w:bCs/>
      <w:lang w:val="x-none" w:eastAsia="x-none"/>
    </w:rPr>
  </w:style>
  <w:style w:type="paragraph" w:customStyle="1" w:styleId="116">
    <w:name w:val="Знак Знак Знак Знак11"/>
    <w:basedOn w:val="a0"/>
    <w:rsid w:val="006D2FA5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customStyle="1" w:styleId="252">
    <w:name w:val="Сетка таблицы25"/>
    <w:basedOn w:val="a2"/>
    <w:next w:val="af6"/>
    <w:rsid w:val="006D2FA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7">
    <w:name w:val="Font Style47"/>
    <w:basedOn w:val="a1"/>
    <w:rsid w:val="001253B4"/>
    <w:rPr>
      <w:rFonts w:ascii="Times New Roman" w:hAnsi="Times New Roman" w:cs="Times New Roman"/>
      <w:sz w:val="22"/>
      <w:szCs w:val="22"/>
    </w:rPr>
  </w:style>
  <w:style w:type="table" w:customStyle="1" w:styleId="263">
    <w:name w:val="Сетка таблицы26"/>
    <w:basedOn w:val="a2"/>
    <w:next w:val="af6"/>
    <w:rsid w:val="00D65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g">
    <w:name w:val="bg"/>
    <w:basedOn w:val="a1"/>
    <w:rsid w:val="00D65C8D"/>
  </w:style>
  <w:style w:type="character" w:customStyle="1" w:styleId="separator">
    <w:name w:val="separator"/>
    <w:basedOn w:val="a1"/>
    <w:rsid w:val="00D65C8D"/>
  </w:style>
  <w:style w:type="paragraph" w:styleId="z-">
    <w:name w:val="HTML Top of Form"/>
    <w:basedOn w:val="a0"/>
    <w:next w:val="a0"/>
    <w:link w:val="z-0"/>
    <w:hidden/>
    <w:uiPriority w:val="99"/>
    <w:unhideWhenUsed/>
    <w:rsid w:val="00D65C8D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rsid w:val="00D65C8D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unhideWhenUsed/>
    <w:rsid w:val="00D65C8D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D65C8D"/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header-2">
    <w:name w:val="header-2"/>
    <w:basedOn w:val="a1"/>
    <w:rsid w:val="00D65C8D"/>
  </w:style>
  <w:style w:type="character" w:customStyle="1" w:styleId="header-3">
    <w:name w:val="header-3"/>
    <w:basedOn w:val="a1"/>
    <w:rsid w:val="00D65C8D"/>
  </w:style>
  <w:style w:type="character" w:customStyle="1" w:styleId="color">
    <w:name w:val="color"/>
    <w:basedOn w:val="a1"/>
    <w:rsid w:val="00D65C8D"/>
  </w:style>
  <w:style w:type="paragraph" w:customStyle="1" w:styleId="p19">
    <w:name w:val="p19"/>
    <w:basedOn w:val="a0"/>
    <w:rsid w:val="00D65C8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standard">
    <w:name w:val="standard"/>
    <w:basedOn w:val="a0"/>
    <w:rsid w:val="00D65C8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styleId="3f3">
    <w:name w:val="Table 3D effects 3"/>
    <w:basedOn w:val="a2"/>
    <w:rsid w:val="00D65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xtended-textshort">
    <w:name w:val="extended-text__short"/>
    <w:rsid w:val="00D65C8D"/>
  </w:style>
  <w:style w:type="character" w:customStyle="1" w:styleId="s102">
    <w:name w:val="s_102"/>
    <w:basedOn w:val="a1"/>
    <w:rsid w:val="001253B4"/>
    <w:rPr>
      <w:rFonts w:cs="Times New Roman"/>
      <w:b/>
      <w:bCs/>
      <w:color w:val="000080"/>
    </w:rPr>
  </w:style>
  <w:style w:type="table" w:customStyle="1" w:styleId="272">
    <w:name w:val="Сетка таблицы27"/>
    <w:basedOn w:val="a2"/>
    <w:next w:val="af6"/>
    <w:rsid w:val="00DD1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4">
    <w:name w:val="3"/>
    <w:basedOn w:val="a0"/>
    <w:next w:val="a6"/>
    <w:uiPriority w:val="99"/>
    <w:unhideWhenUsed/>
    <w:rsid w:val="00DD1F3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1KGK91">
    <w:name w:val="1KG=K91"/>
    <w:rsid w:val="00DD1F32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table" w:customStyle="1" w:styleId="282">
    <w:name w:val="Сетка таблицы28"/>
    <w:basedOn w:val="a2"/>
    <w:next w:val="af6"/>
    <w:uiPriority w:val="59"/>
    <w:rsid w:val="009E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6">
    <w:name w:val="Font Style46"/>
    <w:rsid w:val="001253B4"/>
    <w:rPr>
      <w:rFonts w:ascii="Times New Roman" w:hAnsi="Times New Roman"/>
      <w:sz w:val="22"/>
    </w:rPr>
  </w:style>
  <w:style w:type="paragraph" w:customStyle="1" w:styleId="Style16">
    <w:name w:val="Style16"/>
    <w:basedOn w:val="a0"/>
    <w:rsid w:val="001253B4"/>
    <w:rPr>
      <w:rFonts w:eastAsia="Times New Roman"/>
    </w:rPr>
  </w:style>
  <w:style w:type="character" w:customStyle="1" w:styleId="s111">
    <w:name w:val="s_111"/>
    <w:basedOn w:val="a1"/>
    <w:rsid w:val="001253B4"/>
    <w:rPr>
      <w:rFonts w:cs="Times New Roman"/>
    </w:rPr>
  </w:style>
  <w:style w:type="paragraph" w:customStyle="1" w:styleId="affffff1">
    <w:name w:val="Содержимое таблицы"/>
    <w:basedOn w:val="a0"/>
    <w:rsid w:val="001253B4"/>
    <w:pPr>
      <w:suppressLineNumbers/>
      <w:suppressAutoHyphens/>
      <w:autoSpaceDE/>
      <w:autoSpaceDN/>
      <w:adjustRightInd/>
    </w:pPr>
    <w:rPr>
      <w:rFonts w:ascii="Arial" w:eastAsia="Times New Roman" w:hAnsi="Arial"/>
      <w:kern w:val="1"/>
      <w:sz w:val="20"/>
    </w:rPr>
  </w:style>
  <w:style w:type="character" w:customStyle="1" w:styleId="blk">
    <w:name w:val="blk"/>
    <w:basedOn w:val="a1"/>
    <w:rsid w:val="001253B4"/>
    <w:rPr>
      <w:rFonts w:cs="Times New Roman"/>
    </w:rPr>
  </w:style>
  <w:style w:type="table" w:customStyle="1" w:styleId="300">
    <w:name w:val="Сетка таблицы30"/>
    <w:basedOn w:val="a2"/>
    <w:next w:val="af6"/>
    <w:uiPriority w:val="59"/>
    <w:rsid w:val="00340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next w:val="af6"/>
    <w:uiPriority w:val="59"/>
    <w:rsid w:val="00340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"/>
    <w:basedOn w:val="a2"/>
    <w:next w:val="af6"/>
    <w:rsid w:val="00340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Сетка таблицы34"/>
    <w:basedOn w:val="a2"/>
    <w:next w:val="af6"/>
    <w:rsid w:val="00A15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9">
    <w:name w:val="2"/>
    <w:basedOn w:val="a0"/>
    <w:next w:val="a6"/>
    <w:uiPriority w:val="99"/>
    <w:unhideWhenUsed/>
    <w:rsid w:val="00A157B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1KGK90">
    <w:name w:val="1KG=K9"/>
    <w:rsid w:val="00A157B9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customStyle="1" w:styleId="UnresolvedMention">
    <w:name w:val="Unresolved Mention"/>
    <w:uiPriority w:val="99"/>
    <w:unhideWhenUsed/>
    <w:rsid w:val="00A157B9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5F79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0">
    <w:name w:val="Сетка таблицы36"/>
    <w:basedOn w:val="a2"/>
    <w:next w:val="af6"/>
    <w:rsid w:val="004D5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2"/>
    <w:next w:val="af6"/>
    <w:rsid w:val="006A1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2"/>
    <w:next w:val="af6"/>
    <w:uiPriority w:val="99"/>
    <w:rsid w:val="004F4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basedOn w:val="a2"/>
    <w:next w:val="af6"/>
    <w:rsid w:val="00496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f3">
    <w:name w:val="Нет списка1"/>
    <w:next w:val="a3"/>
    <w:uiPriority w:val="99"/>
    <w:semiHidden/>
    <w:unhideWhenUsed/>
    <w:rsid w:val="00C9114F"/>
  </w:style>
  <w:style w:type="table" w:customStyle="1" w:styleId="400">
    <w:name w:val="Сетка таблицы40"/>
    <w:basedOn w:val="a2"/>
    <w:next w:val="af6"/>
    <w:rsid w:val="00C91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"/>
    <w:basedOn w:val="a2"/>
    <w:next w:val="af6"/>
    <w:rsid w:val="00AE5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2"/>
    <w:next w:val="af6"/>
    <w:rsid w:val="00903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uiPriority w:val="99"/>
    <w:semiHidden/>
    <w:unhideWhenUsed/>
    <w:rsid w:val="00330435"/>
  </w:style>
  <w:style w:type="table" w:customStyle="1" w:styleId="430">
    <w:name w:val="Сетка таблицы43"/>
    <w:basedOn w:val="a2"/>
    <w:next w:val="af6"/>
    <w:rsid w:val="00330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5">
    <w:name w:val="Нет списка3"/>
    <w:next w:val="a3"/>
    <w:uiPriority w:val="99"/>
    <w:semiHidden/>
    <w:unhideWhenUsed/>
    <w:rsid w:val="00FB37AF"/>
  </w:style>
  <w:style w:type="table" w:customStyle="1" w:styleId="440">
    <w:name w:val="Сетка таблицы44"/>
    <w:basedOn w:val="a2"/>
    <w:next w:val="af6"/>
    <w:rsid w:val="00FB3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f0">
    <w:name w:val="Нет списка4"/>
    <w:next w:val="a3"/>
    <w:uiPriority w:val="99"/>
    <w:semiHidden/>
    <w:unhideWhenUsed/>
    <w:rsid w:val="00660182"/>
  </w:style>
  <w:style w:type="table" w:customStyle="1" w:styleId="450">
    <w:name w:val="Сетка таблицы45"/>
    <w:basedOn w:val="a2"/>
    <w:next w:val="af6"/>
    <w:rsid w:val="00660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2"/>
    <w:next w:val="af6"/>
    <w:rsid w:val="004C0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1">
    <w:name w:val="Font Style51"/>
    <w:uiPriority w:val="99"/>
    <w:rsid w:val="00FD597B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470">
    <w:name w:val="Сетка таблицы47"/>
    <w:basedOn w:val="a2"/>
    <w:next w:val="af6"/>
    <w:rsid w:val="005C3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2"/>
    <w:next w:val="af6"/>
    <w:rsid w:val="002B4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2"/>
    <w:next w:val="af6"/>
    <w:uiPriority w:val="59"/>
    <w:rsid w:val="002B4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2"/>
    <w:next w:val="af6"/>
    <w:rsid w:val="002B4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next w:val="af6"/>
    <w:uiPriority w:val="99"/>
    <w:rsid w:val="00DA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3"/>
    <w:uiPriority w:val="99"/>
    <w:semiHidden/>
    <w:unhideWhenUsed/>
    <w:rsid w:val="00DA0847"/>
  </w:style>
  <w:style w:type="table" w:customStyle="1" w:styleId="520">
    <w:name w:val="Сетка таблицы52"/>
    <w:basedOn w:val="a2"/>
    <w:next w:val="af6"/>
    <w:rsid w:val="00DA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f4">
    <w:name w:val="Знак Знак1"/>
    <w:basedOn w:val="a1"/>
    <w:rsid w:val="00DA0847"/>
    <w:rPr>
      <w:sz w:val="24"/>
      <w:szCs w:val="24"/>
    </w:rPr>
  </w:style>
  <w:style w:type="character" w:customStyle="1" w:styleId="affffff2">
    <w:name w:val="Знак Знак"/>
    <w:basedOn w:val="a1"/>
    <w:rsid w:val="00DA0847"/>
    <w:rPr>
      <w:sz w:val="24"/>
      <w:szCs w:val="24"/>
    </w:rPr>
  </w:style>
  <w:style w:type="paragraph" w:customStyle="1" w:styleId="216">
    <w:name w:val="Основной текст с отступом 21"/>
    <w:basedOn w:val="a0"/>
    <w:rsid w:val="00DA0847"/>
    <w:pPr>
      <w:autoSpaceDE/>
      <w:autoSpaceDN/>
      <w:adjustRightInd/>
      <w:ind w:firstLine="709"/>
      <w:jc w:val="both"/>
    </w:pPr>
    <w:rPr>
      <w:rFonts w:ascii="Arial" w:eastAsia="Times New Roman" w:hAnsi="Arial"/>
      <w:sz w:val="22"/>
      <w:szCs w:val="20"/>
    </w:rPr>
  </w:style>
  <w:style w:type="paragraph" w:customStyle="1" w:styleId="Style20">
    <w:name w:val="Style20"/>
    <w:basedOn w:val="a0"/>
    <w:uiPriority w:val="99"/>
    <w:rsid w:val="00DA0847"/>
    <w:rPr>
      <w:rFonts w:eastAsia="Times New Roman"/>
    </w:rPr>
  </w:style>
  <w:style w:type="table" w:customStyle="1" w:styleId="1100">
    <w:name w:val="Сетка таблицы110"/>
    <w:basedOn w:val="a2"/>
    <w:next w:val="af6"/>
    <w:rsid w:val="00DA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2"/>
    <w:next w:val="af6"/>
    <w:rsid w:val="00DA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basedOn w:val="a2"/>
    <w:next w:val="af6"/>
    <w:uiPriority w:val="59"/>
    <w:rsid w:val="00DA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2"/>
    <w:next w:val="af6"/>
    <w:rsid w:val="00F51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d">
    <w:name w:val="Нет списка6"/>
    <w:next w:val="a3"/>
    <w:uiPriority w:val="99"/>
    <w:semiHidden/>
    <w:unhideWhenUsed/>
    <w:rsid w:val="00C23265"/>
  </w:style>
  <w:style w:type="table" w:customStyle="1" w:styleId="540">
    <w:name w:val="Сетка таблицы54"/>
    <w:basedOn w:val="a2"/>
    <w:next w:val="af6"/>
    <w:rsid w:val="00C23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2"/>
    <w:next w:val="af6"/>
    <w:uiPriority w:val="59"/>
    <w:rsid w:val="00C23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a">
    <w:name w:val="Нет списка7"/>
    <w:next w:val="a3"/>
    <w:uiPriority w:val="99"/>
    <w:semiHidden/>
    <w:unhideWhenUsed/>
    <w:rsid w:val="00470F19"/>
  </w:style>
  <w:style w:type="table" w:customStyle="1" w:styleId="550">
    <w:name w:val="Сетка таблицы55"/>
    <w:basedOn w:val="a2"/>
    <w:next w:val="af6"/>
    <w:rsid w:val="00470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8">
    <w:name w:val="Нет списка8"/>
    <w:next w:val="a3"/>
    <w:semiHidden/>
    <w:rsid w:val="00304BA0"/>
  </w:style>
  <w:style w:type="paragraph" w:customStyle="1" w:styleId="affffff3">
    <w:basedOn w:val="a0"/>
    <w:next w:val="af3"/>
    <w:qFormat/>
    <w:rsid w:val="00304BA0"/>
    <w:pPr>
      <w:widowControl/>
      <w:autoSpaceDE/>
      <w:autoSpaceDN/>
      <w:adjustRightInd/>
      <w:jc w:val="center"/>
    </w:pPr>
    <w:rPr>
      <w:rFonts w:eastAsia="Times New Roman"/>
      <w:b/>
      <w:bCs/>
      <w:lang w:val="x-none" w:eastAsia="x-none"/>
    </w:rPr>
  </w:style>
  <w:style w:type="paragraph" w:customStyle="1" w:styleId="1ff5">
    <w:name w:val="Знак Знак Знак Знак1"/>
    <w:basedOn w:val="a0"/>
    <w:rsid w:val="00304BA0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customStyle="1" w:styleId="560">
    <w:name w:val="Сетка таблицы56"/>
    <w:basedOn w:val="a2"/>
    <w:next w:val="af6"/>
    <w:uiPriority w:val="59"/>
    <w:rsid w:val="00304B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"/>
    <w:next w:val="a3"/>
    <w:uiPriority w:val="99"/>
    <w:semiHidden/>
    <w:unhideWhenUsed/>
    <w:rsid w:val="008675EE"/>
  </w:style>
  <w:style w:type="table" w:customStyle="1" w:styleId="570">
    <w:name w:val="Сетка таблицы57"/>
    <w:basedOn w:val="a2"/>
    <w:next w:val="af6"/>
    <w:uiPriority w:val="59"/>
    <w:rsid w:val="008675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4">
    <w:basedOn w:val="a0"/>
    <w:next w:val="a0"/>
    <w:uiPriority w:val="10"/>
    <w:qFormat/>
    <w:rsid w:val="008675EE"/>
    <w:pPr>
      <w:widowControl/>
      <w:pBdr>
        <w:bottom w:val="single" w:sz="4" w:space="1" w:color="auto"/>
      </w:pBdr>
      <w:autoSpaceDE/>
      <w:autoSpaceDN/>
      <w:adjustRightInd/>
      <w:contextualSpacing/>
    </w:pPr>
    <w:rPr>
      <w:rFonts w:ascii="Cambria" w:eastAsia="Times New Roman" w:hAnsi="Cambria"/>
      <w:spacing w:val="5"/>
      <w:sz w:val="52"/>
      <w:szCs w:val="52"/>
    </w:rPr>
  </w:style>
  <w:style w:type="table" w:customStyle="1" w:styleId="580">
    <w:name w:val="Сетка таблицы58"/>
    <w:basedOn w:val="a2"/>
    <w:next w:val="af6"/>
    <w:rsid w:val="00C3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6">
    <w:name w:val="Нет списка10"/>
    <w:next w:val="a3"/>
    <w:uiPriority w:val="99"/>
    <w:semiHidden/>
    <w:unhideWhenUsed/>
    <w:rsid w:val="00C3250B"/>
  </w:style>
  <w:style w:type="table" w:customStyle="1" w:styleId="590">
    <w:name w:val="Сетка таблицы59"/>
    <w:basedOn w:val="a2"/>
    <w:next w:val="af6"/>
    <w:rsid w:val="00C3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2"/>
    <w:next w:val="af6"/>
    <w:rsid w:val="00C3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next w:val="af6"/>
    <w:rsid w:val="00C3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next w:val="af6"/>
    <w:uiPriority w:val="59"/>
    <w:rsid w:val="00C3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">
    <w:name w:val="Нет списка11"/>
    <w:next w:val="a3"/>
    <w:uiPriority w:val="99"/>
    <w:semiHidden/>
    <w:unhideWhenUsed/>
    <w:rsid w:val="00AB6FE1"/>
  </w:style>
  <w:style w:type="table" w:customStyle="1" w:styleId="600">
    <w:name w:val="Сетка таблицы60"/>
    <w:basedOn w:val="a2"/>
    <w:next w:val="af6"/>
    <w:rsid w:val="00AB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7">
    <w:name w:val="Нет списка12"/>
    <w:next w:val="a3"/>
    <w:uiPriority w:val="99"/>
    <w:semiHidden/>
    <w:unhideWhenUsed/>
    <w:rsid w:val="00AB6FE1"/>
  </w:style>
  <w:style w:type="table" w:customStyle="1" w:styleId="610">
    <w:name w:val="Сетка таблицы61"/>
    <w:basedOn w:val="a2"/>
    <w:next w:val="af6"/>
    <w:rsid w:val="00AB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2"/>
    <w:next w:val="af6"/>
    <w:uiPriority w:val="59"/>
    <w:rsid w:val="00AB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2"/>
    <w:next w:val="af6"/>
    <w:uiPriority w:val="99"/>
    <w:rsid w:val="006B7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">
    <w:name w:val="Нет списка13"/>
    <w:next w:val="a3"/>
    <w:uiPriority w:val="99"/>
    <w:semiHidden/>
    <w:unhideWhenUsed/>
    <w:rsid w:val="00D04314"/>
  </w:style>
  <w:style w:type="table" w:customStyle="1" w:styleId="630">
    <w:name w:val="Сетка таблицы63"/>
    <w:basedOn w:val="a2"/>
    <w:next w:val="af6"/>
    <w:rsid w:val="00D04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4">
    <w:name w:val="Нет списка14"/>
    <w:next w:val="a3"/>
    <w:uiPriority w:val="99"/>
    <w:semiHidden/>
    <w:unhideWhenUsed/>
    <w:rsid w:val="00042DB2"/>
  </w:style>
  <w:style w:type="table" w:customStyle="1" w:styleId="640">
    <w:name w:val="Сетка таблицы64"/>
    <w:basedOn w:val="a2"/>
    <w:next w:val="af6"/>
    <w:rsid w:val="00042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2"/>
    <w:next w:val="af6"/>
    <w:rsid w:val="00042DB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4">
    <w:name w:val="Нет списка15"/>
    <w:next w:val="a3"/>
    <w:uiPriority w:val="99"/>
    <w:semiHidden/>
    <w:unhideWhenUsed/>
    <w:rsid w:val="00042DB2"/>
  </w:style>
  <w:style w:type="table" w:customStyle="1" w:styleId="660">
    <w:name w:val="Сетка таблицы66"/>
    <w:basedOn w:val="a2"/>
    <w:next w:val="af6"/>
    <w:rsid w:val="00042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2"/>
    <w:next w:val="af6"/>
    <w:rsid w:val="00042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2"/>
    <w:next w:val="af6"/>
    <w:rsid w:val="00042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2"/>
    <w:next w:val="af6"/>
    <w:uiPriority w:val="59"/>
    <w:rsid w:val="00042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2"/>
    <w:next w:val="af6"/>
    <w:rsid w:val="00797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4">
    <w:name w:val="Нет списка16"/>
    <w:next w:val="a3"/>
    <w:semiHidden/>
    <w:rsid w:val="00C52E66"/>
  </w:style>
  <w:style w:type="paragraph" w:customStyle="1" w:styleId="affffff5">
    <w:basedOn w:val="a0"/>
    <w:next w:val="af3"/>
    <w:qFormat/>
    <w:rsid w:val="00C52E66"/>
    <w:pPr>
      <w:widowControl/>
      <w:autoSpaceDE/>
      <w:autoSpaceDN/>
      <w:adjustRightInd/>
      <w:jc w:val="center"/>
    </w:pPr>
    <w:rPr>
      <w:rFonts w:eastAsia="Times New Roman"/>
      <w:b/>
      <w:bCs/>
      <w:lang w:val="x-none" w:eastAsia="x-none"/>
    </w:rPr>
  </w:style>
  <w:style w:type="paragraph" w:customStyle="1" w:styleId="1ff6">
    <w:name w:val="Знак Знак Знак Знак1"/>
    <w:basedOn w:val="a0"/>
    <w:rsid w:val="00C52E66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customStyle="1" w:styleId="680">
    <w:name w:val="Сетка таблицы68"/>
    <w:basedOn w:val="a2"/>
    <w:next w:val="af6"/>
    <w:uiPriority w:val="59"/>
    <w:rsid w:val="00C52E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3">
    <w:name w:val="Основной текст с отступом 3 Знак1"/>
    <w:basedOn w:val="a1"/>
    <w:uiPriority w:val="99"/>
    <w:rsid w:val="00C52E66"/>
    <w:rPr>
      <w:sz w:val="16"/>
      <w:szCs w:val="16"/>
    </w:rPr>
  </w:style>
  <w:style w:type="character" w:customStyle="1" w:styleId="1ff7">
    <w:name w:val="Текст примечания Знак1"/>
    <w:basedOn w:val="a1"/>
    <w:uiPriority w:val="99"/>
    <w:rsid w:val="00C52E66"/>
  </w:style>
  <w:style w:type="character" w:customStyle="1" w:styleId="1ff8">
    <w:name w:val="Тема примечания Знак1"/>
    <w:basedOn w:val="1ff7"/>
    <w:uiPriority w:val="99"/>
    <w:rsid w:val="00C52E66"/>
    <w:rPr>
      <w:b/>
      <w:bCs/>
    </w:rPr>
  </w:style>
  <w:style w:type="paragraph" w:customStyle="1" w:styleId="affffff6">
    <w:name w:val="Знак"/>
    <w:basedOn w:val="a0"/>
    <w:rsid w:val="00C52E66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customStyle="1" w:styleId="690">
    <w:name w:val="Сетка таблицы69"/>
    <w:basedOn w:val="a2"/>
    <w:next w:val="af6"/>
    <w:rsid w:val="00F06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2"/>
    <w:next w:val="af6"/>
    <w:rsid w:val="00EA7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4">
    <w:name w:val="Нет списка17"/>
    <w:next w:val="a3"/>
    <w:uiPriority w:val="99"/>
    <w:semiHidden/>
    <w:unhideWhenUsed/>
    <w:rsid w:val="00353EB2"/>
  </w:style>
  <w:style w:type="table" w:customStyle="1" w:styleId="710">
    <w:name w:val="Сетка таблицы71"/>
    <w:basedOn w:val="a2"/>
    <w:next w:val="af6"/>
    <w:rsid w:val="00353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2"/>
    <w:next w:val="af6"/>
    <w:rsid w:val="00353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2"/>
    <w:next w:val="af6"/>
    <w:rsid w:val="00353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basedOn w:val="a2"/>
    <w:next w:val="af6"/>
    <w:uiPriority w:val="59"/>
    <w:rsid w:val="00353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5">
    <w:name w:val="Нет списка18"/>
    <w:next w:val="a3"/>
    <w:uiPriority w:val="99"/>
    <w:semiHidden/>
    <w:unhideWhenUsed/>
    <w:rsid w:val="00353EB2"/>
  </w:style>
  <w:style w:type="table" w:customStyle="1" w:styleId="720">
    <w:name w:val="Сетка таблицы72"/>
    <w:basedOn w:val="a2"/>
    <w:next w:val="af6"/>
    <w:rsid w:val="00353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4">
    <w:name w:val="Нет списка19"/>
    <w:next w:val="a3"/>
    <w:uiPriority w:val="99"/>
    <w:semiHidden/>
    <w:unhideWhenUsed/>
    <w:rsid w:val="00673819"/>
  </w:style>
  <w:style w:type="table" w:customStyle="1" w:styleId="730">
    <w:name w:val="Сетка таблицы73"/>
    <w:basedOn w:val="a2"/>
    <w:next w:val="af6"/>
    <w:uiPriority w:val="39"/>
    <w:rsid w:val="00673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0"/>
    <w:uiPriority w:val="99"/>
    <w:semiHidden/>
    <w:rsid w:val="00673819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1ff9">
    <w:name w:val="Безымянный1"/>
    <w:basedOn w:val="a0"/>
    <w:uiPriority w:val="99"/>
    <w:rsid w:val="00673819"/>
    <w:pPr>
      <w:tabs>
        <w:tab w:val="left" w:pos="567"/>
      </w:tabs>
      <w:suppressAutoHyphens/>
      <w:autoSpaceDE/>
      <w:autoSpaceDN/>
      <w:adjustRightInd/>
      <w:spacing w:line="340" w:lineRule="exact"/>
      <w:ind w:firstLine="567"/>
    </w:pPr>
    <w:rPr>
      <w:rFonts w:ascii="Arial" w:eastAsia="Times New Roman" w:hAnsi="Arial"/>
      <w:kern w:val="1"/>
      <w:sz w:val="26"/>
    </w:rPr>
  </w:style>
  <w:style w:type="table" w:customStyle="1" w:styleId="740">
    <w:name w:val="Сетка таблицы74"/>
    <w:basedOn w:val="a2"/>
    <w:uiPriority w:val="39"/>
    <w:rsid w:val="006738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2"/>
    <w:uiPriority w:val="39"/>
    <w:rsid w:val="00673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2"/>
    <w:uiPriority w:val="39"/>
    <w:rsid w:val="00673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7">
    <w:name w:val="Placeholder Text"/>
    <w:basedOn w:val="a1"/>
    <w:link w:val="1ffa"/>
    <w:uiPriority w:val="99"/>
    <w:rsid w:val="00673819"/>
    <w:rPr>
      <w:color w:val="808080"/>
    </w:rPr>
  </w:style>
  <w:style w:type="numbering" w:customStyle="1" w:styleId="204">
    <w:name w:val="Нет списка20"/>
    <w:next w:val="a3"/>
    <w:uiPriority w:val="99"/>
    <w:semiHidden/>
    <w:unhideWhenUsed/>
    <w:rsid w:val="001A02AF"/>
  </w:style>
  <w:style w:type="table" w:customStyle="1" w:styleId="750">
    <w:name w:val="Сетка таблицы75"/>
    <w:basedOn w:val="a2"/>
    <w:next w:val="af6"/>
    <w:uiPriority w:val="39"/>
    <w:rsid w:val="001A0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"/>
    <w:next w:val="a3"/>
    <w:uiPriority w:val="99"/>
    <w:semiHidden/>
    <w:unhideWhenUsed/>
    <w:rsid w:val="003109E8"/>
  </w:style>
  <w:style w:type="table" w:customStyle="1" w:styleId="760">
    <w:name w:val="Сетка таблицы76"/>
    <w:basedOn w:val="a2"/>
    <w:next w:val="af6"/>
    <w:uiPriority w:val="59"/>
    <w:rsid w:val="00310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1"/>
    <w:rsid w:val="003109E8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1"/>
    <w:rsid w:val="003109E8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  <w:style w:type="numbering" w:customStyle="1" w:styleId="224">
    <w:name w:val="Нет списка22"/>
    <w:next w:val="a3"/>
    <w:semiHidden/>
    <w:rsid w:val="007F1DCC"/>
  </w:style>
  <w:style w:type="table" w:customStyle="1" w:styleId="770">
    <w:name w:val="Сетка таблицы77"/>
    <w:basedOn w:val="a2"/>
    <w:next w:val="af6"/>
    <w:rsid w:val="007F1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8">
    <w:basedOn w:val="a0"/>
    <w:next w:val="a6"/>
    <w:uiPriority w:val="99"/>
    <w:unhideWhenUsed/>
    <w:rsid w:val="007F1DC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1KGK94">
    <w:name w:val="1KG=K9"/>
    <w:rsid w:val="007F1DCC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customStyle="1" w:styleId="extendedtext-full">
    <w:name w:val="extendedtext-full"/>
    <w:rsid w:val="007F1DCC"/>
  </w:style>
  <w:style w:type="table" w:customStyle="1" w:styleId="780">
    <w:name w:val="Сетка таблицы78"/>
    <w:basedOn w:val="a2"/>
    <w:next w:val="af6"/>
    <w:rsid w:val="00453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0">
    <w:name w:val="Сетка таблицы79"/>
    <w:basedOn w:val="a2"/>
    <w:next w:val="af6"/>
    <w:uiPriority w:val="59"/>
    <w:rsid w:val="00453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2"/>
    <w:next w:val="af6"/>
    <w:uiPriority w:val="59"/>
    <w:rsid w:val="00C91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4">
    <w:name w:val="Нет списка23"/>
    <w:next w:val="a3"/>
    <w:uiPriority w:val="99"/>
    <w:semiHidden/>
    <w:unhideWhenUsed/>
    <w:rsid w:val="00FB1A57"/>
  </w:style>
  <w:style w:type="table" w:customStyle="1" w:styleId="820">
    <w:name w:val="Сетка таблицы82"/>
    <w:basedOn w:val="a2"/>
    <w:next w:val="af6"/>
    <w:rsid w:val="00FB1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4">
    <w:name w:val="Нет списка24"/>
    <w:next w:val="a3"/>
    <w:uiPriority w:val="99"/>
    <w:semiHidden/>
    <w:unhideWhenUsed/>
    <w:rsid w:val="008C0AF4"/>
  </w:style>
  <w:style w:type="table" w:customStyle="1" w:styleId="830">
    <w:name w:val="Сетка таблицы83"/>
    <w:basedOn w:val="a2"/>
    <w:next w:val="af6"/>
    <w:rsid w:val="008C0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3">
    <w:name w:val="Нет списка25"/>
    <w:next w:val="a3"/>
    <w:uiPriority w:val="99"/>
    <w:semiHidden/>
    <w:unhideWhenUsed/>
    <w:rsid w:val="00A91736"/>
  </w:style>
  <w:style w:type="table" w:customStyle="1" w:styleId="840">
    <w:name w:val="Сетка таблицы84"/>
    <w:basedOn w:val="a2"/>
    <w:next w:val="af6"/>
    <w:rsid w:val="00A91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4">
    <w:name w:val="Нет списка26"/>
    <w:next w:val="a3"/>
    <w:uiPriority w:val="99"/>
    <w:semiHidden/>
    <w:unhideWhenUsed/>
    <w:rsid w:val="00A91736"/>
  </w:style>
  <w:style w:type="table" w:customStyle="1" w:styleId="850">
    <w:name w:val="Сетка таблицы85"/>
    <w:basedOn w:val="a2"/>
    <w:next w:val="af6"/>
    <w:rsid w:val="00A91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2"/>
    <w:next w:val="af6"/>
    <w:rsid w:val="00A91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basedOn w:val="a2"/>
    <w:next w:val="af6"/>
    <w:rsid w:val="00A91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2"/>
    <w:next w:val="af6"/>
    <w:uiPriority w:val="59"/>
    <w:rsid w:val="00A91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2"/>
    <w:next w:val="af6"/>
    <w:rsid w:val="00A91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3">
    <w:name w:val="Нет списка27"/>
    <w:next w:val="a3"/>
    <w:uiPriority w:val="99"/>
    <w:semiHidden/>
    <w:unhideWhenUsed/>
    <w:rsid w:val="003B0B3B"/>
  </w:style>
  <w:style w:type="paragraph" w:customStyle="1" w:styleId="affffff9">
    <w:basedOn w:val="a0"/>
    <w:next w:val="af3"/>
    <w:qFormat/>
    <w:rsid w:val="003B0B3B"/>
    <w:pPr>
      <w:widowControl/>
      <w:autoSpaceDE/>
      <w:autoSpaceDN/>
      <w:adjustRightInd/>
      <w:jc w:val="center"/>
    </w:pPr>
    <w:rPr>
      <w:rFonts w:eastAsia="Times New Roman"/>
      <w:b/>
      <w:bCs/>
    </w:rPr>
  </w:style>
  <w:style w:type="paragraph" w:customStyle="1" w:styleId="1ffb">
    <w:name w:val="Знак Знак Знак Знак1"/>
    <w:basedOn w:val="a0"/>
    <w:rsid w:val="003B0B3B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customStyle="1" w:styleId="870">
    <w:name w:val="Сетка таблицы87"/>
    <w:basedOn w:val="a2"/>
    <w:next w:val="af6"/>
    <w:uiPriority w:val="59"/>
    <w:rsid w:val="003B0B3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basedOn w:val="a2"/>
    <w:next w:val="af6"/>
    <w:rsid w:val="003B0B3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0">
    <w:name w:val="Сетка таблицы88"/>
    <w:basedOn w:val="a2"/>
    <w:next w:val="af6"/>
    <w:rsid w:val="00AE2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">
    <w:name w:val="Сетка таблицы89"/>
    <w:basedOn w:val="a2"/>
    <w:next w:val="af6"/>
    <w:rsid w:val="00745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0">
    <w:name w:val="Сетка таблицы90"/>
    <w:basedOn w:val="a2"/>
    <w:next w:val="af6"/>
    <w:rsid w:val="00FA4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2"/>
    <w:next w:val="af6"/>
    <w:rsid w:val="00F26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3">
    <w:name w:val="Нет списка28"/>
    <w:next w:val="a3"/>
    <w:uiPriority w:val="99"/>
    <w:semiHidden/>
    <w:unhideWhenUsed/>
    <w:rsid w:val="00CF69AF"/>
  </w:style>
  <w:style w:type="table" w:customStyle="1" w:styleId="930">
    <w:name w:val="Сетка таблицы93"/>
    <w:basedOn w:val="a2"/>
    <w:next w:val="af6"/>
    <w:uiPriority w:val="59"/>
    <w:rsid w:val="00CF6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0">
    <w:name w:val="Сетка таблицы117"/>
    <w:basedOn w:val="a2"/>
    <w:uiPriority w:val="39"/>
    <w:rsid w:val="00CF69A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"/>
    <w:next w:val="a3"/>
    <w:uiPriority w:val="99"/>
    <w:semiHidden/>
    <w:unhideWhenUsed/>
    <w:rsid w:val="00CF69AF"/>
  </w:style>
  <w:style w:type="character" w:customStyle="1" w:styleId="1ffc">
    <w:name w:val="Текст концевой сноски Знак1"/>
    <w:basedOn w:val="a1"/>
    <w:rsid w:val="00CF69AF"/>
    <w:rPr>
      <w:rFonts w:ascii="Times New Roman" w:hAnsi="Times New Roman" w:cs="Times New Roman" w:hint="default"/>
      <w:sz w:val="20"/>
      <w:szCs w:val="20"/>
      <w:lang w:val="x-none" w:eastAsia="ru-RU"/>
    </w:rPr>
  </w:style>
  <w:style w:type="table" w:customStyle="1" w:styleId="940">
    <w:name w:val="Сетка таблицы94"/>
    <w:basedOn w:val="a2"/>
    <w:next w:val="af6"/>
    <w:uiPriority w:val="59"/>
    <w:rsid w:val="00CF6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basedOn w:val="a2"/>
    <w:uiPriority w:val="39"/>
    <w:rsid w:val="00CF69A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qFormat/>
    <w:rsid w:val="00CF6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1">
    <w:name w:val="Нет списка30"/>
    <w:next w:val="a3"/>
    <w:uiPriority w:val="99"/>
    <w:semiHidden/>
    <w:unhideWhenUsed/>
    <w:rsid w:val="00CF69AF"/>
  </w:style>
  <w:style w:type="paragraph" w:customStyle="1" w:styleId="s22">
    <w:name w:val="s_22"/>
    <w:basedOn w:val="a0"/>
    <w:rsid w:val="00CF69A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customStyle="1" w:styleId="950">
    <w:name w:val="Сетка таблицы95"/>
    <w:basedOn w:val="a2"/>
    <w:next w:val="af6"/>
    <w:uiPriority w:val="59"/>
    <w:rsid w:val="00CF6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basedOn w:val="a2"/>
    <w:uiPriority w:val="39"/>
    <w:rsid w:val="00CF69A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a">
    <w:name w:val="Основной текст5"/>
    <w:basedOn w:val="a0"/>
    <w:rsid w:val="000373E2"/>
    <w:pPr>
      <w:widowControl/>
      <w:shd w:val="clear" w:color="auto" w:fill="FFFFFF"/>
      <w:autoSpaceDE/>
      <w:autoSpaceDN/>
      <w:adjustRightInd/>
      <w:spacing w:after="420" w:line="195" w:lineRule="exact"/>
      <w:ind w:hanging="340"/>
      <w:jc w:val="both"/>
    </w:pPr>
    <w:rPr>
      <w:rFonts w:ascii="Tahoma" w:eastAsia="Tahoma" w:hAnsi="Tahoma" w:cs="Tahoma"/>
      <w:sz w:val="13"/>
      <w:szCs w:val="13"/>
    </w:rPr>
  </w:style>
  <w:style w:type="table" w:customStyle="1" w:styleId="960">
    <w:name w:val="Сетка таблицы96"/>
    <w:basedOn w:val="a2"/>
    <w:next w:val="af6"/>
    <w:rsid w:val="00960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0">
    <w:name w:val="ConsPlusNormal1"/>
    <w:locked/>
    <w:rsid w:val="00D44139"/>
    <w:rPr>
      <w:rFonts w:ascii="Arial" w:hAnsi="Arial" w:cs="Arial"/>
      <w:lang w:val="ru-RU" w:eastAsia="ru-RU" w:bidi="ar-SA"/>
    </w:rPr>
  </w:style>
  <w:style w:type="numbering" w:customStyle="1" w:styleId="315">
    <w:name w:val="Нет списка31"/>
    <w:next w:val="a3"/>
    <w:uiPriority w:val="99"/>
    <w:semiHidden/>
    <w:unhideWhenUsed/>
    <w:rsid w:val="000B7161"/>
  </w:style>
  <w:style w:type="paragraph" w:customStyle="1" w:styleId="1ffd">
    <w:name w:val="Знак Знак Знак Знак1"/>
    <w:basedOn w:val="a0"/>
    <w:rsid w:val="000B7161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table" w:customStyle="1" w:styleId="970">
    <w:name w:val="Сетка таблицы97"/>
    <w:basedOn w:val="a2"/>
    <w:next w:val="af6"/>
    <w:rsid w:val="000B71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3"/>
    <w:uiPriority w:val="99"/>
    <w:semiHidden/>
    <w:unhideWhenUsed/>
    <w:rsid w:val="005A0DEA"/>
  </w:style>
  <w:style w:type="table" w:customStyle="1" w:styleId="98">
    <w:name w:val="Сетка таблицы98"/>
    <w:basedOn w:val="a2"/>
    <w:next w:val="af6"/>
    <w:rsid w:val="005A0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">
    <w:name w:val="Основной текст + 9 pt"/>
    <w:basedOn w:val="afffa"/>
    <w:rsid w:val="005A0DE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ffe">
    <w:name w:val="Обычный1"/>
    <w:rsid w:val="00CA7B0F"/>
    <w:rPr>
      <w:sz w:val="24"/>
    </w:rPr>
  </w:style>
  <w:style w:type="paragraph" w:customStyle="1" w:styleId="extendedtext-short">
    <w:name w:val="extendedtext-short"/>
    <w:rsid w:val="00CA7B0F"/>
    <w:rPr>
      <w:rFonts w:eastAsia="Times New Roman"/>
      <w:color w:val="000000"/>
      <w:sz w:val="20"/>
      <w:szCs w:val="20"/>
    </w:rPr>
  </w:style>
  <w:style w:type="character" w:customStyle="1" w:styleId="28">
    <w:name w:val="Оглавление 2 Знак"/>
    <w:link w:val="27"/>
    <w:uiPriority w:val="39"/>
    <w:rsid w:val="00CA7B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3">
    <w:name w:val="Оглавление 4 Знак"/>
    <w:link w:val="42"/>
    <w:uiPriority w:val="39"/>
    <w:rsid w:val="00CA7B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CA7B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CA7B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a">
    <w:name w:val="Знак концевой сноски1"/>
    <w:link w:val="affffa"/>
    <w:rsid w:val="00CA7B0F"/>
    <w:rPr>
      <w:vertAlign w:val="superscript"/>
    </w:rPr>
  </w:style>
  <w:style w:type="paragraph" w:customStyle="1" w:styleId="17">
    <w:name w:val="Строгий1"/>
    <w:link w:val="af9"/>
    <w:rsid w:val="00CA7B0F"/>
    <w:rPr>
      <w:b/>
      <w:bCs/>
    </w:rPr>
  </w:style>
  <w:style w:type="paragraph" w:customStyle="1" w:styleId="1f0">
    <w:name w:val="Знак сноски1"/>
    <w:link w:val="afff9"/>
    <w:rsid w:val="00CA7B0F"/>
    <w:rPr>
      <w:vertAlign w:val="superscript"/>
    </w:rPr>
  </w:style>
  <w:style w:type="character" w:customStyle="1" w:styleId="37">
    <w:name w:val="Оглавление 3 Знак"/>
    <w:link w:val="36"/>
    <w:uiPriority w:val="39"/>
    <w:rsid w:val="00CA7B0F"/>
    <w:rPr>
      <w:rFonts w:ascii="Calibri" w:eastAsia="Times New Roman" w:hAnsi="Calibri" w:cs="Times New Roman"/>
      <w:lang w:eastAsia="ru-RU"/>
    </w:rPr>
  </w:style>
  <w:style w:type="paragraph" w:customStyle="1" w:styleId="13">
    <w:name w:val="Гиперссылка1"/>
    <w:link w:val="a9"/>
    <w:rsid w:val="00CA7B0F"/>
    <w:rPr>
      <w:color w:val="0000FF"/>
      <w:u w:val="single"/>
    </w:rPr>
  </w:style>
  <w:style w:type="paragraph" w:customStyle="1" w:styleId="Footnote">
    <w:name w:val="Footnote"/>
    <w:basedOn w:val="a0"/>
    <w:rsid w:val="00CA7B0F"/>
    <w:pPr>
      <w:widowControl/>
      <w:autoSpaceDE/>
      <w:autoSpaceDN/>
      <w:adjustRightInd/>
    </w:pPr>
    <w:rPr>
      <w:rFonts w:asciiTheme="minorHAnsi" w:eastAsia="Times New Roman" w:hAnsiTheme="minorHAnsi"/>
      <w:color w:val="000000"/>
      <w:sz w:val="20"/>
      <w:szCs w:val="20"/>
    </w:rPr>
  </w:style>
  <w:style w:type="character" w:customStyle="1" w:styleId="1e">
    <w:name w:val="Оглавление 1 Знак"/>
    <w:link w:val="1d"/>
    <w:uiPriority w:val="39"/>
    <w:rsid w:val="00CA7B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andFooter">
    <w:name w:val="Header and Footer"/>
    <w:rsid w:val="00CA7B0F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2">
    <w:name w:val="Выделение1"/>
    <w:link w:val="a8"/>
    <w:rsid w:val="00CA7B0F"/>
    <w:rPr>
      <w:i/>
      <w:iCs/>
    </w:rPr>
  </w:style>
  <w:style w:type="character" w:customStyle="1" w:styleId="92">
    <w:name w:val="Оглавление 9 Знак"/>
    <w:link w:val="91"/>
    <w:uiPriority w:val="39"/>
    <w:rsid w:val="00CA7B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2">
    <w:name w:val="Оглавление 8 Знак"/>
    <w:link w:val="81"/>
    <w:uiPriority w:val="39"/>
    <w:rsid w:val="00CA7B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CA7B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бычный (веб) Знак"/>
    <w:basedOn w:val="1ffe"/>
    <w:link w:val="a6"/>
    <w:rsid w:val="00CA7B0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3">
    <w:name w:val="Нет списка33"/>
    <w:next w:val="a3"/>
    <w:uiPriority w:val="99"/>
    <w:semiHidden/>
    <w:unhideWhenUsed/>
    <w:rsid w:val="0089281D"/>
  </w:style>
  <w:style w:type="table" w:customStyle="1" w:styleId="99">
    <w:name w:val="Сетка таблицы99"/>
    <w:basedOn w:val="a2"/>
    <w:next w:val="af6"/>
    <w:rsid w:val="00892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">
    <w:name w:val="Нет списка110"/>
    <w:next w:val="a3"/>
    <w:uiPriority w:val="99"/>
    <w:semiHidden/>
    <w:unhideWhenUsed/>
    <w:rsid w:val="0089281D"/>
  </w:style>
  <w:style w:type="table" w:customStyle="1" w:styleId="1200">
    <w:name w:val="Сетка таблицы120"/>
    <w:basedOn w:val="a2"/>
    <w:next w:val="af6"/>
    <w:uiPriority w:val="59"/>
    <w:rsid w:val="008928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2">
    <w:name w:val="Body Text 22"/>
    <w:basedOn w:val="a0"/>
    <w:rsid w:val="0089281D"/>
    <w:pPr>
      <w:widowControl/>
      <w:autoSpaceDE/>
      <w:autoSpaceDN/>
      <w:adjustRightInd/>
      <w:spacing w:line="360" w:lineRule="auto"/>
      <w:jc w:val="both"/>
    </w:pPr>
    <w:rPr>
      <w:rFonts w:eastAsia="Times New Roman"/>
      <w:szCs w:val="20"/>
    </w:rPr>
  </w:style>
  <w:style w:type="character" w:customStyle="1" w:styleId="FontStyle90">
    <w:name w:val="Font Style90"/>
    <w:uiPriority w:val="99"/>
    <w:rsid w:val="0089281D"/>
    <w:rPr>
      <w:rFonts w:ascii="Times New Roman" w:hAnsi="Times New Roman" w:cs="Times New Roman"/>
      <w:sz w:val="26"/>
      <w:szCs w:val="26"/>
    </w:rPr>
  </w:style>
  <w:style w:type="paragraph" w:styleId="a">
    <w:name w:val="List Bullet"/>
    <w:basedOn w:val="a0"/>
    <w:uiPriority w:val="99"/>
    <w:unhideWhenUsed/>
    <w:rsid w:val="0089281D"/>
    <w:pPr>
      <w:widowControl/>
      <w:numPr>
        <w:numId w:val="1"/>
      </w:numPr>
      <w:tabs>
        <w:tab w:val="clear" w:pos="360"/>
      </w:tabs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table" w:customStyle="1" w:styleId="1000">
    <w:name w:val="Сетка таблицы100"/>
    <w:basedOn w:val="a2"/>
    <w:next w:val="af6"/>
    <w:rsid w:val="004B0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5">
    <w:name w:val="Нет списка34"/>
    <w:next w:val="a3"/>
    <w:uiPriority w:val="99"/>
    <w:semiHidden/>
    <w:unhideWhenUsed/>
    <w:rsid w:val="004B0E00"/>
  </w:style>
  <w:style w:type="table" w:customStyle="1" w:styleId="1010">
    <w:name w:val="Сетка таблицы101"/>
    <w:basedOn w:val="a2"/>
    <w:next w:val="af6"/>
    <w:uiPriority w:val="59"/>
    <w:rsid w:val="004B0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2"/>
    <w:next w:val="af6"/>
    <w:rsid w:val="004B0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basedOn w:val="a2"/>
    <w:next w:val="af6"/>
    <w:rsid w:val="004B0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f">
    <w:name w:val="Знак Знак Знак Знак1"/>
    <w:basedOn w:val="a0"/>
    <w:rsid w:val="00E22C4E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1a">
    <w:name w:val="Заголовок 11"/>
    <w:basedOn w:val="a0"/>
    <w:uiPriority w:val="1"/>
    <w:qFormat/>
    <w:rsid w:val="00E22C4E"/>
    <w:pPr>
      <w:adjustRightInd/>
      <w:spacing w:before="1"/>
      <w:ind w:left="857" w:right="-16" w:hanging="1488"/>
      <w:outlineLvl w:val="1"/>
    </w:pPr>
    <w:rPr>
      <w:rFonts w:eastAsia="Times New Roman"/>
      <w:b/>
      <w:bCs/>
      <w:lang w:val="en-US" w:eastAsia="en-US"/>
    </w:rPr>
  </w:style>
  <w:style w:type="paragraph" w:customStyle="1" w:styleId="1KGK95">
    <w:name w:val="1KG=K9"/>
    <w:rsid w:val="00003303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customStyle="1" w:styleId="affffffa">
    <w:name w:val="Неразрешенное упоминание"/>
    <w:uiPriority w:val="99"/>
    <w:semiHidden/>
    <w:unhideWhenUsed/>
    <w:rsid w:val="00003303"/>
    <w:rPr>
      <w:color w:val="605E5C"/>
      <w:shd w:val="clear" w:color="auto" w:fill="E1DFDD"/>
    </w:rPr>
  </w:style>
  <w:style w:type="paragraph" w:customStyle="1" w:styleId="ConsPlusDocList">
    <w:name w:val="ConsPlusDocList"/>
    <w:rsid w:val="000033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0033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TextList">
    <w:name w:val="ConsPlusTextList"/>
    <w:rsid w:val="0000330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CharStyle3">
    <w:name w:val="Char Style 3"/>
    <w:link w:val="Style2"/>
    <w:uiPriority w:val="99"/>
    <w:rsid w:val="00003303"/>
    <w:rPr>
      <w:sz w:val="26"/>
      <w:szCs w:val="26"/>
      <w:shd w:val="clear" w:color="auto" w:fill="FFFFFF"/>
    </w:rPr>
  </w:style>
  <w:style w:type="character" w:customStyle="1" w:styleId="CharStyle5">
    <w:name w:val="Char Style 5"/>
    <w:link w:val="Style41"/>
    <w:uiPriority w:val="99"/>
    <w:rsid w:val="00003303"/>
    <w:rPr>
      <w:sz w:val="17"/>
      <w:szCs w:val="17"/>
      <w:shd w:val="clear" w:color="auto" w:fill="FFFFFF"/>
    </w:rPr>
  </w:style>
  <w:style w:type="character" w:customStyle="1" w:styleId="CharStyle7">
    <w:name w:val="Char Style 7"/>
    <w:link w:val="Style60"/>
    <w:uiPriority w:val="99"/>
    <w:rsid w:val="00003303"/>
    <w:rPr>
      <w:sz w:val="17"/>
      <w:szCs w:val="17"/>
      <w:shd w:val="clear" w:color="auto" w:fill="FFFFFF"/>
    </w:rPr>
  </w:style>
  <w:style w:type="character" w:customStyle="1" w:styleId="CharStyle12">
    <w:name w:val="Char Style 12"/>
    <w:link w:val="Style11"/>
    <w:uiPriority w:val="99"/>
    <w:rsid w:val="00003303"/>
    <w:rPr>
      <w:sz w:val="26"/>
      <w:szCs w:val="26"/>
      <w:shd w:val="clear" w:color="auto" w:fill="FFFFFF"/>
    </w:rPr>
  </w:style>
  <w:style w:type="character" w:customStyle="1" w:styleId="CharStyle13">
    <w:name w:val="Char Style 13"/>
    <w:uiPriority w:val="99"/>
    <w:rsid w:val="00003303"/>
    <w:rPr>
      <w:spacing w:val="80"/>
      <w:sz w:val="30"/>
      <w:szCs w:val="30"/>
      <w:u w:val="none"/>
    </w:rPr>
  </w:style>
  <w:style w:type="paragraph" w:customStyle="1" w:styleId="Style2">
    <w:name w:val="Style 2"/>
    <w:basedOn w:val="a0"/>
    <w:link w:val="CharStyle3"/>
    <w:rsid w:val="00003303"/>
    <w:pPr>
      <w:shd w:val="clear" w:color="auto" w:fill="FFFFFF"/>
      <w:autoSpaceDE/>
      <w:autoSpaceDN/>
      <w:adjustRightInd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41">
    <w:name w:val="Style 4"/>
    <w:basedOn w:val="a0"/>
    <w:link w:val="CharStyle5"/>
    <w:rsid w:val="00003303"/>
    <w:pPr>
      <w:shd w:val="clear" w:color="auto" w:fill="FFFFFF"/>
      <w:autoSpaceDE/>
      <w:autoSpaceDN/>
      <w:adjustRightInd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60">
    <w:name w:val="Style 6"/>
    <w:basedOn w:val="a0"/>
    <w:link w:val="CharStyle7"/>
    <w:rsid w:val="00003303"/>
    <w:pPr>
      <w:shd w:val="clear" w:color="auto" w:fill="FFFFFF"/>
      <w:autoSpaceDE/>
      <w:autoSpaceDN/>
      <w:adjustRightInd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11">
    <w:name w:val="Style 11"/>
    <w:basedOn w:val="a0"/>
    <w:link w:val="CharStyle12"/>
    <w:rsid w:val="00003303"/>
    <w:pPr>
      <w:shd w:val="clear" w:color="auto" w:fill="FFFFFF"/>
      <w:autoSpaceDE/>
      <w:autoSpaceDN/>
      <w:adjustRightInd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font8">
    <w:name w:val="font8"/>
    <w:basedOn w:val="a0"/>
    <w:rsid w:val="007748E8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affffffb">
    <w:name w:val="Нормальный"/>
    <w:basedOn w:val="a0"/>
    <w:rsid w:val="005E475C"/>
    <w:pPr>
      <w:widowControl/>
      <w:suppressAutoHyphens/>
      <w:autoSpaceDE/>
      <w:autoSpaceDN/>
      <w:adjustRightInd/>
      <w:ind w:firstLine="720"/>
      <w:jc w:val="both"/>
    </w:pPr>
    <w:rPr>
      <w:rFonts w:eastAsia="Times New Roman"/>
      <w:szCs w:val="20"/>
    </w:rPr>
  </w:style>
  <w:style w:type="character" w:customStyle="1" w:styleId="135">
    <w:name w:val="Текст примечания Знак13"/>
    <w:basedOn w:val="a1"/>
    <w:uiPriority w:val="99"/>
    <w:semiHidden/>
    <w:rsid w:val="00134658"/>
    <w:rPr>
      <w:rFonts w:cs="Times New Roman"/>
    </w:rPr>
  </w:style>
  <w:style w:type="character" w:customStyle="1" w:styleId="128">
    <w:name w:val="Текст примечания Знак12"/>
    <w:basedOn w:val="a1"/>
    <w:uiPriority w:val="99"/>
    <w:semiHidden/>
    <w:rsid w:val="00134658"/>
    <w:rPr>
      <w:rFonts w:cs="Times New Roman"/>
    </w:rPr>
  </w:style>
  <w:style w:type="character" w:customStyle="1" w:styleId="11b">
    <w:name w:val="Текст примечания Знак11"/>
    <w:basedOn w:val="a1"/>
    <w:rsid w:val="00134658"/>
    <w:rPr>
      <w:rFonts w:cs="Times New Roman"/>
    </w:rPr>
  </w:style>
  <w:style w:type="character" w:customStyle="1" w:styleId="136">
    <w:name w:val="Тема примечания Знак13"/>
    <w:basedOn w:val="afffff8"/>
    <w:uiPriority w:val="99"/>
    <w:semiHidden/>
    <w:rsid w:val="00134658"/>
    <w:rPr>
      <w:rFonts w:asciiTheme="minorHAnsi" w:eastAsiaTheme="minorEastAsia" w:hAnsiTheme="minorHAnsi" w:cs="Times New Roman"/>
      <w:b/>
      <w:bCs/>
      <w:sz w:val="20"/>
      <w:szCs w:val="20"/>
      <w:lang w:eastAsia="ru-RU"/>
    </w:rPr>
  </w:style>
  <w:style w:type="character" w:customStyle="1" w:styleId="129">
    <w:name w:val="Тема примечания Знак12"/>
    <w:basedOn w:val="afffff8"/>
    <w:uiPriority w:val="99"/>
    <w:semiHidden/>
    <w:rsid w:val="00134658"/>
    <w:rPr>
      <w:rFonts w:asciiTheme="minorHAnsi" w:eastAsiaTheme="minorEastAsia" w:hAnsiTheme="minorHAnsi" w:cs="Times New Roman"/>
      <w:b/>
      <w:bCs/>
      <w:sz w:val="20"/>
      <w:szCs w:val="20"/>
      <w:lang w:eastAsia="ru-RU"/>
    </w:rPr>
  </w:style>
  <w:style w:type="character" w:customStyle="1" w:styleId="11c">
    <w:name w:val="Тема примечания Знак11"/>
    <w:basedOn w:val="afffff8"/>
    <w:rsid w:val="00134658"/>
    <w:rPr>
      <w:rFonts w:asciiTheme="minorHAnsi" w:eastAsiaTheme="minorEastAsia" w:hAnsiTheme="minorHAnsi" w:cs="Times New Roman"/>
      <w:b/>
      <w:bCs/>
      <w:sz w:val="20"/>
      <w:szCs w:val="20"/>
      <w:lang w:eastAsia="ru-RU"/>
    </w:rPr>
  </w:style>
  <w:style w:type="paragraph" w:customStyle="1" w:styleId="1ffa">
    <w:name w:val="Замещающий текст1"/>
    <w:link w:val="affffff7"/>
    <w:uiPriority w:val="99"/>
    <w:rsid w:val="00134658"/>
    <w:pPr>
      <w:spacing w:line="264" w:lineRule="auto"/>
    </w:pPr>
    <w:rPr>
      <w:color w:val="808080"/>
    </w:rPr>
  </w:style>
  <w:style w:type="paragraph" w:customStyle="1" w:styleId="1a">
    <w:name w:val="Просмотренная гиперссылка1"/>
    <w:link w:val="afb"/>
    <w:uiPriority w:val="99"/>
    <w:rsid w:val="00134658"/>
    <w:pPr>
      <w:spacing w:line="264" w:lineRule="auto"/>
    </w:pPr>
    <w:rPr>
      <w:color w:val="954F72"/>
      <w:u w:val="single"/>
    </w:rPr>
  </w:style>
  <w:style w:type="paragraph" w:customStyle="1" w:styleId="1fe">
    <w:name w:val="Знак примечания1"/>
    <w:link w:val="afffffb"/>
    <w:uiPriority w:val="99"/>
    <w:rsid w:val="00134658"/>
    <w:pPr>
      <w:spacing w:line="264" w:lineRule="auto"/>
    </w:pPr>
    <w:rPr>
      <w:sz w:val="16"/>
      <w:szCs w:val="16"/>
    </w:rPr>
  </w:style>
  <w:style w:type="paragraph" w:customStyle="1" w:styleId="affffffc">
    <w:basedOn w:val="a0"/>
    <w:next w:val="a6"/>
    <w:uiPriority w:val="99"/>
    <w:unhideWhenUsed/>
    <w:rsid w:val="00D65A3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115pt2">
    <w:name w:val="Основной текст + 11.5 pt"/>
    <w:rsid w:val="00D65A35"/>
    <w:rPr>
      <w:sz w:val="23"/>
      <w:szCs w:val="23"/>
      <w:shd w:val="clear" w:color="auto" w:fill="FFFFFF"/>
    </w:rPr>
  </w:style>
  <w:style w:type="character" w:customStyle="1" w:styleId="115pt3">
    <w:name w:val="Основной текст + 11.5 pt;Полужирный"/>
    <w:rsid w:val="00D65A35"/>
    <w:rPr>
      <w:b/>
      <w:bCs/>
      <w:sz w:val="23"/>
      <w:szCs w:val="23"/>
      <w:shd w:val="clear" w:color="auto" w:fill="FFFFFF"/>
    </w:rPr>
  </w:style>
  <w:style w:type="paragraph" w:customStyle="1" w:styleId="tabletitlecentered">
    <w:name w:val="tabletitlecentered"/>
    <w:basedOn w:val="a0"/>
    <w:uiPriority w:val="99"/>
    <w:rsid w:val="00D65A3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4115pt">
    <w:name w:val="Основной текст (4) + 11.5 pt"/>
    <w:rsid w:val="00D65A35"/>
    <w:rPr>
      <w:sz w:val="23"/>
      <w:szCs w:val="23"/>
      <w:shd w:val="clear" w:color="auto" w:fill="FFFFFF"/>
    </w:rPr>
  </w:style>
  <w:style w:type="paragraph" w:customStyle="1" w:styleId="175">
    <w:name w:val="Знак17"/>
    <w:basedOn w:val="a0"/>
    <w:rsid w:val="00762256"/>
    <w:pPr>
      <w:autoSpaceDE/>
      <w:autoSpaceDN/>
      <w:adjustRightInd/>
      <w:spacing w:after="160" w:line="240" w:lineRule="exact"/>
      <w:jc w:val="right"/>
    </w:pPr>
    <w:rPr>
      <w:rFonts w:eastAsia="Times New Roman"/>
      <w:color w:val="000000"/>
      <w:sz w:val="20"/>
      <w:szCs w:val="20"/>
    </w:rPr>
  </w:style>
  <w:style w:type="numbering" w:customStyle="1" w:styleId="1fff0">
    <w:name w:val="Стиль1"/>
    <w:uiPriority w:val="99"/>
    <w:rsid w:val="00762256"/>
  </w:style>
  <w:style w:type="numbering" w:customStyle="1" w:styleId="2fb">
    <w:name w:val="Стиль2"/>
    <w:uiPriority w:val="99"/>
    <w:rsid w:val="00762256"/>
  </w:style>
  <w:style w:type="numbering" w:customStyle="1" w:styleId="4f1">
    <w:name w:val="Стиль4"/>
    <w:uiPriority w:val="99"/>
    <w:rsid w:val="00762256"/>
  </w:style>
  <w:style w:type="paragraph" w:customStyle="1" w:styleId="1KGK96">
    <w:name w:val="1KG=K9"/>
    <w:rsid w:val="00221950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paragraph" w:customStyle="1" w:styleId="s9">
    <w:name w:val="s_9"/>
    <w:basedOn w:val="a0"/>
    <w:rsid w:val="00841D0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numbering" w:customStyle="1" w:styleId="352">
    <w:name w:val="Нет списка35"/>
    <w:next w:val="a3"/>
    <w:uiPriority w:val="99"/>
    <w:semiHidden/>
    <w:unhideWhenUsed/>
    <w:rsid w:val="00FC4400"/>
  </w:style>
  <w:style w:type="table" w:customStyle="1" w:styleId="3510">
    <w:name w:val="Сетка таблицы35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Сетка таблицы102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2"/>
    <w:next w:val="af6"/>
    <w:rsid w:val="00FC44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Сетка таблицы216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basedOn w:val="a2"/>
    <w:next w:val="af6"/>
    <w:uiPriority w:val="99"/>
    <w:rsid w:val="00FC4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0">
    <w:name w:val="Сетка таблицы217"/>
    <w:basedOn w:val="a2"/>
    <w:next w:val="af6"/>
    <w:uiPriority w:val="99"/>
    <w:rsid w:val="00FC4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Сетка таблицы315"/>
    <w:basedOn w:val="a2"/>
    <w:next w:val="af6"/>
    <w:uiPriority w:val="59"/>
    <w:rsid w:val="00FC4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2"/>
    <w:next w:val="af6"/>
    <w:uiPriority w:val="5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unhideWhenUsed/>
    <w:qFormat/>
    <w:rsid w:val="00FC440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Веб-таблица 11"/>
    <w:basedOn w:val="a2"/>
    <w:next w:val="-1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2"/>
    <w:next w:val="-2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">
    <w:name w:val="Веб-таблица 31"/>
    <w:basedOn w:val="a2"/>
    <w:next w:val="-3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f1">
    <w:name w:val="Изысканная таблица1"/>
    <w:basedOn w:val="a2"/>
    <w:next w:val="afffffe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00">
    <w:name w:val="Сетка таблицы510"/>
    <w:basedOn w:val="a2"/>
    <w:next w:val="af6"/>
    <w:rsid w:val="00FC44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0">
    <w:name w:val="Сетка таблицы610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2"/>
    <w:next w:val="af6"/>
    <w:uiPriority w:val="39"/>
    <w:rsid w:val="00FC4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2"/>
    <w:next w:val="af6"/>
    <w:uiPriority w:val="59"/>
    <w:rsid w:val="00FC440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0">
    <w:name w:val="Сетка таблицы710"/>
    <w:basedOn w:val="a2"/>
    <w:next w:val="af6"/>
    <w:uiPriority w:val="5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0">
    <w:name w:val="Сетка таблицы810"/>
    <w:basedOn w:val="a2"/>
    <w:next w:val="af6"/>
    <w:rsid w:val="00FC44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0">
    <w:name w:val="Сетка таблицы910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Сетка таблицы103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2"/>
    <w:next w:val="af6"/>
    <w:rsid w:val="00FC440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2"/>
    <w:next w:val="af6"/>
    <w:uiPriority w:val="59"/>
    <w:rsid w:val="00FC44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Сетка таблицы161"/>
    <w:basedOn w:val="a2"/>
    <w:next w:val="af6"/>
    <w:uiPriority w:val="59"/>
    <w:rsid w:val="00FC440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0">
    <w:name w:val="Сетка таблицы171"/>
    <w:basedOn w:val="a2"/>
    <w:next w:val="af6"/>
    <w:uiPriority w:val="59"/>
    <w:rsid w:val="00FC4400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0">
    <w:name w:val="Сетка таблицы181"/>
    <w:basedOn w:val="a2"/>
    <w:next w:val="af6"/>
    <w:uiPriority w:val="59"/>
    <w:rsid w:val="00FC4400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basedOn w:val="a2"/>
    <w:next w:val="af6"/>
    <w:uiPriority w:val="59"/>
    <w:rsid w:val="00FC4400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0">
    <w:name w:val="Сетка таблицы201"/>
    <w:basedOn w:val="a2"/>
    <w:next w:val="af6"/>
    <w:uiPriority w:val="59"/>
    <w:rsid w:val="00FC4400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basedOn w:val="a2"/>
    <w:next w:val="af6"/>
    <w:uiPriority w:val="59"/>
    <w:rsid w:val="00FC4400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етка таблицы24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0">
    <w:name w:val="Сетка таблицы291"/>
    <w:basedOn w:val="a2"/>
    <w:next w:val="af6"/>
    <w:uiPriority w:val="5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0">
    <w:name w:val="Сетка таблицы251"/>
    <w:basedOn w:val="a2"/>
    <w:next w:val="af6"/>
    <w:rsid w:val="00FC44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0">
    <w:name w:val="Сетка таблицы26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Объемная таблица 31"/>
    <w:basedOn w:val="a2"/>
    <w:next w:val="3f3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0">
    <w:name w:val="Сетка таблицы27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0">
    <w:name w:val="Сетка таблицы281"/>
    <w:basedOn w:val="a2"/>
    <w:next w:val="af6"/>
    <w:uiPriority w:val="5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0">
    <w:name w:val="Сетка таблицы301"/>
    <w:basedOn w:val="a2"/>
    <w:next w:val="af6"/>
    <w:uiPriority w:val="59"/>
    <w:rsid w:val="00FC4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basedOn w:val="a2"/>
    <w:next w:val="af6"/>
    <w:uiPriority w:val="59"/>
    <w:rsid w:val="00FC4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0">
    <w:name w:val="Сетка таблицы331"/>
    <w:basedOn w:val="a2"/>
    <w:next w:val="af6"/>
    <w:rsid w:val="00FC4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0">
    <w:name w:val="Сетка таблицы34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FC4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61">
    <w:name w:val="Сетка таблицы361"/>
    <w:basedOn w:val="a2"/>
    <w:next w:val="af6"/>
    <w:rsid w:val="00FC4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basedOn w:val="a2"/>
    <w:next w:val="af6"/>
    <w:uiPriority w:val="9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3"/>
    <w:uiPriority w:val="99"/>
    <w:semiHidden/>
    <w:unhideWhenUsed/>
    <w:rsid w:val="00FC4400"/>
  </w:style>
  <w:style w:type="table" w:customStyle="1" w:styleId="401">
    <w:name w:val="Сетка таблицы40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Сетка таблицы412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3"/>
    <w:uiPriority w:val="99"/>
    <w:semiHidden/>
    <w:unhideWhenUsed/>
    <w:rsid w:val="00FC4400"/>
  </w:style>
  <w:style w:type="table" w:customStyle="1" w:styleId="431">
    <w:name w:val="Сетка таблицы43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2">
    <w:name w:val="Нет списка36"/>
    <w:next w:val="a3"/>
    <w:uiPriority w:val="99"/>
    <w:semiHidden/>
    <w:unhideWhenUsed/>
    <w:rsid w:val="00FC4400"/>
  </w:style>
  <w:style w:type="table" w:customStyle="1" w:styleId="441">
    <w:name w:val="Сетка таблицы44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5">
    <w:name w:val="Нет списка41"/>
    <w:next w:val="a3"/>
    <w:uiPriority w:val="99"/>
    <w:semiHidden/>
    <w:unhideWhenUsed/>
    <w:rsid w:val="00FC4400"/>
  </w:style>
  <w:style w:type="table" w:customStyle="1" w:styleId="451">
    <w:name w:val="Сетка таблицы45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Сетка таблицы471"/>
    <w:basedOn w:val="a2"/>
    <w:next w:val="af6"/>
    <w:rsid w:val="00FC4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basedOn w:val="a2"/>
    <w:next w:val="af6"/>
    <w:rsid w:val="00FC4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1">
    <w:name w:val="Сетка таблицы491"/>
    <w:basedOn w:val="a2"/>
    <w:next w:val="af6"/>
    <w:uiPriority w:val="59"/>
    <w:rsid w:val="00FC4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1">
    <w:name w:val="Сетка таблицы501"/>
    <w:basedOn w:val="a2"/>
    <w:next w:val="af6"/>
    <w:rsid w:val="00FC4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2"/>
    <w:next w:val="af6"/>
    <w:uiPriority w:val="9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3"/>
    <w:uiPriority w:val="99"/>
    <w:semiHidden/>
    <w:unhideWhenUsed/>
    <w:rsid w:val="00FC4400"/>
  </w:style>
  <w:style w:type="table" w:customStyle="1" w:styleId="521">
    <w:name w:val="Сетка таблицы52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0">
    <w:name w:val="Сетка таблицы110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0">
    <w:name w:val="Сетка таблицы210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1"/>
    <w:basedOn w:val="a2"/>
    <w:next w:val="af6"/>
    <w:uiPriority w:val="5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basedOn w:val="a2"/>
    <w:next w:val="af6"/>
    <w:rsid w:val="00FC4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3"/>
    <w:uiPriority w:val="99"/>
    <w:semiHidden/>
    <w:unhideWhenUsed/>
    <w:rsid w:val="00FC4400"/>
  </w:style>
  <w:style w:type="table" w:customStyle="1" w:styleId="541">
    <w:name w:val="Сетка таблицы54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2"/>
    <w:next w:val="af6"/>
    <w:uiPriority w:val="5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3"/>
    <w:uiPriority w:val="99"/>
    <w:semiHidden/>
    <w:unhideWhenUsed/>
    <w:rsid w:val="00FC4400"/>
  </w:style>
  <w:style w:type="table" w:customStyle="1" w:styleId="551">
    <w:name w:val="Сетка таблицы55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3"/>
    <w:semiHidden/>
    <w:rsid w:val="00FC4400"/>
  </w:style>
  <w:style w:type="table" w:customStyle="1" w:styleId="561">
    <w:name w:val="Сетка таблицы561"/>
    <w:basedOn w:val="a2"/>
    <w:next w:val="af6"/>
    <w:uiPriority w:val="59"/>
    <w:rsid w:val="00FC44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">
    <w:name w:val="Нет списка91"/>
    <w:next w:val="a3"/>
    <w:uiPriority w:val="99"/>
    <w:semiHidden/>
    <w:unhideWhenUsed/>
    <w:rsid w:val="00FC4400"/>
  </w:style>
  <w:style w:type="table" w:customStyle="1" w:styleId="571">
    <w:name w:val="Сетка таблицы571"/>
    <w:basedOn w:val="a2"/>
    <w:next w:val="af6"/>
    <w:uiPriority w:val="59"/>
    <w:rsid w:val="00FC440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1">
    <w:name w:val="Сетка таблицы58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1">
    <w:name w:val="Нет списка101"/>
    <w:next w:val="a3"/>
    <w:uiPriority w:val="99"/>
    <w:semiHidden/>
    <w:unhideWhenUsed/>
    <w:rsid w:val="00FC4400"/>
  </w:style>
  <w:style w:type="table" w:customStyle="1" w:styleId="591">
    <w:name w:val="Сетка таблицы59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2"/>
    <w:next w:val="af6"/>
    <w:uiPriority w:val="5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">
    <w:name w:val="Нет списка112"/>
    <w:next w:val="a3"/>
    <w:uiPriority w:val="99"/>
    <w:semiHidden/>
    <w:unhideWhenUsed/>
    <w:rsid w:val="00FC4400"/>
  </w:style>
  <w:style w:type="table" w:customStyle="1" w:styleId="601">
    <w:name w:val="Сетка таблицы60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Нет списка121"/>
    <w:next w:val="a3"/>
    <w:uiPriority w:val="99"/>
    <w:semiHidden/>
    <w:unhideWhenUsed/>
    <w:rsid w:val="00FC4400"/>
  </w:style>
  <w:style w:type="table" w:customStyle="1" w:styleId="6110">
    <w:name w:val="Сетка таблицы61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basedOn w:val="a2"/>
    <w:next w:val="af6"/>
    <w:uiPriority w:val="5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2"/>
    <w:next w:val="af6"/>
    <w:uiPriority w:val="9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">
    <w:name w:val="Нет списка131"/>
    <w:next w:val="a3"/>
    <w:uiPriority w:val="99"/>
    <w:semiHidden/>
    <w:unhideWhenUsed/>
    <w:rsid w:val="00FC4400"/>
  </w:style>
  <w:style w:type="table" w:customStyle="1" w:styleId="631">
    <w:name w:val="Сетка таблицы63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">
    <w:name w:val="Нет списка141"/>
    <w:next w:val="a3"/>
    <w:uiPriority w:val="99"/>
    <w:semiHidden/>
    <w:unhideWhenUsed/>
    <w:rsid w:val="00FC4400"/>
  </w:style>
  <w:style w:type="table" w:customStyle="1" w:styleId="641">
    <w:name w:val="Сетка таблицы64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">
    <w:name w:val="Сетка таблицы651"/>
    <w:basedOn w:val="a2"/>
    <w:next w:val="af6"/>
    <w:rsid w:val="00FC440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">
    <w:name w:val="Нет списка151"/>
    <w:next w:val="a3"/>
    <w:uiPriority w:val="99"/>
    <w:semiHidden/>
    <w:unhideWhenUsed/>
    <w:rsid w:val="00FC4400"/>
  </w:style>
  <w:style w:type="table" w:customStyle="1" w:styleId="661">
    <w:name w:val="Сетка таблицы66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2"/>
    <w:next w:val="af6"/>
    <w:uiPriority w:val="5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Сетка таблицы67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">
    <w:name w:val="Нет списка161"/>
    <w:next w:val="a3"/>
    <w:semiHidden/>
    <w:rsid w:val="00FC4400"/>
  </w:style>
  <w:style w:type="table" w:customStyle="1" w:styleId="681">
    <w:name w:val="Сетка таблицы681"/>
    <w:basedOn w:val="a2"/>
    <w:next w:val="af6"/>
    <w:uiPriority w:val="59"/>
    <w:rsid w:val="00FC44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1">
    <w:name w:val="Сетка таблицы691"/>
    <w:basedOn w:val="a2"/>
    <w:next w:val="af6"/>
    <w:rsid w:val="00FC4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1">
    <w:name w:val="Сетка таблицы70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1">
    <w:name w:val="Нет списка171"/>
    <w:next w:val="a3"/>
    <w:uiPriority w:val="99"/>
    <w:semiHidden/>
    <w:unhideWhenUsed/>
    <w:rsid w:val="00FC4400"/>
  </w:style>
  <w:style w:type="table" w:customStyle="1" w:styleId="7110">
    <w:name w:val="Сетка таблицы71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2"/>
    <w:next w:val="af6"/>
    <w:uiPriority w:val="5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1">
    <w:name w:val="Нет списка181"/>
    <w:next w:val="a3"/>
    <w:uiPriority w:val="99"/>
    <w:semiHidden/>
    <w:unhideWhenUsed/>
    <w:rsid w:val="00FC4400"/>
  </w:style>
  <w:style w:type="table" w:customStyle="1" w:styleId="721">
    <w:name w:val="Сетка таблицы72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1">
    <w:name w:val="Нет списка191"/>
    <w:next w:val="a3"/>
    <w:uiPriority w:val="99"/>
    <w:semiHidden/>
    <w:unhideWhenUsed/>
    <w:rsid w:val="00FC4400"/>
  </w:style>
  <w:style w:type="table" w:customStyle="1" w:styleId="731">
    <w:name w:val="Сетка таблицы731"/>
    <w:basedOn w:val="a2"/>
    <w:next w:val="af6"/>
    <w:uiPriority w:val="3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">
    <w:name w:val="Сетка таблицы741"/>
    <w:basedOn w:val="a2"/>
    <w:uiPriority w:val="39"/>
    <w:rsid w:val="00FC44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Сетка таблицы811"/>
    <w:basedOn w:val="a2"/>
    <w:uiPriority w:val="39"/>
    <w:rsid w:val="00FC4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Сетка таблицы911"/>
    <w:basedOn w:val="a2"/>
    <w:uiPriority w:val="39"/>
    <w:rsid w:val="00FC4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1">
    <w:name w:val="Нет списка201"/>
    <w:next w:val="a3"/>
    <w:uiPriority w:val="99"/>
    <w:semiHidden/>
    <w:unhideWhenUsed/>
    <w:rsid w:val="00FC4400"/>
  </w:style>
  <w:style w:type="table" w:customStyle="1" w:styleId="751">
    <w:name w:val="Сетка таблицы751"/>
    <w:basedOn w:val="a2"/>
    <w:next w:val="af6"/>
    <w:uiPriority w:val="39"/>
    <w:rsid w:val="00FC4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">
    <w:name w:val="Нет списка211"/>
    <w:next w:val="a3"/>
    <w:uiPriority w:val="99"/>
    <w:semiHidden/>
    <w:unhideWhenUsed/>
    <w:rsid w:val="00FC4400"/>
  </w:style>
  <w:style w:type="table" w:customStyle="1" w:styleId="761">
    <w:name w:val="Сетка таблицы761"/>
    <w:basedOn w:val="a2"/>
    <w:next w:val="af6"/>
    <w:uiPriority w:val="5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1">
    <w:name w:val="Нет списка221"/>
    <w:next w:val="a3"/>
    <w:semiHidden/>
    <w:rsid w:val="00FC4400"/>
  </w:style>
  <w:style w:type="table" w:customStyle="1" w:styleId="771">
    <w:name w:val="Сетка таблицы77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1">
    <w:name w:val="Сетка таблицы78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1">
    <w:name w:val="Сетка таблицы791"/>
    <w:basedOn w:val="a2"/>
    <w:next w:val="af6"/>
    <w:uiPriority w:val="5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1">
    <w:name w:val="Сетка таблицы801"/>
    <w:basedOn w:val="a2"/>
    <w:next w:val="af6"/>
    <w:uiPriority w:val="59"/>
    <w:rsid w:val="00FC4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1">
    <w:name w:val="Нет списка231"/>
    <w:next w:val="a3"/>
    <w:uiPriority w:val="99"/>
    <w:semiHidden/>
    <w:unhideWhenUsed/>
    <w:rsid w:val="00FC4400"/>
  </w:style>
  <w:style w:type="table" w:customStyle="1" w:styleId="821">
    <w:name w:val="Сетка таблицы82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1">
    <w:name w:val="Нет списка241"/>
    <w:next w:val="a3"/>
    <w:uiPriority w:val="99"/>
    <w:semiHidden/>
    <w:unhideWhenUsed/>
    <w:rsid w:val="00FC4400"/>
  </w:style>
  <w:style w:type="table" w:customStyle="1" w:styleId="831">
    <w:name w:val="Сетка таблицы83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">
    <w:name w:val="Нет списка251"/>
    <w:next w:val="a3"/>
    <w:uiPriority w:val="99"/>
    <w:semiHidden/>
    <w:unhideWhenUsed/>
    <w:rsid w:val="00FC4400"/>
  </w:style>
  <w:style w:type="table" w:customStyle="1" w:styleId="841">
    <w:name w:val="Сетка таблицы84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1">
    <w:name w:val="Нет списка261"/>
    <w:next w:val="a3"/>
    <w:uiPriority w:val="99"/>
    <w:semiHidden/>
    <w:unhideWhenUsed/>
    <w:rsid w:val="00FC4400"/>
  </w:style>
  <w:style w:type="table" w:customStyle="1" w:styleId="851">
    <w:name w:val="Сетка таблицы85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basedOn w:val="a2"/>
    <w:next w:val="af6"/>
    <w:uiPriority w:val="5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1">
    <w:name w:val="Сетка таблицы86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1">
    <w:name w:val="Нет списка271"/>
    <w:next w:val="a3"/>
    <w:uiPriority w:val="99"/>
    <w:semiHidden/>
    <w:unhideWhenUsed/>
    <w:rsid w:val="00FC4400"/>
  </w:style>
  <w:style w:type="table" w:customStyle="1" w:styleId="871">
    <w:name w:val="Сетка таблицы871"/>
    <w:basedOn w:val="a2"/>
    <w:next w:val="af6"/>
    <w:uiPriority w:val="59"/>
    <w:rsid w:val="00FC44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1">
    <w:name w:val="Сетка таблицы410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1">
    <w:name w:val="Сетка таблицы88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1">
    <w:name w:val="Сетка таблицы89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1">
    <w:name w:val="Сетка таблицы90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Сетка таблицы92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11">
    <w:name w:val="Нет списка281"/>
    <w:next w:val="a3"/>
    <w:uiPriority w:val="99"/>
    <w:semiHidden/>
    <w:unhideWhenUsed/>
    <w:rsid w:val="00FC4400"/>
  </w:style>
  <w:style w:type="table" w:customStyle="1" w:styleId="931">
    <w:name w:val="Сетка таблицы931"/>
    <w:basedOn w:val="a2"/>
    <w:next w:val="af6"/>
    <w:uiPriority w:val="5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basedOn w:val="a2"/>
    <w:uiPriority w:val="39"/>
    <w:rsid w:val="00FC44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1">
    <w:name w:val="Нет списка291"/>
    <w:next w:val="a3"/>
    <w:uiPriority w:val="99"/>
    <w:semiHidden/>
    <w:unhideWhenUsed/>
    <w:rsid w:val="00FC4400"/>
  </w:style>
  <w:style w:type="table" w:customStyle="1" w:styleId="941">
    <w:name w:val="Сетка таблицы941"/>
    <w:basedOn w:val="a2"/>
    <w:next w:val="af6"/>
    <w:uiPriority w:val="5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basedOn w:val="a2"/>
    <w:uiPriority w:val="39"/>
    <w:rsid w:val="00FC44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1">
    <w:name w:val="Table Normal21"/>
    <w:uiPriority w:val="2"/>
    <w:semiHidden/>
    <w:qFormat/>
    <w:rsid w:val="00FC44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11">
    <w:name w:val="Нет списка301"/>
    <w:next w:val="a3"/>
    <w:uiPriority w:val="99"/>
    <w:semiHidden/>
    <w:unhideWhenUsed/>
    <w:rsid w:val="00FC4400"/>
  </w:style>
  <w:style w:type="table" w:customStyle="1" w:styleId="951">
    <w:name w:val="Сетка таблицы951"/>
    <w:basedOn w:val="a2"/>
    <w:next w:val="af6"/>
    <w:uiPriority w:val="5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basedOn w:val="a2"/>
    <w:uiPriority w:val="39"/>
    <w:rsid w:val="00FC44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1">
    <w:name w:val="Сетка таблицы96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Нет списка311"/>
    <w:next w:val="a3"/>
    <w:uiPriority w:val="99"/>
    <w:semiHidden/>
    <w:unhideWhenUsed/>
    <w:rsid w:val="00FC4400"/>
  </w:style>
  <w:style w:type="table" w:customStyle="1" w:styleId="971">
    <w:name w:val="Сетка таблицы971"/>
    <w:basedOn w:val="a2"/>
    <w:next w:val="af6"/>
    <w:rsid w:val="00FC440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1">
    <w:name w:val="Нет списка321"/>
    <w:next w:val="a3"/>
    <w:uiPriority w:val="99"/>
    <w:semiHidden/>
    <w:unhideWhenUsed/>
    <w:rsid w:val="00FC4400"/>
  </w:style>
  <w:style w:type="table" w:customStyle="1" w:styleId="981">
    <w:name w:val="Сетка таблицы98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1">
    <w:name w:val="Нет списка331"/>
    <w:next w:val="a3"/>
    <w:uiPriority w:val="99"/>
    <w:semiHidden/>
    <w:unhideWhenUsed/>
    <w:rsid w:val="00FC4400"/>
  </w:style>
  <w:style w:type="table" w:customStyle="1" w:styleId="991">
    <w:name w:val="Сетка таблицы99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1">
    <w:name w:val="Нет списка1101"/>
    <w:next w:val="a3"/>
    <w:uiPriority w:val="99"/>
    <w:semiHidden/>
    <w:unhideWhenUsed/>
    <w:rsid w:val="00FC4400"/>
  </w:style>
  <w:style w:type="table" w:customStyle="1" w:styleId="1201">
    <w:name w:val="Сетка таблицы1201"/>
    <w:basedOn w:val="a2"/>
    <w:next w:val="af6"/>
    <w:uiPriority w:val="59"/>
    <w:rsid w:val="00FC44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1">
    <w:name w:val="Сетка таблицы100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1">
    <w:name w:val="Нет списка341"/>
    <w:next w:val="a3"/>
    <w:uiPriority w:val="99"/>
    <w:semiHidden/>
    <w:unhideWhenUsed/>
    <w:rsid w:val="00FC4400"/>
  </w:style>
  <w:style w:type="table" w:customStyle="1" w:styleId="10110">
    <w:name w:val="Сетка таблицы1011"/>
    <w:basedOn w:val="a2"/>
    <w:next w:val="af6"/>
    <w:uiPriority w:val="59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basedOn w:val="a2"/>
    <w:next w:val="af6"/>
    <w:rsid w:val="00FC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uiPriority w:val="99"/>
    <w:rsid w:val="00FC4400"/>
    <w:pPr>
      <w:numPr>
        <w:numId w:val="2"/>
      </w:numPr>
    </w:pPr>
  </w:style>
  <w:style w:type="numbering" w:customStyle="1" w:styleId="21">
    <w:name w:val="Стиль21"/>
    <w:uiPriority w:val="99"/>
    <w:rsid w:val="00FC4400"/>
    <w:pPr>
      <w:numPr>
        <w:numId w:val="3"/>
      </w:numPr>
    </w:pPr>
  </w:style>
  <w:style w:type="numbering" w:customStyle="1" w:styleId="41">
    <w:name w:val="Стиль41"/>
    <w:uiPriority w:val="99"/>
    <w:rsid w:val="00FC4400"/>
    <w:pPr>
      <w:numPr>
        <w:numId w:val="4"/>
      </w:numPr>
    </w:pPr>
  </w:style>
  <w:style w:type="table" w:customStyle="1" w:styleId="1240">
    <w:name w:val="Сетка таблицы124"/>
    <w:basedOn w:val="a2"/>
    <w:next w:val="af6"/>
    <w:uiPriority w:val="59"/>
    <w:rsid w:val="00BB4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0">
    <w:name w:val="Сетка таблицы104"/>
    <w:basedOn w:val="a2"/>
    <w:next w:val="af6"/>
    <w:rsid w:val="00436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0">
    <w:name w:val="Сетка таблицы105"/>
    <w:basedOn w:val="a2"/>
    <w:next w:val="af6"/>
    <w:rsid w:val="00436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0"/>
    <w:uiPriority w:val="99"/>
    <w:rsid w:val="00C3207F"/>
    <w:pPr>
      <w:spacing w:line="323" w:lineRule="exact"/>
      <w:ind w:firstLine="706"/>
      <w:jc w:val="both"/>
    </w:pPr>
    <w:rPr>
      <w:rFonts w:ascii="Cambria" w:eastAsia="Times New Roman" w:hAnsi="Cambria"/>
    </w:rPr>
  </w:style>
  <w:style w:type="paragraph" w:customStyle="1" w:styleId="1fff2">
    <w:name w:val="Знак Знак Знак Знак1"/>
    <w:basedOn w:val="a0"/>
    <w:rsid w:val="00F577C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affffffd">
    <w:name w:val="Заголовок Знак"/>
    <w:rsid w:val="00F577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ffffe">
    <w:name w:val="Добавленный текст"/>
    <w:uiPriority w:val="99"/>
    <w:rsid w:val="00F577CF"/>
    <w:rPr>
      <w:color w:val="000000"/>
    </w:rPr>
  </w:style>
  <w:style w:type="paragraph" w:customStyle="1" w:styleId="afffffff">
    <w:name w:val="Текст (справка)"/>
    <w:basedOn w:val="a0"/>
    <w:next w:val="a0"/>
    <w:uiPriority w:val="99"/>
    <w:rsid w:val="00F577CF"/>
    <w:pPr>
      <w:ind w:left="170" w:right="170"/>
    </w:pPr>
    <w:rPr>
      <w:rFonts w:ascii="Arial" w:eastAsia="Times New Roman" w:hAnsi="Arial" w:cs="Arial"/>
    </w:rPr>
  </w:style>
  <w:style w:type="character" w:customStyle="1" w:styleId="afffffff0">
    <w:name w:val="Цветовое выделение для Текст"/>
    <w:uiPriority w:val="99"/>
    <w:rsid w:val="00F577CF"/>
  </w:style>
  <w:style w:type="character" w:customStyle="1" w:styleId="285pt">
    <w:name w:val="Основной текст (2) + 8;5 pt"/>
    <w:rsid w:val="002B39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fff3">
    <w:name w:val="Знак Знак Знак Знак1"/>
    <w:basedOn w:val="a0"/>
    <w:rsid w:val="007A391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85pt0pt">
    <w:name w:val="Основной текст + 8;5 pt;Полужирный;Интервал 0 pt"/>
    <w:basedOn w:val="afffa"/>
    <w:rsid w:val="00020E05"/>
    <w:rPr>
      <w:b/>
      <w:bCs/>
      <w:color w:val="000000"/>
      <w:spacing w:val="-3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BodyText24">
    <w:name w:val="Body Text 24"/>
    <w:basedOn w:val="a0"/>
    <w:rsid w:val="002A6453"/>
    <w:pPr>
      <w:widowControl/>
      <w:suppressAutoHyphens/>
      <w:autoSpaceDE/>
      <w:autoSpaceDN/>
      <w:adjustRightInd/>
      <w:spacing w:before="60" w:line="276" w:lineRule="auto"/>
      <w:ind w:firstLine="34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1fff4">
    <w:name w:val="Знак Знак Знак Знак1"/>
    <w:basedOn w:val="a0"/>
    <w:rsid w:val="00184DA6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311">
    <w:name w:val="Основной текст (3)1"/>
    <w:basedOn w:val="a0"/>
    <w:link w:val="3b"/>
    <w:uiPriority w:val="99"/>
    <w:rsid w:val="00184DA6"/>
    <w:pPr>
      <w:widowControl/>
      <w:shd w:val="clear" w:color="auto" w:fill="FFFFFF"/>
      <w:autoSpaceDE/>
      <w:autoSpaceDN/>
      <w:adjustRightInd/>
      <w:spacing w:after="540" w:line="240" w:lineRule="atLeast"/>
    </w:pPr>
    <w:rPr>
      <w:rFonts w:eastAsia="Times New Roman"/>
      <w:sz w:val="19"/>
      <w:szCs w:val="19"/>
      <w:lang w:eastAsia="en-US"/>
    </w:rPr>
  </w:style>
  <w:style w:type="character" w:customStyle="1" w:styleId="FontStyle95">
    <w:name w:val="Font Style95"/>
    <w:rsid w:val="004631B0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84;&#1086;-&#1072;&#1081;&#1093;&#1072;&#1083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&#1084;&#1086;-&#1072;&#1081;&#1093;&#1072;&#1083;.&#1088;&#1092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03145-03A1-4F82-9E92-D6A80695D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31510</TotalTime>
  <Pages>19</Pages>
  <Words>3980</Words>
  <Characters>22687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Геннадьевич</dc:creator>
  <cp:keywords/>
  <dc:description/>
  <cp:lastModifiedBy>Байгаскина АА</cp:lastModifiedBy>
  <cp:revision>146</cp:revision>
  <cp:lastPrinted>2020-02-13T02:42:00Z</cp:lastPrinted>
  <dcterms:created xsi:type="dcterms:W3CDTF">2020-06-15T01:15:00Z</dcterms:created>
  <dcterms:modified xsi:type="dcterms:W3CDTF">2025-04-24T01:31:00Z</dcterms:modified>
</cp:coreProperties>
</file>